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67A0" w:rsidRPr="001747B3" w:rsidRDefault="005767A0" w:rsidP="00C308BA">
      <w:pPr>
        <w:pStyle w:val="Recuodecorpodetexto31"/>
        <w:ind w:left="0" w:firstLine="0"/>
        <w:rPr>
          <w:sz w:val="24"/>
          <w:szCs w:val="24"/>
        </w:rPr>
      </w:pPr>
      <w:bookmarkStart w:id="0" w:name="_GoBack"/>
      <w:bookmarkEnd w:id="0"/>
      <w:r w:rsidRPr="001747B3">
        <w:rPr>
          <w:sz w:val="24"/>
          <w:szCs w:val="24"/>
        </w:rPr>
        <w:t xml:space="preserve">ATA Nº </w:t>
      </w:r>
      <w:r w:rsidR="004800EE">
        <w:rPr>
          <w:sz w:val="24"/>
          <w:szCs w:val="24"/>
        </w:rPr>
        <w:t>4</w:t>
      </w:r>
      <w:r w:rsidR="00166CD5">
        <w:rPr>
          <w:sz w:val="24"/>
          <w:szCs w:val="24"/>
        </w:rPr>
        <w:t xml:space="preserve"> DA</w:t>
      </w:r>
      <w:r w:rsidRPr="001747B3">
        <w:rPr>
          <w:sz w:val="24"/>
          <w:szCs w:val="24"/>
        </w:rPr>
        <w:t xml:space="preserve"> SESSÃO </w:t>
      </w:r>
      <w:r w:rsidR="00DC579E">
        <w:rPr>
          <w:sz w:val="24"/>
          <w:szCs w:val="24"/>
        </w:rPr>
        <w:t>EXTRAORDINÁRIA</w:t>
      </w:r>
      <w:r w:rsidR="00166CD5">
        <w:rPr>
          <w:sz w:val="24"/>
          <w:szCs w:val="24"/>
        </w:rPr>
        <w:t xml:space="preserve"> </w:t>
      </w:r>
      <w:r w:rsidRPr="001747B3">
        <w:rPr>
          <w:sz w:val="24"/>
          <w:szCs w:val="24"/>
        </w:rPr>
        <w:t>DO CONSELHO UNIVERSITÁRIO</w:t>
      </w:r>
    </w:p>
    <w:p w:rsidR="005767A0" w:rsidRPr="001747B3" w:rsidRDefault="005767A0" w:rsidP="00C308BA">
      <w:pPr>
        <w:suppressLineNumbers/>
        <w:tabs>
          <w:tab w:val="left" w:pos="4253"/>
        </w:tabs>
        <w:jc w:val="both"/>
        <w:rPr>
          <w:sz w:val="24"/>
          <w:szCs w:val="24"/>
        </w:rPr>
      </w:pPr>
    </w:p>
    <w:p w:rsidR="005767A0" w:rsidRPr="001747B3" w:rsidRDefault="00166CD5" w:rsidP="00C308BA">
      <w:pPr>
        <w:suppressLineNumbers/>
        <w:tabs>
          <w:tab w:val="left" w:pos="4820"/>
        </w:tabs>
        <w:ind w:left="4820"/>
        <w:jc w:val="both"/>
        <w:rPr>
          <w:sz w:val="24"/>
          <w:szCs w:val="24"/>
        </w:rPr>
      </w:pPr>
      <w:r>
        <w:rPr>
          <w:sz w:val="24"/>
          <w:szCs w:val="24"/>
        </w:rPr>
        <w:t>Ata de continuação da</w:t>
      </w:r>
      <w:r w:rsidR="005767A0" w:rsidRPr="001747B3">
        <w:rPr>
          <w:sz w:val="24"/>
          <w:szCs w:val="24"/>
        </w:rPr>
        <w:t xml:space="preserve"> sessão </w:t>
      </w:r>
      <w:r w:rsidR="00DC579E">
        <w:rPr>
          <w:sz w:val="24"/>
          <w:szCs w:val="24"/>
        </w:rPr>
        <w:t>extraordinária</w:t>
      </w:r>
      <w:r w:rsidR="005767A0" w:rsidRPr="001747B3">
        <w:rPr>
          <w:sz w:val="24"/>
          <w:szCs w:val="24"/>
        </w:rPr>
        <w:t xml:space="preserve"> do Conselho Universitário realizada no dia </w:t>
      </w:r>
      <w:r w:rsidR="00126326">
        <w:rPr>
          <w:sz w:val="24"/>
          <w:szCs w:val="24"/>
        </w:rPr>
        <w:t>15</w:t>
      </w:r>
      <w:r>
        <w:rPr>
          <w:sz w:val="24"/>
          <w:szCs w:val="24"/>
        </w:rPr>
        <w:t xml:space="preserve"> </w:t>
      </w:r>
      <w:r w:rsidR="005767A0" w:rsidRPr="001747B3">
        <w:rPr>
          <w:sz w:val="24"/>
          <w:szCs w:val="24"/>
        </w:rPr>
        <w:t xml:space="preserve">de </w:t>
      </w:r>
      <w:r w:rsidR="00753A64">
        <w:rPr>
          <w:sz w:val="24"/>
          <w:szCs w:val="24"/>
        </w:rPr>
        <w:t>abril</w:t>
      </w:r>
      <w:r w:rsidR="00D20201">
        <w:rPr>
          <w:sz w:val="24"/>
          <w:szCs w:val="24"/>
        </w:rPr>
        <w:t xml:space="preserve"> </w:t>
      </w:r>
      <w:r w:rsidR="005767A0" w:rsidRPr="001747B3">
        <w:rPr>
          <w:sz w:val="24"/>
          <w:szCs w:val="24"/>
        </w:rPr>
        <w:t>de 201</w:t>
      </w:r>
      <w:r>
        <w:rPr>
          <w:sz w:val="24"/>
          <w:szCs w:val="24"/>
        </w:rPr>
        <w:t>9</w:t>
      </w:r>
      <w:r w:rsidR="005767A0" w:rsidRPr="001747B3">
        <w:rPr>
          <w:sz w:val="24"/>
          <w:szCs w:val="24"/>
        </w:rPr>
        <w:t xml:space="preserve">, às </w:t>
      </w:r>
      <w:r w:rsidR="00DC579E">
        <w:rPr>
          <w:sz w:val="24"/>
          <w:szCs w:val="24"/>
        </w:rPr>
        <w:t>14</w:t>
      </w:r>
      <w:r w:rsidR="005767A0" w:rsidRPr="00C90DA9">
        <w:rPr>
          <w:sz w:val="24"/>
          <w:szCs w:val="24"/>
        </w:rPr>
        <w:t xml:space="preserve"> horas</w:t>
      </w:r>
      <w:r w:rsidR="005767A0" w:rsidRPr="001747B3">
        <w:rPr>
          <w:sz w:val="24"/>
          <w:szCs w:val="24"/>
        </w:rPr>
        <w:t>,</w:t>
      </w:r>
      <w:r w:rsidR="000F09ED">
        <w:rPr>
          <w:sz w:val="24"/>
          <w:szCs w:val="24"/>
        </w:rPr>
        <w:t xml:space="preserve"> </w:t>
      </w:r>
      <w:r w:rsidR="008743E1">
        <w:rPr>
          <w:sz w:val="24"/>
          <w:szCs w:val="24"/>
        </w:rPr>
        <w:t>na sala Prof. Ayrton Roberto de Oliveira</w:t>
      </w:r>
      <w:r w:rsidR="005767A0" w:rsidRPr="001747B3">
        <w:rPr>
          <w:sz w:val="24"/>
          <w:szCs w:val="24"/>
        </w:rPr>
        <w:t>.</w:t>
      </w:r>
    </w:p>
    <w:p w:rsidR="005767A0" w:rsidRPr="001747B3" w:rsidRDefault="005767A0" w:rsidP="007D3491">
      <w:pPr>
        <w:suppressLineNumbers/>
        <w:tabs>
          <w:tab w:val="left" w:pos="4253"/>
        </w:tabs>
        <w:jc w:val="both"/>
        <w:rPr>
          <w:sz w:val="24"/>
          <w:szCs w:val="24"/>
        </w:rPr>
      </w:pPr>
    </w:p>
    <w:p w:rsidR="004A4948" w:rsidRPr="009333BF" w:rsidRDefault="00204EF7" w:rsidP="00B01EE3">
      <w:pPr>
        <w:shd w:val="clear" w:color="auto" w:fill="FFFFFF"/>
        <w:jc w:val="both"/>
        <w:rPr>
          <w:sz w:val="24"/>
          <w:szCs w:val="24"/>
        </w:rPr>
      </w:pPr>
      <w:r w:rsidRPr="00204EF7">
        <w:rPr>
          <w:sz w:val="24"/>
          <w:szCs w:val="24"/>
        </w:rPr>
        <w:t xml:space="preserve">Aos </w:t>
      </w:r>
      <w:r w:rsidR="00126326">
        <w:rPr>
          <w:sz w:val="24"/>
          <w:szCs w:val="24"/>
        </w:rPr>
        <w:t>quinze</w:t>
      </w:r>
      <w:r w:rsidRPr="00204EF7">
        <w:rPr>
          <w:sz w:val="24"/>
          <w:szCs w:val="24"/>
        </w:rPr>
        <w:t xml:space="preserve"> do mês de </w:t>
      </w:r>
      <w:r w:rsidR="00126326">
        <w:rPr>
          <w:sz w:val="24"/>
          <w:szCs w:val="24"/>
        </w:rPr>
        <w:t>abril</w:t>
      </w:r>
      <w:r w:rsidRPr="00204EF7">
        <w:rPr>
          <w:sz w:val="24"/>
          <w:szCs w:val="24"/>
        </w:rPr>
        <w:t xml:space="preserve"> do ano de dois mil e </w:t>
      </w:r>
      <w:r w:rsidR="00166CD5">
        <w:rPr>
          <w:sz w:val="24"/>
          <w:szCs w:val="24"/>
        </w:rPr>
        <w:t>dezenove</w:t>
      </w:r>
      <w:r w:rsidRPr="00204EF7">
        <w:rPr>
          <w:sz w:val="24"/>
          <w:szCs w:val="24"/>
        </w:rPr>
        <w:t xml:space="preserve">, às </w:t>
      </w:r>
      <w:r w:rsidR="00DC579E">
        <w:rPr>
          <w:sz w:val="24"/>
          <w:szCs w:val="24"/>
        </w:rPr>
        <w:t>quatorze</w:t>
      </w:r>
      <w:r w:rsidR="00166CD5">
        <w:rPr>
          <w:sz w:val="24"/>
          <w:szCs w:val="24"/>
        </w:rPr>
        <w:t xml:space="preserve"> </w:t>
      </w:r>
      <w:r w:rsidRPr="00204EF7">
        <w:rPr>
          <w:sz w:val="24"/>
          <w:szCs w:val="24"/>
        </w:rPr>
        <w:t>horas, na sala Prof. Ayrton Roberto de Oliveira, reuniu-se o Conselho Universitário</w:t>
      </w:r>
      <w:r w:rsidR="000D0586">
        <w:rPr>
          <w:sz w:val="24"/>
          <w:szCs w:val="24"/>
        </w:rPr>
        <w:t xml:space="preserve"> (CUn)</w:t>
      </w:r>
      <w:r w:rsidRPr="00204EF7">
        <w:rPr>
          <w:sz w:val="24"/>
          <w:szCs w:val="24"/>
        </w:rPr>
        <w:t xml:space="preserve"> da Universidade </w:t>
      </w:r>
      <w:r w:rsidRPr="007C450F">
        <w:rPr>
          <w:sz w:val="24"/>
          <w:szCs w:val="24"/>
        </w:rPr>
        <w:t xml:space="preserve">Federal de Santa Catarina (UFSC), convocado por meio do Ofício Circular nº </w:t>
      </w:r>
      <w:r w:rsidR="00B96B52" w:rsidRPr="007C450F">
        <w:rPr>
          <w:sz w:val="24"/>
          <w:szCs w:val="24"/>
        </w:rPr>
        <w:t>4</w:t>
      </w:r>
      <w:r w:rsidR="00166CD5" w:rsidRPr="007C450F">
        <w:rPr>
          <w:sz w:val="24"/>
          <w:szCs w:val="24"/>
        </w:rPr>
        <w:t>/2019</w:t>
      </w:r>
      <w:r w:rsidRPr="007C450F">
        <w:rPr>
          <w:sz w:val="24"/>
          <w:szCs w:val="24"/>
        </w:rPr>
        <w:t>/</w:t>
      </w:r>
      <w:r w:rsidR="007C450F" w:rsidRPr="007C450F">
        <w:rPr>
          <w:sz w:val="24"/>
          <w:szCs w:val="24"/>
        </w:rPr>
        <w:t>SODC/</w:t>
      </w:r>
      <w:r w:rsidRPr="007C450F">
        <w:rPr>
          <w:sz w:val="24"/>
          <w:szCs w:val="24"/>
        </w:rPr>
        <w:t>CUn,</w:t>
      </w:r>
      <w:r w:rsidRPr="00204EF7">
        <w:rPr>
          <w:sz w:val="24"/>
          <w:szCs w:val="24"/>
        </w:rPr>
        <w:t xml:space="preserve"> para apreciação e deliberação da matéria nos termos da convocação anteriormente preparada e enviada a todos via correio eletrônico. Compareceram, conforme atesta a lista de frequência subscrita em apartad</w:t>
      </w:r>
      <w:r w:rsidR="00DF0A95">
        <w:rPr>
          <w:sz w:val="24"/>
          <w:szCs w:val="24"/>
        </w:rPr>
        <w:t>o:</w:t>
      </w:r>
      <w:r w:rsidR="00662037" w:rsidRPr="00662037">
        <w:t xml:space="preserve"> </w:t>
      </w:r>
      <w:r w:rsidR="00332204" w:rsidRPr="00332204">
        <w:rPr>
          <w:sz w:val="24"/>
          <w:szCs w:val="24"/>
        </w:rPr>
        <w:t>Cristiane Derani, Rogério Cid Bastos,</w:t>
      </w:r>
      <w:r w:rsidR="00621B88">
        <w:rPr>
          <w:sz w:val="24"/>
          <w:szCs w:val="24"/>
        </w:rPr>
        <w:t xml:space="preserve"> </w:t>
      </w:r>
      <w:r w:rsidR="00332204" w:rsidRPr="00332204">
        <w:rPr>
          <w:sz w:val="24"/>
          <w:szCs w:val="24"/>
        </w:rPr>
        <w:t>Walter Quadros Seiffert, André Luís Ferreira Lima, Alexandre Verzani Nogueira, Oscar Bruna-Romero, Roseli Zen Cerny, Ione Ribeiro Valle, Claudia Ângela Maziero Volpato, Edevard José de Araújo, Lício Hernanes Bezerra, Jorge Douglas Massayuki Kondo, José Isaac Pilati, Everton das Neves Gonçalves, Arnoldo Debatin Neto, Richard Perassi Luiz de Sousa, Antônio Renato Pereira Moro, Miriam Furtado Hartung, Carlos Antônio Oliveira Vieira, Irineu Manoel de Souza, Lauro Francisco Mattei, Edson Roberto de Pieri, Daniel Martins, Eugênio Simão, Maurício Girardi, João Luiz Martins, Caroline Rodrigues Vaz, Cátia Regina Silva de Carvalho Pinto,</w:t>
      </w:r>
      <w:r w:rsidR="00621B88">
        <w:rPr>
          <w:sz w:val="24"/>
          <w:szCs w:val="24"/>
        </w:rPr>
        <w:t xml:space="preserve"> </w:t>
      </w:r>
      <w:r w:rsidR="00332204" w:rsidRPr="00332204">
        <w:rPr>
          <w:sz w:val="24"/>
          <w:szCs w:val="24"/>
        </w:rPr>
        <w:t>Silvia Lopes de Sena Taglialenha, Luciana Rohde, Thainá Castro Costa Figueiredo Lopes, Humberto Pereira Vecchio, Renato Oba, Hans Michel Van Bellen, Carlos Henrique Sancineto da Silva Nunes, Marcelo Bittencourt, José Geraldo Mattos, Anderson Roberto Oliveira, Rosi Corrêa de Abreu, Otávio Pereira, Newton de Mendonça Barbosa Júnior, Bárbara Santos Ventura, Paulo Henrique Pappen, Flávia Aline de Oliveira, Yago Ronan Messias, Mateus Engel Voigt e Tatiane Mecabô Cupello</w:t>
      </w:r>
      <w:r w:rsidR="00AB1F13" w:rsidRPr="00332204">
        <w:rPr>
          <w:sz w:val="24"/>
          <w:szCs w:val="24"/>
        </w:rPr>
        <w:t>,</w:t>
      </w:r>
      <w:r w:rsidR="006A37C2" w:rsidRPr="00AB1F13">
        <w:rPr>
          <w:sz w:val="24"/>
          <w:szCs w:val="24"/>
        </w:rPr>
        <w:t xml:space="preserve"> </w:t>
      </w:r>
      <w:r w:rsidR="00FB31C8" w:rsidRPr="00437A3C">
        <w:rPr>
          <w:sz w:val="24"/>
          <w:szCs w:val="24"/>
        </w:rPr>
        <w:t>sob a presidência d</w:t>
      </w:r>
      <w:r w:rsidR="005E119F">
        <w:rPr>
          <w:sz w:val="24"/>
          <w:szCs w:val="24"/>
        </w:rPr>
        <w:t>o</w:t>
      </w:r>
      <w:r w:rsidR="00FB31C8" w:rsidRPr="00437A3C">
        <w:rPr>
          <w:sz w:val="24"/>
          <w:szCs w:val="24"/>
        </w:rPr>
        <w:t xml:space="preserve"> </w:t>
      </w:r>
      <w:r w:rsidR="005E119F">
        <w:rPr>
          <w:sz w:val="24"/>
          <w:szCs w:val="24"/>
        </w:rPr>
        <w:t>reitor</w:t>
      </w:r>
      <w:r w:rsidR="00166CD5">
        <w:rPr>
          <w:sz w:val="24"/>
          <w:szCs w:val="24"/>
        </w:rPr>
        <w:t xml:space="preserve">, </w:t>
      </w:r>
      <w:r w:rsidR="005E119F">
        <w:rPr>
          <w:sz w:val="24"/>
          <w:szCs w:val="24"/>
        </w:rPr>
        <w:t>professor Ubaldo Cesar Balthazar</w:t>
      </w:r>
      <w:r w:rsidR="00166CD5">
        <w:rPr>
          <w:sz w:val="24"/>
          <w:szCs w:val="24"/>
        </w:rPr>
        <w:t xml:space="preserve">. </w:t>
      </w:r>
      <w:r w:rsidR="00FB31C8" w:rsidRPr="00437A3C">
        <w:rPr>
          <w:sz w:val="24"/>
          <w:szCs w:val="24"/>
        </w:rPr>
        <w:t>Justificaram a ausência</w:t>
      </w:r>
      <w:r w:rsidRPr="00204EF7">
        <w:rPr>
          <w:sz w:val="24"/>
          <w:szCs w:val="24"/>
        </w:rPr>
        <w:t xml:space="preserve"> os</w:t>
      </w:r>
      <w:r w:rsidR="00FB31C8" w:rsidRPr="00204EF7">
        <w:rPr>
          <w:sz w:val="24"/>
          <w:szCs w:val="24"/>
        </w:rPr>
        <w:t xml:space="preserve"> </w:t>
      </w:r>
      <w:r w:rsidR="00FB31C8" w:rsidRPr="005F45FD">
        <w:rPr>
          <w:sz w:val="24"/>
          <w:szCs w:val="24"/>
        </w:rPr>
        <w:t>conselheiros</w:t>
      </w:r>
      <w:r w:rsidR="00B10EA9" w:rsidRPr="00B10EA9">
        <w:t xml:space="preserve"> </w:t>
      </w:r>
      <w:r w:rsidR="005E119F" w:rsidRPr="005E119F">
        <w:rPr>
          <w:sz w:val="24"/>
          <w:szCs w:val="24"/>
        </w:rPr>
        <w:t>Fabrízio Machado Pereira, Marco Aurélio Goetten, Fabricio de Souza Neves, Antonio Alberto Brunetta, Celso Spada, Fabrício de Souza Neves, Lucila Maria de Souza, André Vanderlinde da Silva, Orides Mezzaroba, Crysttian Arant</w:t>
      </w:r>
      <w:r w:rsidR="005E119F">
        <w:rPr>
          <w:sz w:val="24"/>
          <w:szCs w:val="24"/>
        </w:rPr>
        <w:t>es Paixão, Lírio Luiz Dal Vesco e</w:t>
      </w:r>
      <w:r w:rsidR="00C50059">
        <w:rPr>
          <w:sz w:val="24"/>
          <w:szCs w:val="24"/>
        </w:rPr>
        <w:t xml:space="preserve"> Juliano Dal Pupo</w:t>
      </w:r>
      <w:r w:rsidR="00437245">
        <w:rPr>
          <w:sz w:val="24"/>
          <w:szCs w:val="24"/>
        </w:rPr>
        <w:t>.</w:t>
      </w:r>
      <w:r w:rsidR="00D4651F">
        <w:rPr>
          <w:sz w:val="24"/>
          <w:szCs w:val="24"/>
        </w:rPr>
        <w:t xml:space="preserve"> </w:t>
      </w:r>
      <w:r w:rsidR="005F5056">
        <w:rPr>
          <w:sz w:val="24"/>
          <w:szCs w:val="24"/>
        </w:rPr>
        <w:t>Na oportunidade</w:t>
      </w:r>
      <w:r w:rsidR="00C50059">
        <w:rPr>
          <w:sz w:val="24"/>
          <w:szCs w:val="24"/>
        </w:rPr>
        <w:t>, o</w:t>
      </w:r>
      <w:r w:rsidR="00D4651F" w:rsidRPr="00D4651F">
        <w:rPr>
          <w:sz w:val="24"/>
          <w:szCs w:val="24"/>
        </w:rPr>
        <w:t xml:space="preserve"> presidente agradeceu a presença de todos e, confirmado</w:t>
      </w:r>
      <w:r w:rsidR="00D4651F" w:rsidRPr="005D6702">
        <w:rPr>
          <w:color w:val="000000"/>
          <w:sz w:val="24"/>
          <w:szCs w:val="24"/>
        </w:rPr>
        <w:t xml:space="preserve"> </w:t>
      </w:r>
      <w:r w:rsidR="00084065">
        <w:rPr>
          <w:color w:val="000000"/>
          <w:sz w:val="24"/>
          <w:szCs w:val="24"/>
        </w:rPr>
        <w:t xml:space="preserve">o </w:t>
      </w:r>
      <w:r w:rsidR="005D6702" w:rsidRPr="005D6702">
        <w:rPr>
          <w:iCs/>
          <w:color w:val="000000"/>
          <w:sz w:val="24"/>
          <w:szCs w:val="24"/>
        </w:rPr>
        <w:t>quórum</w:t>
      </w:r>
      <w:r w:rsidR="005D6702" w:rsidRPr="005D6702">
        <w:rPr>
          <w:color w:val="000000"/>
          <w:sz w:val="24"/>
          <w:szCs w:val="24"/>
        </w:rPr>
        <w:t xml:space="preserve">, </w:t>
      </w:r>
      <w:r w:rsidR="005D6702" w:rsidRPr="00F710CB">
        <w:rPr>
          <w:color w:val="000000"/>
          <w:sz w:val="24"/>
          <w:szCs w:val="24"/>
        </w:rPr>
        <w:t>declarou</w:t>
      </w:r>
      <w:r w:rsidR="005D6702" w:rsidRPr="005D6702">
        <w:rPr>
          <w:color w:val="000000"/>
          <w:sz w:val="24"/>
          <w:szCs w:val="24"/>
        </w:rPr>
        <w:t xml:space="preserve"> aberta a sessã</w:t>
      </w:r>
      <w:r w:rsidR="00C50059">
        <w:rPr>
          <w:color w:val="000000"/>
          <w:sz w:val="24"/>
          <w:szCs w:val="24"/>
        </w:rPr>
        <w:t>o</w:t>
      </w:r>
      <w:r w:rsidR="005D6702" w:rsidRPr="005D6702">
        <w:rPr>
          <w:sz w:val="24"/>
          <w:szCs w:val="24"/>
        </w:rPr>
        <w:t xml:space="preserve">. </w:t>
      </w:r>
      <w:r w:rsidR="005F5056">
        <w:rPr>
          <w:sz w:val="24"/>
          <w:szCs w:val="24"/>
        </w:rPr>
        <w:t>Na sequência</w:t>
      </w:r>
      <w:r w:rsidR="00373B97" w:rsidRPr="005F45FD">
        <w:rPr>
          <w:sz w:val="24"/>
          <w:szCs w:val="24"/>
        </w:rPr>
        <w:t>, passou-se à or</w:t>
      </w:r>
      <w:r w:rsidR="00C50059">
        <w:rPr>
          <w:sz w:val="24"/>
          <w:szCs w:val="24"/>
        </w:rPr>
        <w:t>dem do dia, com a apreciação da</w:t>
      </w:r>
      <w:r w:rsidR="00373B97" w:rsidRPr="005F45FD">
        <w:rPr>
          <w:sz w:val="24"/>
          <w:szCs w:val="24"/>
        </w:rPr>
        <w:t xml:space="preserve"> pauta</w:t>
      </w:r>
      <w:r w:rsidR="00C50059">
        <w:rPr>
          <w:sz w:val="24"/>
          <w:szCs w:val="24"/>
        </w:rPr>
        <w:t xml:space="preserve"> listada</w:t>
      </w:r>
      <w:r w:rsidR="008C3242">
        <w:rPr>
          <w:sz w:val="24"/>
          <w:szCs w:val="24"/>
        </w:rPr>
        <w:t xml:space="preserve"> a seguir.</w:t>
      </w:r>
      <w:r w:rsidR="00373B97">
        <w:rPr>
          <w:sz w:val="24"/>
          <w:szCs w:val="24"/>
        </w:rPr>
        <w:t xml:space="preserve"> </w:t>
      </w:r>
      <w:r w:rsidR="00373B97" w:rsidRPr="00960780">
        <w:rPr>
          <w:b/>
          <w:sz w:val="24"/>
          <w:szCs w:val="24"/>
        </w:rPr>
        <w:t>1.</w:t>
      </w:r>
      <w:r w:rsidR="00DC579E">
        <w:rPr>
          <w:b/>
          <w:sz w:val="24"/>
          <w:szCs w:val="24"/>
        </w:rPr>
        <w:t xml:space="preserve"> </w:t>
      </w:r>
      <w:hyperlink r:id="rId9" w:history="1">
        <w:r w:rsidR="00A072FB" w:rsidRPr="00A072FB">
          <w:rPr>
            <w:rStyle w:val="Hyperlink"/>
            <w:b/>
            <w:bCs/>
            <w:color w:val="000000"/>
            <w:sz w:val="24"/>
            <w:szCs w:val="24"/>
            <w:u w:val="none"/>
          </w:rPr>
          <w:t>Ofício nº 6950/CGU e a Notificação Prévia em Processo Administrativo Disciplinar (PAD)</w:t>
        </w:r>
      </w:hyperlink>
      <w:r w:rsidR="00DC579E" w:rsidRPr="00A072FB">
        <w:rPr>
          <w:b/>
          <w:color w:val="000000"/>
          <w:sz w:val="24"/>
          <w:szCs w:val="24"/>
        </w:rPr>
        <w:t>.</w:t>
      </w:r>
      <w:r w:rsidR="00437245">
        <w:rPr>
          <w:b/>
          <w:sz w:val="24"/>
          <w:szCs w:val="24"/>
        </w:rPr>
        <w:t xml:space="preserve"> </w:t>
      </w:r>
      <w:r w:rsidR="00F9202D">
        <w:rPr>
          <w:sz w:val="24"/>
          <w:szCs w:val="24"/>
        </w:rPr>
        <w:t>O reitor</w:t>
      </w:r>
      <w:r w:rsidR="00260761" w:rsidRPr="00260761">
        <w:rPr>
          <w:sz w:val="24"/>
          <w:szCs w:val="24"/>
        </w:rPr>
        <w:t> falou dos motivos para a urgência da convocação</w:t>
      </w:r>
      <w:r w:rsidR="00F9202D">
        <w:rPr>
          <w:sz w:val="24"/>
          <w:szCs w:val="24"/>
        </w:rPr>
        <w:t xml:space="preserve"> citando o conteúdo do </w:t>
      </w:r>
      <w:r w:rsidR="00070F6E">
        <w:rPr>
          <w:sz w:val="24"/>
          <w:szCs w:val="24"/>
        </w:rPr>
        <w:t xml:space="preserve">Ofício </w:t>
      </w:r>
      <w:r w:rsidR="00F9202D">
        <w:rPr>
          <w:sz w:val="24"/>
          <w:szCs w:val="24"/>
        </w:rPr>
        <w:t>nº 6950/CGU e</w:t>
      </w:r>
      <w:r w:rsidR="00EA13FE">
        <w:rPr>
          <w:sz w:val="24"/>
          <w:szCs w:val="24"/>
        </w:rPr>
        <w:t xml:space="preserve"> a abertura de Processo Administrativo Disciplinar</w:t>
      </w:r>
      <w:r w:rsidR="00865B2B">
        <w:rPr>
          <w:sz w:val="24"/>
          <w:szCs w:val="24"/>
        </w:rPr>
        <w:t xml:space="preserve"> </w:t>
      </w:r>
      <w:r w:rsidR="008A4955">
        <w:rPr>
          <w:sz w:val="24"/>
          <w:szCs w:val="24"/>
        </w:rPr>
        <w:t>(PAD)</w:t>
      </w:r>
      <w:r w:rsidR="00070F6E">
        <w:rPr>
          <w:sz w:val="24"/>
          <w:szCs w:val="24"/>
        </w:rPr>
        <w:t xml:space="preserve"> </w:t>
      </w:r>
      <w:r w:rsidR="00865B2B">
        <w:rPr>
          <w:sz w:val="24"/>
          <w:szCs w:val="24"/>
        </w:rPr>
        <w:t>pela Controladoria</w:t>
      </w:r>
      <w:r w:rsidR="00070F6E">
        <w:rPr>
          <w:sz w:val="24"/>
          <w:szCs w:val="24"/>
        </w:rPr>
        <w:t>-</w:t>
      </w:r>
      <w:r w:rsidR="00865B2B">
        <w:rPr>
          <w:sz w:val="24"/>
          <w:szCs w:val="24"/>
        </w:rPr>
        <w:t>Geral da União (CGU)</w:t>
      </w:r>
      <w:r w:rsidR="00EA13FE">
        <w:rPr>
          <w:sz w:val="24"/>
          <w:szCs w:val="24"/>
        </w:rPr>
        <w:t xml:space="preserve"> contra </w:t>
      </w:r>
      <w:r w:rsidR="00070F6E">
        <w:rPr>
          <w:sz w:val="24"/>
          <w:szCs w:val="24"/>
        </w:rPr>
        <w:t>ele</w:t>
      </w:r>
      <w:r w:rsidR="00EA13FE">
        <w:rPr>
          <w:sz w:val="24"/>
          <w:szCs w:val="24"/>
        </w:rPr>
        <w:t xml:space="preserve">, a vice-reitora e o conselheiro </w:t>
      </w:r>
      <w:r w:rsidR="00BC37FC" w:rsidRPr="00BC37FC">
        <w:rPr>
          <w:sz w:val="24"/>
          <w:szCs w:val="24"/>
        </w:rPr>
        <w:t>José Isaac Pilati</w:t>
      </w:r>
      <w:r w:rsidR="00070F6E">
        <w:rPr>
          <w:sz w:val="24"/>
          <w:szCs w:val="24"/>
        </w:rPr>
        <w:t>.</w:t>
      </w:r>
      <w:r w:rsidR="00BC37FC">
        <w:rPr>
          <w:sz w:val="24"/>
          <w:szCs w:val="24"/>
        </w:rPr>
        <w:t xml:space="preserve"> </w:t>
      </w:r>
      <w:r w:rsidR="00070F6E">
        <w:rPr>
          <w:sz w:val="24"/>
          <w:szCs w:val="24"/>
        </w:rPr>
        <w:t xml:space="preserve">Acrescentou </w:t>
      </w:r>
      <w:r w:rsidR="00BC37FC" w:rsidRPr="00BC37FC">
        <w:rPr>
          <w:sz w:val="24"/>
          <w:szCs w:val="24"/>
        </w:rPr>
        <w:t>ter conhecimento de que outros conselheiros também foram notificados</w:t>
      </w:r>
      <w:r w:rsidR="00865B2B">
        <w:rPr>
          <w:sz w:val="24"/>
          <w:szCs w:val="24"/>
        </w:rPr>
        <w:t xml:space="preserve"> pela </w:t>
      </w:r>
      <w:r w:rsidR="00BC37FC">
        <w:rPr>
          <w:sz w:val="24"/>
          <w:szCs w:val="24"/>
        </w:rPr>
        <w:t xml:space="preserve">CGU. </w:t>
      </w:r>
      <w:r w:rsidR="00EF1DD4">
        <w:rPr>
          <w:sz w:val="24"/>
          <w:szCs w:val="24"/>
        </w:rPr>
        <w:t>O reitor demonstrou preocupação com a a ação da CGU e propôs um diá</w:t>
      </w:r>
      <w:r w:rsidR="00511DC4">
        <w:rPr>
          <w:sz w:val="24"/>
          <w:szCs w:val="24"/>
        </w:rPr>
        <w:t>logo sobre</w:t>
      </w:r>
      <w:r w:rsidR="00EF1DD4">
        <w:rPr>
          <w:sz w:val="24"/>
          <w:szCs w:val="24"/>
        </w:rPr>
        <w:t xml:space="preserve"> qual ação o Conselho Universitário </w:t>
      </w:r>
      <w:r w:rsidR="00EB12D9">
        <w:rPr>
          <w:sz w:val="24"/>
          <w:szCs w:val="24"/>
        </w:rPr>
        <w:t>(CU</w:t>
      </w:r>
      <w:r w:rsidR="00B3214B">
        <w:rPr>
          <w:sz w:val="24"/>
          <w:szCs w:val="24"/>
        </w:rPr>
        <w:t>n</w:t>
      </w:r>
      <w:r w:rsidR="00EB12D9">
        <w:rPr>
          <w:sz w:val="24"/>
          <w:szCs w:val="24"/>
        </w:rPr>
        <w:t xml:space="preserve">) </w:t>
      </w:r>
      <w:r w:rsidR="00EF1DD4">
        <w:rPr>
          <w:sz w:val="24"/>
          <w:szCs w:val="24"/>
        </w:rPr>
        <w:t>poderia realizar diante da situação.</w:t>
      </w:r>
      <w:r w:rsidR="00BC37FC" w:rsidRPr="00BC37FC">
        <w:rPr>
          <w:sz w:val="24"/>
          <w:szCs w:val="24"/>
        </w:rPr>
        <w:t xml:space="preserve"> </w:t>
      </w:r>
      <w:r w:rsidR="00511DC4">
        <w:rPr>
          <w:sz w:val="24"/>
          <w:szCs w:val="24"/>
        </w:rPr>
        <w:t xml:space="preserve">O professor Lauro Francisco Mattei </w:t>
      </w:r>
      <w:r w:rsidR="00EB12D9">
        <w:rPr>
          <w:sz w:val="24"/>
          <w:szCs w:val="24"/>
        </w:rPr>
        <w:t>defende</w:t>
      </w:r>
      <w:r w:rsidR="00070F6E">
        <w:rPr>
          <w:sz w:val="24"/>
          <w:szCs w:val="24"/>
        </w:rPr>
        <w:t>u</w:t>
      </w:r>
      <w:r w:rsidR="00EB12D9">
        <w:rPr>
          <w:sz w:val="24"/>
          <w:szCs w:val="24"/>
        </w:rPr>
        <w:t xml:space="preserve"> que o CU</w:t>
      </w:r>
      <w:r w:rsidR="00B3214B">
        <w:rPr>
          <w:sz w:val="24"/>
          <w:szCs w:val="24"/>
        </w:rPr>
        <w:t>n</w:t>
      </w:r>
      <w:r w:rsidR="00EB12D9">
        <w:rPr>
          <w:sz w:val="24"/>
          <w:szCs w:val="24"/>
        </w:rPr>
        <w:t xml:space="preserve"> dev</w:t>
      </w:r>
      <w:r w:rsidR="00070F6E">
        <w:rPr>
          <w:sz w:val="24"/>
          <w:szCs w:val="24"/>
        </w:rPr>
        <w:t>ia</w:t>
      </w:r>
      <w:r w:rsidR="00EB12D9">
        <w:rPr>
          <w:sz w:val="24"/>
          <w:szCs w:val="24"/>
        </w:rPr>
        <w:t xml:space="preserve"> se posiocionar a respeito da ação do CGU. O professor Cid Bastos lamentou a situação e alegou que nunca vi</w:t>
      </w:r>
      <w:r w:rsidR="00070F6E">
        <w:rPr>
          <w:sz w:val="24"/>
          <w:szCs w:val="24"/>
        </w:rPr>
        <w:t>ra nada semelhante</w:t>
      </w:r>
      <w:r w:rsidR="00EB12D9">
        <w:rPr>
          <w:sz w:val="24"/>
          <w:szCs w:val="24"/>
        </w:rPr>
        <w:t xml:space="preserve"> em toda a carreira </w:t>
      </w:r>
      <w:r w:rsidR="00097A53">
        <w:rPr>
          <w:sz w:val="24"/>
          <w:szCs w:val="24"/>
        </w:rPr>
        <w:t>acadêmica. O professor Eugênio Simão comentou a possibilidade</w:t>
      </w:r>
      <w:r w:rsidR="009F7476">
        <w:rPr>
          <w:sz w:val="24"/>
          <w:szCs w:val="24"/>
        </w:rPr>
        <w:t xml:space="preserve"> da abertura de um novo edital para selecionar candidatos ao cargo de corregedor</w:t>
      </w:r>
      <w:r w:rsidR="00097A53">
        <w:rPr>
          <w:sz w:val="24"/>
          <w:szCs w:val="24"/>
        </w:rPr>
        <w:t xml:space="preserve">. </w:t>
      </w:r>
      <w:r w:rsidR="00452B44">
        <w:rPr>
          <w:sz w:val="24"/>
          <w:szCs w:val="24"/>
        </w:rPr>
        <w:t xml:space="preserve">O professor Alexandre Verzani Nogueira propôs o diálogo conciliatório com </w:t>
      </w:r>
      <w:r w:rsidR="00070F6E">
        <w:rPr>
          <w:sz w:val="24"/>
          <w:szCs w:val="24"/>
        </w:rPr>
        <w:t xml:space="preserve">a </w:t>
      </w:r>
      <w:r w:rsidR="00452B44">
        <w:rPr>
          <w:sz w:val="24"/>
          <w:szCs w:val="24"/>
        </w:rPr>
        <w:t xml:space="preserve">CGU. Foi realizada a leitura da carta do corregedor Ronaldo David Viana Barbosa </w:t>
      </w:r>
      <w:r w:rsidR="000479D6">
        <w:rPr>
          <w:sz w:val="24"/>
          <w:szCs w:val="24"/>
        </w:rPr>
        <w:t xml:space="preserve">ao reitor informando seu afastamento, </w:t>
      </w:r>
      <w:r w:rsidR="00452B44">
        <w:rPr>
          <w:sz w:val="24"/>
          <w:szCs w:val="24"/>
        </w:rPr>
        <w:t xml:space="preserve">para ciência </w:t>
      </w:r>
      <w:r w:rsidR="00452B44">
        <w:rPr>
          <w:sz w:val="24"/>
          <w:szCs w:val="24"/>
        </w:rPr>
        <w:lastRenderedPageBreak/>
        <w:t>do CU</w:t>
      </w:r>
      <w:r w:rsidR="00B3214B">
        <w:rPr>
          <w:sz w:val="24"/>
          <w:szCs w:val="24"/>
        </w:rPr>
        <w:t>n</w:t>
      </w:r>
      <w:r w:rsidR="00452B44">
        <w:rPr>
          <w:sz w:val="24"/>
          <w:szCs w:val="24"/>
        </w:rPr>
        <w:t xml:space="preserve">. </w:t>
      </w:r>
      <w:r w:rsidR="000479D6" w:rsidRPr="000479D6">
        <w:rPr>
          <w:sz w:val="24"/>
          <w:szCs w:val="24"/>
        </w:rPr>
        <w:t>O professor</w:t>
      </w:r>
      <w:r w:rsidR="0070496B">
        <w:rPr>
          <w:sz w:val="24"/>
          <w:szCs w:val="24"/>
        </w:rPr>
        <w:t xml:space="preserve"> Walter Quadros Seiffert lamentou a situação e concordou</w:t>
      </w:r>
      <w:r w:rsidR="000479D6" w:rsidRPr="000479D6">
        <w:rPr>
          <w:sz w:val="24"/>
          <w:szCs w:val="24"/>
        </w:rPr>
        <w:t xml:space="preserve"> com a proprosta de diálogo conciliató</w:t>
      </w:r>
      <w:r w:rsidR="0070496B">
        <w:rPr>
          <w:sz w:val="24"/>
          <w:szCs w:val="24"/>
        </w:rPr>
        <w:t>rio com a CGU</w:t>
      </w:r>
      <w:r w:rsidR="000479D6" w:rsidRPr="000479D6">
        <w:rPr>
          <w:sz w:val="24"/>
          <w:szCs w:val="24"/>
        </w:rPr>
        <w:t>.</w:t>
      </w:r>
      <w:r w:rsidR="008A4955">
        <w:rPr>
          <w:sz w:val="24"/>
          <w:szCs w:val="24"/>
        </w:rPr>
        <w:t xml:space="preserve"> </w:t>
      </w:r>
      <w:r w:rsidR="008A4955" w:rsidRPr="008A4955">
        <w:rPr>
          <w:sz w:val="24"/>
          <w:szCs w:val="24"/>
        </w:rPr>
        <w:t>O professor João Luiz Martins defendeu</w:t>
      </w:r>
      <w:r w:rsidR="008A4955">
        <w:rPr>
          <w:sz w:val="24"/>
          <w:szCs w:val="24"/>
        </w:rPr>
        <w:t xml:space="preserve"> a autonomia do CU</w:t>
      </w:r>
      <w:r w:rsidR="00B3214B">
        <w:rPr>
          <w:sz w:val="24"/>
          <w:szCs w:val="24"/>
        </w:rPr>
        <w:t>n</w:t>
      </w:r>
      <w:r w:rsidR="00070F6E">
        <w:rPr>
          <w:sz w:val="24"/>
          <w:szCs w:val="24"/>
        </w:rPr>
        <w:t xml:space="preserve"> bem como </w:t>
      </w:r>
      <w:r w:rsidR="008A4955">
        <w:rPr>
          <w:sz w:val="24"/>
          <w:szCs w:val="24"/>
        </w:rPr>
        <w:t>alternativas com base no</w:t>
      </w:r>
      <w:r w:rsidR="008A4955" w:rsidRPr="008A4955">
        <w:rPr>
          <w:sz w:val="24"/>
          <w:szCs w:val="24"/>
        </w:rPr>
        <w:t xml:space="preserve"> diálogo maior entre a UFSC e</w:t>
      </w:r>
      <w:r w:rsidR="00070F6E">
        <w:rPr>
          <w:sz w:val="24"/>
          <w:szCs w:val="24"/>
        </w:rPr>
        <w:t xml:space="preserve"> a</w:t>
      </w:r>
      <w:r w:rsidR="008A4955" w:rsidRPr="008A4955">
        <w:rPr>
          <w:sz w:val="24"/>
          <w:szCs w:val="24"/>
        </w:rPr>
        <w:t xml:space="preserve"> CGU.</w:t>
      </w:r>
      <w:r w:rsidR="008A4955">
        <w:rPr>
          <w:sz w:val="24"/>
          <w:szCs w:val="24"/>
        </w:rPr>
        <w:t xml:space="preserve"> </w:t>
      </w:r>
      <w:r w:rsidR="008A4955" w:rsidRPr="008A4955">
        <w:rPr>
          <w:sz w:val="24"/>
          <w:szCs w:val="24"/>
        </w:rPr>
        <w:t>O reitor falou da sua perplexidade ao receber a notificação do PAD e que não quer</w:t>
      </w:r>
      <w:r w:rsidR="00070F6E">
        <w:rPr>
          <w:sz w:val="24"/>
          <w:szCs w:val="24"/>
        </w:rPr>
        <w:t>ia</w:t>
      </w:r>
      <w:r w:rsidR="008A4955" w:rsidRPr="008A4955">
        <w:rPr>
          <w:sz w:val="24"/>
          <w:szCs w:val="24"/>
        </w:rPr>
        <w:t xml:space="preserve"> entrar no mérito de quem vot</w:t>
      </w:r>
      <w:r w:rsidR="00070F6E">
        <w:rPr>
          <w:sz w:val="24"/>
          <w:szCs w:val="24"/>
        </w:rPr>
        <w:t>ara</w:t>
      </w:r>
      <w:r w:rsidR="008A4955" w:rsidRPr="008A4955">
        <w:rPr>
          <w:sz w:val="24"/>
          <w:szCs w:val="24"/>
        </w:rPr>
        <w:t xml:space="preserve"> a favor ou contra no processo que envolve</w:t>
      </w:r>
      <w:r w:rsidR="00070F6E">
        <w:rPr>
          <w:sz w:val="24"/>
          <w:szCs w:val="24"/>
        </w:rPr>
        <w:t>ra</w:t>
      </w:r>
      <w:r w:rsidR="008A4955" w:rsidRPr="008A4955">
        <w:rPr>
          <w:sz w:val="24"/>
          <w:szCs w:val="24"/>
        </w:rPr>
        <w:t xml:space="preserve"> a manutenção do corregedor Ronaldo David Viana Barbosa.</w:t>
      </w:r>
      <w:r w:rsidR="008A4955">
        <w:rPr>
          <w:sz w:val="24"/>
          <w:szCs w:val="24"/>
        </w:rPr>
        <w:t xml:space="preserve"> </w:t>
      </w:r>
      <w:r w:rsidR="00070F6E">
        <w:rPr>
          <w:sz w:val="24"/>
          <w:szCs w:val="24"/>
        </w:rPr>
        <w:t>I</w:t>
      </w:r>
      <w:r w:rsidR="00106A97" w:rsidRPr="00106A97">
        <w:rPr>
          <w:sz w:val="24"/>
          <w:szCs w:val="24"/>
        </w:rPr>
        <w:t>nformou que não quer</w:t>
      </w:r>
      <w:r w:rsidR="00070F6E">
        <w:rPr>
          <w:sz w:val="24"/>
          <w:szCs w:val="24"/>
        </w:rPr>
        <w:t>ia</w:t>
      </w:r>
      <w:r w:rsidR="00106A97" w:rsidRPr="00106A97">
        <w:rPr>
          <w:sz w:val="24"/>
          <w:szCs w:val="24"/>
        </w:rPr>
        <w:t xml:space="preserve"> briga com nenhum outra instituição e est</w:t>
      </w:r>
      <w:r w:rsidR="00070F6E">
        <w:rPr>
          <w:sz w:val="24"/>
          <w:szCs w:val="24"/>
        </w:rPr>
        <w:t>ava</w:t>
      </w:r>
      <w:r w:rsidR="00106A97" w:rsidRPr="00106A97">
        <w:rPr>
          <w:sz w:val="24"/>
          <w:szCs w:val="24"/>
        </w:rPr>
        <w:t xml:space="preserve"> diposto ao diálogo</w:t>
      </w:r>
      <w:r w:rsidR="00AB6044">
        <w:rPr>
          <w:sz w:val="24"/>
          <w:szCs w:val="24"/>
        </w:rPr>
        <w:t xml:space="preserve"> </w:t>
      </w:r>
      <w:r w:rsidR="00AB6044" w:rsidRPr="00AB6044">
        <w:rPr>
          <w:sz w:val="24"/>
          <w:szCs w:val="24"/>
        </w:rPr>
        <w:t>em bases sérias e maduras</w:t>
      </w:r>
      <w:r w:rsidR="00106A97" w:rsidRPr="00106A97">
        <w:rPr>
          <w:sz w:val="24"/>
          <w:szCs w:val="24"/>
        </w:rPr>
        <w:t>.</w:t>
      </w:r>
      <w:r w:rsidR="00CC2D43">
        <w:rPr>
          <w:sz w:val="24"/>
          <w:szCs w:val="24"/>
        </w:rPr>
        <w:t xml:space="preserve"> </w:t>
      </w:r>
      <w:r w:rsidR="00F600D2" w:rsidRPr="00F600D2">
        <w:rPr>
          <w:sz w:val="24"/>
          <w:szCs w:val="24"/>
        </w:rPr>
        <w:t xml:space="preserve">O professor Carlos Antônio Oliveira Vieira chamou a atenção da condição </w:t>
      </w:r>
      <w:r w:rsidR="00F600D2" w:rsidRPr="008C42C0">
        <w:rPr>
          <w:i/>
          <w:sz w:val="24"/>
          <w:szCs w:val="24"/>
        </w:rPr>
        <w:t>pro tempore</w:t>
      </w:r>
      <w:r w:rsidR="00F600D2" w:rsidRPr="00F600D2">
        <w:rPr>
          <w:sz w:val="24"/>
          <w:szCs w:val="24"/>
        </w:rPr>
        <w:t xml:space="preserve"> do corregedor e manifestou-se a favor de um novo processo seletivo para o </w:t>
      </w:r>
      <w:r w:rsidR="008C42C0">
        <w:rPr>
          <w:sz w:val="24"/>
          <w:szCs w:val="24"/>
        </w:rPr>
        <w:t xml:space="preserve">referido </w:t>
      </w:r>
      <w:r w:rsidR="00F600D2" w:rsidRPr="00F600D2">
        <w:rPr>
          <w:sz w:val="24"/>
          <w:szCs w:val="24"/>
        </w:rPr>
        <w:t>cargo.</w:t>
      </w:r>
      <w:r w:rsidR="003D2077">
        <w:rPr>
          <w:sz w:val="24"/>
          <w:szCs w:val="24"/>
        </w:rPr>
        <w:t xml:space="preserve"> </w:t>
      </w:r>
      <w:r w:rsidR="007564EA">
        <w:rPr>
          <w:sz w:val="24"/>
          <w:szCs w:val="24"/>
        </w:rPr>
        <w:t xml:space="preserve">O professor Lauro Francisco Mattei questionou alguns apontamentos do parecer do conselheiro </w:t>
      </w:r>
      <w:r w:rsidR="007564EA" w:rsidRPr="007564EA">
        <w:rPr>
          <w:sz w:val="24"/>
          <w:szCs w:val="24"/>
        </w:rPr>
        <w:t>José Isaac Pilati</w:t>
      </w:r>
      <w:r w:rsidR="007564EA">
        <w:rPr>
          <w:sz w:val="24"/>
          <w:szCs w:val="24"/>
        </w:rPr>
        <w:t xml:space="preserve"> relacionado</w:t>
      </w:r>
      <w:r w:rsidR="008C42C0">
        <w:rPr>
          <w:sz w:val="24"/>
          <w:szCs w:val="24"/>
        </w:rPr>
        <w:t>s</w:t>
      </w:r>
      <w:r w:rsidR="007564EA">
        <w:rPr>
          <w:sz w:val="24"/>
          <w:szCs w:val="24"/>
        </w:rPr>
        <w:t xml:space="preserve"> </w:t>
      </w:r>
      <w:r w:rsidR="008C42C0">
        <w:rPr>
          <w:sz w:val="24"/>
          <w:szCs w:val="24"/>
        </w:rPr>
        <w:t>à</w:t>
      </w:r>
      <w:r w:rsidR="007564EA">
        <w:rPr>
          <w:sz w:val="24"/>
          <w:szCs w:val="24"/>
        </w:rPr>
        <w:t xml:space="preserve"> permanência do corregedor.</w:t>
      </w:r>
      <w:r w:rsidR="0050557B">
        <w:rPr>
          <w:sz w:val="24"/>
          <w:szCs w:val="24"/>
        </w:rPr>
        <w:t xml:space="preserve"> </w:t>
      </w:r>
      <w:r w:rsidR="0050557B" w:rsidRPr="0050557B">
        <w:rPr>
          <w:sz w:val="24"/>
          <w:szCs w:val="24"/>
        </w:rPr>
        <w:t>O professor Edson Roberto de Pieri se solidariz</w:t>
      </w:r>
      <w:r w:rsidR="008C42C0">
        <w:rPr>
          <w:sz w:val="24"/>
          <w:szCs w:val="24"/>
        </w:rPr>
        <w:t>ou</w:t>
      </w:r>
      <w:r w:rsidR="0050557B" w:rsidRPr="0050557B">
        <w:rPr>
          <w:sz w:val="24"/>
          <w:szCs w:val="24"/>
        </w:rPr>
        <w:t xml:space="preserve"> com os demais conselheiros </w:t>
      </w:r>
      <w:r w:rsidR="008C42C0">
        <w:rPr>
          <w:sz w:val="24"/>
          <w:szCs w:val="24"/>
        </w:rPr>
        <w:t>quanto</w:t>
      </w:r>
      <w:r w:rsidR="008C42C0" w:rsidRPr="0050557B">
        <w:rPr>
          <w:sz w:val="24"/>
          <w:szCs w:val="24"/>
        </w:rPr>
        <w:t xml:space="preserve"> </w:t>
      </w:r>
      <w:r w:rsidR="008C42C0">
        <w:rPr>
          <w:sz w:val="24"/>
          <w:szCs w:val="24"/>
        </w:rPr>
        <w:t>à</w:t>
      </w:r>
      <w:r w:rsidR="0050557B" w:rsidRPr="0050557B">
        <w:rPr>
          <w:sz w:val="24"/>
          <w:szCs w:val="24"/>
        </w:rPr>
        <w:t xml:space="preserve"> situação da notificação de PAD aos membros do CU</w:t>
      </w:r>
      <w:r w:rsidR="00B3214B">
        <w:rPr>
          <w:sz w:val="24"/>
          <w:szCs w:val="24"/>
        </w:rPr>
        <w:t>n</w:t>
      </w:r>
      <w:r w:rsidR="008C42C0">
        <w:rPr>
          <w:sz w:val="24"/>
          <w:szCs w:val="24"/>
        </w:rPr>
        <w:t xml:space="preserve"> e</w:t>
      </w:r>
      <w:r w:rsidR="0050557B" w:rsidRPr="0050557B">
        <w:rPr>
          <w:sz w:val="24"/>
          <w:szCs w:val="24"/>
        </w:rPr>
        <w:t xml:space="preserve"> justificou o voto contrário ao parecer do relator </w:t>
      </w:r>
      <w:r w:rsidR="0050557B" w:rsidRPr="007564EA">
        <w:rPr>
          <w:sz w:val="24"/>
          <w:szCs w:val="24"/>
        </w:rPr>
        <w:t>José Isaac Pilati</w:t>
      </w:r>
      <w:r w:rsidR="0050557B" w:rsidRPr="0050557B">
        <w:rPr>
          <w:sz w:val="24"/>
          <w:szCs w:val="24"/>
        </w:rPr>
        <w:t>.</w:t>
      </w:r>
      <w:r w:rsidR="00FC7906">
        <w:rPr>
          <w:sz w:val="24"/>
          <w:szCs w:val="24"/>
        </w:rPr>
        <w:t xml:space="preserve"> </w:t>
      </w:r>
      <w:r w:rsidR="00FC7906" w:rsidRPr="00FC7906">
        <w:rPr>
          <w:sz w:val="24"/>
          <w:szCs w:val="24"/>
        </w:rPr>
        <w:t>O professor Edson Roberto de Pieri se solidariz</w:t>
      </w:r>
      <w:r w:rsidR="008C42C0">
        <w:rPr>
          <w:sz w:val="24"/>
          <w:szCs w:val="24"/>
        </w:rPr>
        <w:t>ou</w:t>
      </w:r>
      <w:r w:rsidR="00FC7906" w:rsidRPr="00FC7906">
        <w:rPr>
          <w:sz w:val="24"/>
          <w:szCs w:val="24"/>
        </w:rPr>
        <w:t xml:space="preserve"> com os demais conselheiros </w:t>
      </w:r>
      <w:r w:rsidR="008C42C0">
        <w:rPr>
          <w:sz w:val="24"/>
          <w:szCs w:val="24"/>
        </w:rPr>
        <w:t>quanto</w:t>
      </w:r>
      <w:r w:rsidR="008C42C0" w:rsidRPr="00FC7906">
        <w:rPr>
          <w:sz w:val="24"/>
          <w:szCs w:val="24"/>
        </w:rPr>
        <w:t xml:space="preserve"> </w:t>
      </w:r>
      <w:r w:rsidR="008C42C0">
        <w:rPr>
          <w:sz w:val="24"/>
          <w:szCs w:val="24"/>
        </w:rPr>
        <w:t>à</w:t>
      </w:r>
      <w:r w:rsidR="00FC7906" w:rsidRPr="00FC7906">
        <w:rPr>
          <w:sz w:val="24"/>
          <w:szCs w:val="24"/>
        </w:rPr>
        <w:t xml:space="preserve"> situação da notificação de PAD aos membros do CU</w:t>
      </w:r>
      <w:r w:rsidR="00B3214B">
        <w:rPr>
          <w:sz w:val="24"/>
          <w:szCs w:val="24"/>
        </w:rPr>
        <w:t>n</w:t>
      </w:r>
      <w:r w:rsidR="00FC7906" w:rsidRPr="00FC7906">
        <w:rPr>
          <w:sz w:val="24"/>
          <w:szCs w:val="24"/>
        </w:rPr>
        <w:t xml:space="preserve"> </w:t>
      </w:r>
      <w:r w:rsidR="008C42C0">
        <w:rPr>
          <w:sz w:val="24"/>
          <w:szCs w:val="24"/>
        </w:rPr>
        <w:t>e</w:t>
      </w:r>
      <w:r w:rsidR="00FC7906" w:rsidRPr="00FC7906">
        <w:rPr>
          <w:sz w:val="24"/>
          <w:szCs w:val="24"/>
        </w:rPr>
        <w:t xml:space="preserve"> justificou o voto </w:t>
      </w:r>
      <w:r w:rsidR="00FC7906">
        <w:rPr>
          <w:sz w:val="24"/>
          <w:szCs w:val="24"/>
        </w:rPr>
        <w:t xml:space="preserve">contrário ao parecer do relator, </w:t>
      </w:r>
      <w:r w:rsidR="008C42C0">
        <w:rPr>
          <w:sz w:val="24"/>
          <w:szCs w:val="24"/>
        </w:rPr>
        <w:t>demonstrando também</w:t>
      </w:r>
      <w:r w:rsidR="00FC7906">
        <w:rPr>
          <w:sz w:val="24"/>
          <w:szCs w:val="24"/>
        </w:rPr>
        <w:t xml:space="preserve"> preocupação com os procedimentos seguintes do processo relacionado à permanência do corregedor</w:t>
      </w:r>
      <w:r w:rsidR="00FC7906" w:rsidRPr="00FC7906">
        <w:rPr>
          <w:sz w:val="24"/>
          <w:szCs w:val="24"/>
        </w:rPr>
        <w:t>.</w:t>
      </w:r>
      <w:r w:rsidR="0033215F">
        <w:rPr>
          <w:sz w:val="24"/>
          <w:szCs w:val="24"/>
        </w:rPr>
        <w:t xml:space="preserve"> </w:t>
      </w:r>
      <w:r w:rsidR="008C42C0">
        <w:rPr>
          <w:sz w:val="24"/>
          <w:szCs w:val="24"/>
        </w:rPr>
        <w:t>O p</w:t>
      </w:r>
      <w:r w:rsidR="0033215F" w:rsidRPr="0033215F">
        <w:rPr>
          <w:sz w:val="24"/>
          <w:szCs w:val="24"/>
        </w:rPr>
        <w:t>rofessor João Luiz Martins prop</w:t>
      </w:r>
      <w:r w:rsidR="008C42C0">
        <w:rPr>
          <w:sz w:val="24"/>
          <w:szCs w:val="24"/>
        </w:rPr>
        <w:t>ô</w:t>
      </w:r>
      <w:r w:rsidR="0033215F" w:rsidRPr="0033215F">
        <w:rPr>
          <w:sz w:val="24"/>
          <w:szCs w:val="24"/>
        </w:rPr>
        <w:t>s a criação de uma agenda com a CGU e defendeu a decisão do CU</w:t>
      </w:r>
      <w:r w:rsidR="00B3214B">
        <w:rPr>
          <w:sz w:val="24"/>
          <w:szCs w:val="24"/>
        </w:rPr>
        <w:t>n</w:t>
      </w:r>
      <w:r w:rsidR="0033215F" w:rsidRPr="0033215F">
        <w:rPr>
          <w:sz w:val="24"/>
          <w:szCs w:val="24"/>
        </w:rPr>
        <w:t xml:space="preserve"> como a melhor decisão naquela situação.</w:t>
      </w:r>
      <w:r w:rsidR="0033215F">
        <w:rPr>
          <w:sz w:val="24"/>
          <w:szCs w:val="24"/>
        </w:rPr>
        <w:t xml:space="preserve"> </w:t>
      </w:r>
      <w:r w:rsidR="00894962" w:rsidRPr="00894962">
        <w:rPr>
          <w:sz w:val="24"/>
          <w:szCs w:val="24"/>
        </w:rPr>
        <w:t xml:space="preserve">O conselheiro Daniel Martins defendeu a proposta do conselheiro João Martins Luiz sobre a criação de uma agenda </w:t>
      </w:r>
      <w:r w:rsidR="008C42C0">
        <w:rPr>
          <w:sz w:val="24"/>
          <w:szCs w:val="24"/>
        </w:rPr>
        <w:t xml:space="preserve">com </w:t>
      </w:r>
      <w:r w:rsidR="00894962" w:rsidRPr="00894962">
        <w:rPr>
          <w:sz w:val="24"/>
          <w:szCs w:val="24"/>
        </w:rPr>
        <w:t>a CGU para procurar uma resolução conciliatóri</w:t>
      </w:r>
      <w:r w:rsidR="008C42C0">
        <w:rPr>
          <w:sz w:val="24"/>
          <w:szCs w:val="24"/>
        </w:rPr>
        <w:t>a</w:t>
      </w:r>
      <w:r w:rsidR="00894962" w:rsidRPr="00894962">
        <w:rPr>
          <w:sz w:val="24"/>
          <w:szCs w:val="24"/>
        </w:rPr>
        <w:t>.</w:t>
      </w:r>
      <w:r w:rsidR="00894962">
        <w:rPr>
          <w:sz w:val="24"/>
          <w:szCs w:val="24"/>
        </w:rPr>
        <w:t xml:space="preserve"> </w:t>
      </w:r>
      <w:r w:rsidR="00894962" w:rsidRPr="00894962">
        <w:rPr>
          <w:sz w:val="24"/>
          <w:szCs w:val="24"/>
        </w:rPr>
        <w:t>O professor Eugênio Simão defendeu a abertura de um novo edital sobre o processo seletivo do cargo de corregedor.</w:t>
      </w:r>
      <w:r w:rsidR="00894962">
        <w:rPr>
          <w:sz w:val="24"/>
          <w:szCs w:val="24"/>
        </w:rPr>
        <w:t xml:space="preserve"> </w:t>
      </w:r>
      <w:r w:rsidR="00894962" w:rsidRPr="00894962">
        <w:rPr>
          <w:sz w:val="24"/>
          <w:szCs w:val="24"/>
        </w:rPr>
        <w:t>A professora Miriam Furtado Hartung question</w:t>
      </w:r>
      <w:r w:rsidR="008C42C0">
        <w:rPr>
          <w:sz w:val="24"/>
          <w:szCs w:val="24"/>
        </w:rPr>
        <w:t>ou</w:t>
      </w:r>
      <w:r w:rsidR="00894962" w:rsidRPr="00894962">
        <w:rPr>
          <w:sz w:val="24"/>
          <w:szCs w:val="24"/>
        </w:rPr>
        <w:t xml:space="preserve"> se, com as diversas interpretações relativas ao processo de permanência do corregedor e com uma tentativa de diálogo com a CGU, seria possível obter uma consenso ou um ajuste nessas interpretações.</w:t>
      </w:r>
      <w:r w:rsidR="00EF42F3">
        <w:rPr>
          <w:sz w:val="24"/>
          <w:szCs w:val="24"/>
        </w:rPr>
        <w:t xml:space="preserve"> </w:t>
      </w:r>
      <w:r w:rsidR="00EF42F3" w:rsidRPr="00EF42F3">
        <w:rPr>
          <w:sz w:val="24"/>
          <w:szCs w:val="24"/>
        </w:rPr>
        <w:t>A professora Cristiane Derani lament</w:t>
      </w:r>
      <w:r w:rsidR="008C42C0">
        <w:rPr>
          <w:sz w:val="24"/>
          <w:szCs w:val="24"/>
        </w:rPr>
        <w:t>ou</w:t>
      </w:r>
      <w:r w:rsidR="00EF42F3" w:rsidRPr="00EF42F3">
        <w:rPr>
          <w:sz w:val="24"/>
          <w:szCs w:val="24"/>
        </w:rPr>
        <w:t xml:space="preserve"> o recebimento </w:t>
      </w:r>
      <w:r w:rsidR="0027740C">
        <w:rPr>
          <w:sz w:val="24"/>
          <w:szCs w:val="24"/>
        </w:rPr>
        <w:t xml:space="preserve">da </w:t>
      </w:r>
      <w:r w:rsidR="00EF42F3" w:rsidRPr="00EF42F3">
        <w:rPr>
          <w:sz w:val="24"/>
          <w:szCs w:val="24"/>
        </w:rPr>
        <w:t>notificação de abertura de PAD após 30 anos de serviço público e se solidariz</w:t>
      </w:r>
      <w:r w:rsidR="008C42C0">
        <w:rPr>
          <w:sz w:val="24"/>
          <w:szCs w:val="24"/>
        </w:rPr>
        <w:t>ou</w:t>
      </w:r>
      <w:r w:rsidR="00EF42F3" w:rsidRPr="00EF42F3">
        <w:rPr>
          <w:sz w:val="24"/>
          <w:szCs w:val="24"/>
        </w:rPr>
        <w:t xml:space="preserve"> com os demais membros do CU</w:t>
      </w:r>
      <w:r w:rsidR="00B3214B">
        <w:rPr>
          <w:sz w:val="24"/>
          <w:szCs w:val="24"/>
        </w:rPr>
        <w:t>n</w:t>
      </w:r>
      <w:r w:rsidR="00EF42F3" w:rsidRPr="00EF42F3">
        <w:rPr>
          <w:sz w:val="24"/>
          <w:szCs w:val="24"/>
        </w:rPr>
        <w:t>, afirmando que o conselho fo</w:t>
      </w:r>
      <w:r w:rsidR="008C42C0">
        <w:rPr>
          <w:sz w:val="24"/>
          <w:szCs w:val="24"/>
        </w:rPr>
        <w:t>ra</w:t>
      </w:r>
      <w:r w:rsidR="00EF42F3" w:rsidRPr="00EF42F3">
        <w:rPr>
          <w:sz w:val="24"/>
          <w:szCs w:val="24"/>
        </w:rPr>
        <w:t xml:space="preserve"> atingido no seu âmago com </w:t>
      </w:r>
      <w:r w:rsidR="008C42C0">
        <w:rPr>
          <w:sz w:val="24"/>
          <w:szCs w:val="24"/>
        </w:rPr>
        <w:t>tal</w:t>
      </w:r>
      <w:r w:rsidR="008C42C0" w:rsidRPr="00EF42F3">
        <w:rPr>
          <w:sz w:val="24"/>
          <w:szCs w:val="24"/>
        </w:rPr>
        <w:t xml:space="preserve"> </w:t>
      </w:r>
      <w:r w:rsidR="00EF42F3" w:rsidRPr="00EF42F3">
        <w:rPr>
          <w:sz w:val="24"/>
          <w:szCs w:val="24"/>
        </w:rPr>
        <w:t>ação da CGU</w:t>
      </w:r>
      <w:r w:rsidR="008C42C0">
        <w:rPr>
          <w:sz w:val="24"/>
          <w:szCs w:val="24"/>
        </w:rPr>
        <w:t>.</w:t>
      </w:r>
      <w:r w:rsidR="0027740C">
        <w:rPr>
          <w:sz w:val="24"/>
          <w:szCs w:val="24"/>
        </w:rPr>
        <w:t xml:space="preserve"> </w:t>
      </w:r>
      <w:r w:rsidR="008C42C0">
        <w:rPr>
          <w:sz w:val="24"/>
          <w:szCs w:val="24"/>
        </w:rPr>
        <w:t>A</w:t>
      </w:r>
      <w:r w:rsidR="0027740C">
        <w:rPr>
          <w:sz w:val="24"/>
          <w:szCs w:val="24"/>
        </w:rPr>
        <w:t>to contínuo, a conselheira defendeu a autonomia da UFSC em suas decisões colegiadas</w:t>
      </w:r>
      <w:r w:rsidR="00EF42F3" w:rsidRPr="00EF42F3">
        <w:rPr>
          <w:sz w:val="24"/>
          <w:szCs w:val="24"/>
        </w:rPr>
        <w:t>.</w:t>
      </w:r>
      <w:r w:rsidR="00CC2D3F">
        <w:rPr>
          <w:sz w:val="24"/>
          <w:szCs w:val="24"/>
        </w:rPr>
        <w:t xml:space="preserve"> </w:t>
      </w:r>
      <w:r w:rsidR="00CC2D3F" w:rsidRPr="00CC2D3F">
        <w:rPr>
          <w:sz w:val="24"/>
          <w:szCs w:val="24"/>
        </w:rPr>
        <w:t>O professor João Luiz Martins prop</w:t>
      </w:r>
      <w:r w:rsidR="008C42C0">
        <w:rPr>
          <w:sz w:val="24"/>
          <w:szCs w:val="24"/>
        </w:rPr>
        <w:t>ôs</w:t>
      </w:r>
      <w:r w:rsidR="00CC2D3F" w:rsidRPr="00CC2D3F">
        <w:rPr>
          <w:sz w:val="24"/>
          <w:szCs w:val="24"/>
        </w:rPr>
        <w:t xml:space="preserve"> um diálogo com a Procuradoria da UFSC e solicita uma ação do CU</w:t>
      </w:r>
      <w:r w:rsidR="00B3214B">
        <w:rPr>
          <w:sz w:val="24"/>
          <w:szCs w:val="24"/>
        </w:rPr>
        <w:t>n</w:t>
      </w:r>
      <w:r w:rsidR="00CC2D3F" w:rsidRPr="00CC2D3F">
        <w:rPr>
          <w:sz w:val="24"/>
          <w:szCs w:val="24"/>
        </w:rPr>
        <w:t xml:space="preserve"> em relação as notificações de PAD pela CGU, alega</w:t>
      </w:r>
      <w:r w:rsidR="008C42C0">
        <w:rPr>
          <w:sz w:val="24"/>
          <w:szCs w:val="24"/>
        </w:rPr>
        <w:t>ndo</w:t>
      </w:r>
      <w:r w:rsidR="00CC2D3F" w:rsidRPr="00CC2D3F">
        <w:rPr>
          <w:sz w:val="24"/>
          <w:szCs w:val="24"/>
        </w:rPr>
        <w:t xml:space="preserve"> que as decisões da conselho visa</w:t>
      </w:r>
      <w:r w:rsidR="008C42C0">
        <w:rPr>
          <w:sz w:val="24"/>
          <w:szCs w:val="24"/>
        </w:rPr>
        <w:t>vam</w:t>
      </w:r>
      <w:r w:rsidR="00CC2D3F" w:rsidRPr="00CC2D3F">
        <w:rPr>
          <w:sz w:val="24"/>
          <w:szCs w:val="24"/>
        </w:rPr>
        <w:t xml:space="preserve"> o melhor para a </w:t>
      </w:r>
      <w:r w:rsidR="008C42C0" w:rsidRPr="00CC2D3F">
        <w:rPr>
          <w:sz w:val="24"/>
          <w:szCs w:val="24"/>
        </w:rPr>
        <w:t>Universidade</w:t>
      </w:r>
      <w:r w:rsidR="00CC2D3F" w:rsidRPr="00CC2D3F">
        <w:rPr>
          <w:sz w:val="24"/>
          <w:szCs w:val="24"/>
        </w:rPr>
        <w:t>. O professor Irineu Manoel de Souza falou que a UFSC est</w:t>
      </w:r>
      <w:r w:rsidR="008C42C0">
        <w:rPr>
          <w:sz w:val="24"/>
          <w:szCs w:val="24"/>
        </w:rPr>
        <w:t>ava</w:t>
      </w:r>
      <w:r w:rsidR="00CC2D3F" w:rsidRPr="00CC2D3F">
        <w:rPr>
          <w:sz w:val="24"/>
          <w:szCs w:val="24"/>
        </w:rPr>
        <w:t xml:space="preserve"> sujeita aos órgãos de controle externo, mas defendeu a autonomia universitária</w:t>
      </w:r>
      <w:r w:rsidR="008C42C0">
        <w:rPr>
          <w:sz w:val="24"/>
          <w:szCs w:val="24"/>
        </w:rPr>
        <w:t>.</w:t>
      </w:r>
      <w:r w:rsidR="00CC2D3F" w:rsidRPr="00CC2D3F">
        <w:rPr>
          <w:sz w:val="24"/>
          <w:szCs w:val="24"/>
        </w:rPr>
        <w:t xml:space="preserve"> </w:t>
      </w:r>
      <w:r w:rsidR="008C42C0">
        <w:rPr>
          <w:sz w:val="24"/>
          <w:szCs w:val="24"/>
        </w:rPr>
        <w:t>Em seguida</w:t>
      </w:r>
      <w:r w:rsidR="00CC2D3F" w:rsidRPr="00CC2D3F">
        <w:rPr>
          <w:sz w:val="24"/>
          <w:szCs w:val="24"/>
        </w:rPr>
        <w:t xml:space="preserve">, defendeu uma agenda com a CGU buscando a conciliação e propôs a criação de uma comissão interna para avaliar e reestruturar a </w:t>
      </w:r>
      <w:r w:rsidR="00045577" w:rsidRPr="00CC2D3F">
        <w:rPr>
          <w:sz w:val="24"/>
          <w:szCs w:val="24"/>
        </w:rPr>
        <w:t xml:space="preserve">Corregedoria </w:t>
      </w:r>
      <w:r w:rsidR="00CC2D3F" w:rsidRPr="00CC2D3F">
        <w:rPr>
          <w:sz w:val="24"/>
          <w:szCs w:val="24"/>
        </w:rPr>
        <w:t xml:space="preserve">da UFSC. O professor Daniel Martins propôs um debate sobre a reavaliação da existência </w:t>
      </w:r>
      <w:r w:rsidR="00045577">
        <w:rPr>
          <w:sz w:val="24"/>
          <w:szCs w:val="24"/>
        </w:rPr>
        <w:t xml:space="preserve">da </w:t>
      </w:r>
      <w:r w:rsidR="00045577" w:rsidRPr="00CC2D3F">
        <w:rPr>
          <w:sz w:val="24"/>
          <w:szCs w:val="24"/>
        </w:rPr>
        <w:t>Corregedoria</w:t>
      </w:r>
      <w:r w:rsidR="00CC2D3F" w:rsidRPr="00CC2D3F">
        <w:rPr>
          <w:sz w:val="24"/>
          <w:szCs w:val="24"/>
        </w:rPr>
        <w:t xml:space="preserve">. O professor José Isaac Pilati concordou com a proposta do professor Irineu sobre a criação de uma comissão interna para avaliar e reestruturar a </w:t>
      </w:r>
      <w:r w:rsidR="00045577" w:rsidRPr="00CC2D3F">
        <w:rPr>
          <w:sz w:val="24"/>
          <w:szCs w:val="24"/>
        </w:rPr>
        <w:t xml:space="preserve">Corregedoria </w:t>
      </w:r>
      <w:r w:rsidR="00CC2D3F" w:rsidRPr="00CC2D3F">
        <w:rPr>
          <w:sz w:val="24"/>
          <w:szCs w:val="24"/>
        </w:rPr>
        <w:t>da UFSC e rearfirmou que as decisões do CU</w:t>
      </w:r>
      <w:r w:rsidR="00B3214B">
        <w:rPr>
          <w:sz w:val="24"/>
          <w:szCs w:val="24"/>
        </w:rPr>
        <w:t>n</w:t>
      </w:r>
      <w:r w:rsidR="00CC2D3F" w:rsidRPr="00CC2D3F">
        <w:rPr>
          <w:sz w:val="24"/>
          <w:szCs w:val="24"/>
        </w:rPr>
        <w:t xml:space="preserve"> sempre intencionavam o melhor para a </w:t>
      </w:r>
      <w:r w:rsidR="00045577" w:rsidRPr="00CC2D3F">
        <w:rPr>
          <w:sz w:val="24"/>
          <w:szCs w:val="24"/>
        </w:rPr>
        <w:t>Univesidade</w:t>
      </w:r>
      <w:r w:rsidR="00CC2D3F" w:rsidRPr="00CC2D3F">
        <w:rPr>
          <w:sz w:val="24"/>
          <w:szCs w:val="24"/>
        </w:rPr>
        <w:t xml:space="preserve">. A professora Mirian reforçou e defendeu o encaminhamento proposto pelo professor Irineu Manoel de Souza. O reitor informou sobre a existência da comissão proposta em discussão e </w:t>
      </w:r>
      <w:r w:rsidR="00045577">
        <w:rPr>
          <w:sz w:val="24"/>
          <w:szCs w:val="24"/>
        </w:rPr>
        <w:t>sugeriu</w:t>
      </w:r>
      <w:r w:rsidR="00045577" w:rsidRPr="00CC2D3F">
        <w:rPr>
          <w:sz w:val="24"/>
          <w:szCs w:val="24"/>
        </w:rPr>
        <w:t xml:space="preserve"> </w:t>
      </w:r>
      <w:r w:rsidR="00CC2D3F" w:rsidRPr="00CC2D3F">
        <w:rPr>
          <w:sz w:val="24"/>
          <w:szCs w:val="24"/>
        </w:rPr>
        <w:t>verificar a situação e a restauração d</w:t>
      </w:r>
      <w:r w:rsidR="00045577">
        <w:rPr>
          <w:sz w:val="24"/>
          <w:szCs w:val="24"/>
        </w:rPr>
        <w:t>esta.</w:t>
      </w:r>
      <w:r w:rsidR="00CC2D3F" w:rsidRPr="00CC2D3F">
        <w:rPr>
          <w:sz w:val="24"/>
          <w:szCs w:val="24"/>
        </w:rPr>
        <w:t xml:space="preserve"> </w:t>
      </w:r>
      <w:r w:rsidR="00045577">
        <w:rPr>
          <w:sz w:val="24"/>
          <w:szCs w:val="24"/>
        </w:rPr>
        <w:t>Logo após</w:t>
      </w:r>
      <w:r w:rsidR="00CC2D3F" w:rsidRPr="00CC2D3F">
        <w:rPr>
          <w:sz w:val="24"/>
          <w:szCs w:val="24"/>
        </w:rPr>
        <w:t xml:space="preserve">, comunicou que a </w:t>
      </w:r>
      <w:r w:rsidR="00045577" w:rsidRPr="00CC2D3F">
        <w:rPr>
          <w:sz w:val="24"/>
          <w:szCs w:val="24"/>
        </w:rPr>
        <w:t xml:space="preserve">Procuradoria </w:t>
      </w:r>
      <w:r w:rsidR="00CC2D3F" w:rsidRPr="00CC2D3F">
        <w:rPr>
          <w:sz w:val="24"/>
          <w:szCs w:val="24"/>
        </w:rPr>
        <w:t>da UFSC estaria dialogando com a CGU buscando um melhor entendimento da situação. O professor Carlos Antônio Oliveira Vieira reforçou seu encaminhamento de abrir um edital de processo seletivo para corregedor. A vice-reitoria Alacoque Lorenzini Erdmann defendeu a autonomia do CU</w:t>
      </w:r>
      <w:r w:rsidR="00B3214B">
        <w:rPr>
          <w:sz w:val="24"/>
          <w:szCs w:val="24"/>
        </w:rPr>
        <w:t>n</w:t>
      </w:r>
      <w:r w:rsidR="00CC2D3F" w:rsidRPr="00CC2D3F">
        <w:rPr>
          <w:sz w:val="24"/>
          <w:szCs w:val="24"/>
        </w:rPr>
        <w:t xml:space="preserve"> e salientou a importância da UFSC perante a sociedade. O reitor informou que em momento oportuno iria convidar a </w:t>
      </w:r>
      <w:r w:rsidR="00045577" w:rsidRPr="00CC2D3F">
        <w:rPr>
          <w:sz w:val="24"/>
          <w:szCs w:val="24"/>
        </w:rPr>
        <w:t xml:space="preserve">Procuradoria </w:t>
      </w:r>
      <w:r w:rsidR="00CC2D3F" w:rsidRPr="00CC2D3F">
        <w:rPr>
          <w:sz w:val="24"/>
          <w:szCs w:val="24"/>
        </w:rPr>
        <w:t>da UFSC para debater com o CU</w:t>
      </w:r>
      <w:r w:rsidR="00B3214B">
        <w:rPr>
          <w:sz w:val="24"/>
          <w:szCs w:val="24"/>
        </w:rPr>
        <w:t>n</w:t>
      </w:r>
      <w:r w:rsidR="00CC2D3F" w:rsidRPr="00CC2D3F">
        <w:rPr>
          <w:sz w:val="24"/>
          <w:szCs w:val="24"/>
        </w:rPr>
        <w:t xml:space="preserve"> sobre a ação da CGU</w:t>
      </w:r>
      <w:r w:rsidR="001C4718">
        <w:rPr>
          <w:sz w:val="24"/>
          <w:szCs w:val="24"/>
        </w:rPr>
        <w:t xml:space="preserve">. </w:t>
      </w:r>
      <w:r w:rsidR="00A072FB">
        <w:rPr>
          <w:sz w:val="24"/>
          <w:szCs w:val="24"/>
        </w:rPr>
        <w:t>Finalizado o item</w:t>
      </w:r>
      <w:r w:rsidR="00DC579E" w:rsidRPr="009333BF">
        <w:rPr>
          <w:sz w:val="24"/>
          <w:szCs w:val="24"/>
        </w:rPr>
        <w:t xml:space="preserve"> de pauta</w:t>
      </w:r>
      <w:r w:rsidR="00EF1E18" w:rsidRPr="009333BF">
        <w:rPr>
          <w:sz w:val="24"/>
          <w:szCs w:val="24"/>
        </w:rPr>
        <w:t xml:space="preserve">, </w:t>
      </w:r>
      <w:r w:rsidR="00A072FB">
        <w:rPr>
          <w:sz w:val="24"/>
          <w:szCs w:val="24"/>
        </w:rPr>
        <w:t>o</w:t>
      </w:r>
      <w:r w:rsidR="00631116" w:rsidRPr="009333BF">
        <w:rPr>
          <w:sz w:val="24"/>
          <w:szCs w:val="24"/>
        </w:rPr>
        <w:t xml:space="preserve"> </w:t>
      </w:r>
      <w:r w:rsidR="00EF1E18" w:rsidRPr="009333BF">
        <w:rPr>
          <w:sz w:val="24"/>
          <w:szCs w:val="24"/>
        </w:rPr>
        <w:t>presidente agradeceu a presença de todos e encerrou a sessão, da qual, p</w:t>
      </w:r>
      <w:r w:rsidR="00A072FB">
        <w:rPr>
          <w:sz w:val="24"/>
          <w:szCs w:val="24"/>
        </w:rPr>
        <w:t>ara constar, eu, Artur Rocha</w:t>
      </w:r>
      <w:r w:rsidR="00E874D5">
        <w:rPr>
          <w:sz w:val="24"/>
          <w:szCs w:val="24"/>
        </w:rPr>
        <w:t xml:space="preserve"> Silva</w:t>
      </w:r>
      <w:r w:rsidR="00A072FB">
        <w:rPr>
          <w:sz w:val="24"/>
          <w:szCs w:val="24"/>
        </w:rPr>
        <w:t>, secretário</w:t>
      </w:r>
      <w:r w:rsidR="005370CA" w:rsidRPr="009333BF">
        <w:rPr>
          <w:sz w:val="24"/>
          <w:szCs w:val="24"/>
        </w:rPr>
        <w:t>-geral</w:t>
      </w:r>
      <w:r w:rsidR="00EF1E18" w:rsidRPr="009333BF">
        <w:rPr>
          <w:sz w:val="24"/>
          <w:szCs w:val="24"/>
        </w:rPr>
        <w:t xml:space="preserve"> </w:t>
      </w:r>
      <w:r w:rsidR="00A072FB">
        <w:rPr>
          <w:sz w:val="24"/>
          <w:szCs w:val="24"/>
        </w:rPr>
        <w:t xml:space="preserve">em exercício </w:t>
      </w:r>
      <w:r w:rsidR="00EF1E18" w:rsidRPr="009333BF">
        <w:rPr>
          <w:sz w:val="24"/>
          <w:szCs w:val="24"/>
        </w:rPr>
        <w:t xml:space="preserve">dos Órgãos Deliberativos Centrais, lavrei a presente ata, que, </w:t>
      </w:r>
      <w:r w:rsidR="00573129" w:rsidRPr="009333BF">
        <w:rPr>
          <w:sz w:val="24"/>
          <w:szCs w:val="24"/>
        </w:rPr>
        <w:t xml:space="preserve"> se achada </w:t>
      </w:r>
      <w:r w:rsidR="00045577">
        <w:rPr>
          <w:sz w:val="24"/>
          <w:szCs w:val="24"/>
        </w:rPr>
        <w:t>adequada</w:t>
      </w:r>
      <w:r w:rsidR="00045577" w:rsidRPr="009333BF">
        <w:rPr>
          <w:sz w:val="24"/>
          <w:szCs w:val="24"/>
        </w:rPr>
        <w:t xml:space="preserve"> </w:t>
      </w:r>
      <w:r w:rsidR="00573129" w:rsidRPr="009333BF">
        <w:rPr>
          <w:sz w:val="24"/>
          <w:szCs w:val="24"/>
        </w:rPr>
        <w:t xml:space="preserve">e </w:t>
      </w:r>
      <w:r w:rsidR="00EF1E18" w:rsidRPr="009333BF">
        <w:rPr>
          <w:sz w:val="24"/>
          <w:szCs w:val="24"/>
        </w:rPr>
        <w:t xml:space="preserve">após </w:t>
      </w:r>
      <w:r w:rsidR="006E5E12">
        <w:rPr>
          <w:sz w:val="24"/>
          <w:szCs w:val="24"/>
        </w:rPr>
        <w:t>ser aprovada, será assinada pelo</w:t>
      </w:r>
      <w:r w:rsidR="00631116" w:rsidRPr="009333BF">
        <w:rPr>
          <w:sz w:val="24"/>
          <w:szCs w:val="24"/>
        </w:rPr>
        <w:t xml:space="preserve"> senhor</w:t>
      </w:r>
      <w:r w:rsidR="00EF1E18" w:rsidRPr="009333BF">
        <w:rPr>
          <w:sz w:val="24"/>
          <w:szCs w:val="24"/>
        </w:rPr>
        <w:t xml:space="preserve"> </w:t>
      </w:r>
      <w:r w:rsidR="00EF1E18" w:rsidRPr="009333BF">
        <w:rPr>
          <w:sz w:val="24"/>
          <w:szCs w:val="24"/>
        </w:rPr>
        <w:lastRenderedPageBreak/>
        <w:t>presidente e pelos demais conselheiros, estando a gravação da sessão à disposição em meio digital. Floria</w:t>
      </w:r>
      <w:r w:rsidR="00D604AD" w:rsidRPr="009333BF">
        <w:rPr>
          <w:sz w:val="24"/>
          <w:szCs w:val="24"/>
        </w:rPr>
        <w:t xml:space="preserve">nópolis, </w:t>
      </w:r>
      <w:r w:rsidR="00A072FB">
        <w:rPr>
          <w:sz w:val="24"/>
          <w:szCs w:val="24"/>
        </w:rPr>
        <w:t>15</w:t>
      </w:r>
      <w:r w:rsidR="00166CD5" w:rsidRPr="009333BF">
        <w:rPr>
          <w:sz w:val="24"/>
          <w:szCs w:val="24"/>
        </w:rPr>
        <w:t xml:space="preserve"> </w:t>
      </w:r>
      <w:r w:rsidR="00D604AD" w:rsidRPr="009333BF">
        <w:rPr>
          <w:sz w:val="24"/>
          <w:szCs w:val="24"/>
        </w:rPr>
        <w:t xml:space="preserve">de </w:t>
      </w:r>
      <w:r w:rsidR="00A072FB">
        <w:rPr>
          <w:sz w:val="24"/>
          <w:szCs w:val="24"/>
        </w:rPr>
        <w:t>abril</w:t>
      </w:r>
      <w:r w:rsidR="00166CD5" w:rsidRPr="009333BF">
        <w:rPr>
          <w:sz w:val="24"/>
          <w:szCs w:val="24"/>
        </w:rPr>
        <w:t xml:space="preserve"> de 2019</w:t>
      </w:r>
      <w:r w:rsidR="00D604AD" w:rsidRPr="009333BF">
        <w:rPr>
          <w:sz w:val="24"/>
          <w:szCs w:val="24"/>
        </w:rPr>
        <w:t>.</w:t>
      </w:r>
    </w:p>
    <w:sectPr w:rsidR="004A4948" w:rsidRPr="009333BF" w:rsidSect="00AE4217">
      <w:footerReference w:type="default" r:id="rId10"/>
      <w:headerReference w:type="first" r:id="rId11"/>
      <w:footerReference w:type="first" r:id="rId12"/>
      <w:pgSz w:w="11906" w:h="16838"/>
      <w:pgMar w:top="1701" w:right="1134" w:bottom="1134" w:left="1701" w:header="284" w:footer="680" w:gutter="0"/>
      <w:lnNumType w:countBy="1" w:restart="continuou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45" w:rsidRDefault="00B13245">
      <w:r>
        <w:separator/>
      </w:r>
    </w:p>
  </w:endnote>
  <w:endnote w:type="continuationSeparator" w:id="0">
    <w:p w:rsidR="00B13245" w:rsidRDefault="00B1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MS Gothic"/>
    <w:charset w:val="8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6" w:rsidRDefault="00207C35">
    <w:pPr>
      <w:pStyle w:val="Rodap"/>
      <w:jc w:val="right"/>
    </w:pPr>
    <w:r>
      <w:fldChar w:fldCharType="begin"/>
    </w:r>
    <w:r>
      <w:instrText>PAGE   \* MERGEFORMAT</w:instrText>
    </w:r>
    <w:r>
      <w:fldChar w:fldCharType="separate"/>
    </w:r>
    <w:r>
      <w:rPr>
        <w:noProof/>
      </w:rPr>
      <w:t>3</w:t>
    </w:r>
    <w:r>
      <w:rPr>
        <w:noProof/>
      </w:rPr>
      <w:fldChar w:fldCharType="end"/>
    </w:r>
  </w:p>
  <w:p w:rsidR="00480D26" w:rsidRDefault="00480D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6" w:rsidRDefault="00207C35">
    <w:pPr>
      <w:pStyle w:val="Rodap"/>
      <w:jc w:val="right"/>
    </w:pPr>
    <w:r>
      <w:fldChar w:fldCharType="begin"/>
    </w:r>
    <w:r>
      <w:instrText>PAGE   \* MERGEFORMAT</w:instrText>
    </w:r>
    <w:r>
      <w:fldChar w:fldCharType="separate"/>
    </w:r>
    <w:r>
      <w:rPr>
        <w:noProof/>
      </w:rPr>
      <w:t>1</w:t>
    </w:r>
    <w:r>
      <w:rPr>
        <w:noProof/>
      </w:rPr>
      <w:fldChar w:fldCharType="end"/>
    </w:r>
  </w:p>
  <w:p w:rsidR="00480D26" w:rsidRDefault="00480D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45" w:rsidRDefault="00B13245">
      <w:r>
        <w:separator/>
      </w:r>
    </w:p>
  </w:footnote>
  <w:footnote w:type="continuationSeparator" w:id="0">
    <w:p w:rsidR="00B13245" w:rsidRDefault="00B1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26" w:rsidRDefault="00207C35" w:rsidP="005767A0">
    <w:pPr>
      <w:tabs>
        <w:tab w:val="center" w:pos="4419"/>
        <w:tab w:val="right" w:pos="8838"/>
      </w:tabs>
      <w:jc w:val="center"/>
    </w:pPr>
    <w:r>
      <w:rPr>
        <w:noProof/>
        <w:lang w:eastAsia="pt-BR"/>
      </w:rPr>
      <mc:AlternateContent>
        <mc:Choice Requires="wpg">
          <w:drawing>
            <wp:inline distT="0" distB="0" distL="0" distR="0">
              <wp:extent cx="728345" cy="720090"/>
              <wp:effectExtent l="0" t="19050" r="0" b="3810"/>
              <wp:docPr id="1" name="Grupo 2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720090"/>
                        <a:chOff x="0" y="0"/>
                        <a:chExt cx="7283" cy="7200"/>
                      </a:xfrm>
                    </wpg:grpSpPr>
                    <wps:wsp>
                      <wps:cNvPr id="2" name="Retângulo 2162"/>
                      <wps:cNvSpPr>
                        <a:spLocks noChangeArrowheads="1"/>
                      </wps:cNvSpPr>
                      <wps:spPr bwMode="auto">
                        <a:xfrm>
                          <a:off x="0" y="0"/>
                          <a:ext cx="7283" cy="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206"/>
                      <wpg:cNvGrpSpPr>
                        <a:grpSpLocks/>
                      </wpg:cNvGrpSpPr>
                      <wpg:grpSpPr bwMode="auto">
                        <a:xfrm>
                          <a:off x="387" y="0"/>
                          <a:ext cx="6058" cy="6096"/>
                          <a:chOff x="38735" y="0"/>
                          <a:chExt cx="954" cy="960"/>
                        </a:xfrm>
                      </wpg:grpSpPr>
                      <wps:wsp>
                        <wps:cNvPr id="4" name="Freeform 6"/>
                        <wps:cNvSpPr>
                          <a:spLocks/>
                        </wps:cNvSpPr>
                        <wps:spPr bwMode="auto">
                          <a:xfrm>
                            <a:off x="38872" y="136"/>
                            <a:ext cx="340" cy="344"/>
                          </a:xfrm>
                          <a:custGeom>
                            <a:avLst/>
                            <a:gdLst>
                              <a:gd name="T0" fmla="*/ 340 w 166"/>
                              <a:gd name="T1" fmla="*/ 344 h 167"/>
                              <a:gd name="T2" fmla="*/ 0 w 166"/>
                              <a:gd name="T3" fmla="*/ 12 h 167"/>
                              <a:gd name="T4" fmla="*/ 0 w 166"/>
                              <a:gd name="T5" fmla="*/ 0 h 167"/>
                              <a:gd name="T6" fmla="*/ 10 w 166"/>
                              <a:gd name="T7" fmla="*/ 0 h 167"/>
                              <a:gd name="T8" fmla="*/ 340 w 166"/>
                              <a:gd name="T9" fmla="*/ 344 h 167"/>
                              <a:gd name="T10" fmla="*/ 0 60000 65536"/>
                              <a:gd name="T11" fmla="*/ 0 60000 65536"/>
                              <a:gd name="T12" fmla="*/ 0 60000 65536"/>
                              <a:gd name="T13" fmla="*/ 0 60000 65536"/>
                              <a:gd name="T14" fmla="*/ 0 60000 65536"/>
                              <a:gd name="T15" fmla="*/ 0 w 166"/>
                              <a:gd name="T16" fmla="*/ 0 h 167"/>
                              <a:gd name="T17" fmla="*/ 166 w 166"/>
                              <a:gd name="T18" fmla="*/ 167 h 167"/>
                            </a:gdLst>
                            <a:ahLst/>
                            <a:cxnLst>
                              <a:cxn ang="T10">
                                <a:pos x="T0" y="T1"/>
                              </a:cxn>
                              <a:cxn ang="T11">
                                <a:pos x="T2" y="T3"/>
                              </a:cxn>
                              <a:cxn ang="T12">
                                <a:pos x="T4" y="T5"/>
                              </a:cxn>
                              <a:cxn ang="T13">
                                <a:pos x="T6" y="T7"/>
                              </a:cxn>
                              <a:cxn ang="T14">
                                <a:pos x="T8" y="T9"/>
                              </a:cxn>
                            </a:cxnLst>
                            <a:rect l="T15" t="T16" r="T17" b="T18"/>
                            <a:pathLst>
                              <a:path w="166" h="167">
                                <a:moveTo>
                                  <a:pt x="166" y="167"/>
                                </a:moveTo>
                                <a:lnTo>
                                  <a:pt x="0" y="6"/>
                                </a:lnTo>
                                <a:lnTo>
                                  <a:pt x="0" y="0"/>
                                </a:lnTo>
                                <a:lnTo>
                                  <a:pt x="5" y="0"/>
                                </a:lnTo>
                                <a:lnTo>
                                  <a:pt x="166" y="16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 name="Freeform 7"/>
                        <wps:cNvSpPr>
                          <a:spLocks/>
                        </wps:cNvSpPr>
                        <wps:spPr bwMode="auto">
                          <a:xfrm>
                            <a:off x="38946" y="136"/>
                            <a:ext cx="266" cy="344"/>
                          </a:xfrm>
                          <a:custGeom>
                            <a:avLst/>
                            <a:gdLst>
                              <a:gd name="T0" fmla="*/ 14 w 130"/>
                              <a:gd name="T1" fmla="*/ 0 h 167"/>
                              <a:gd name="T2" fmla="*/ 266 w 130"/>
                              <a:gd name="T3" fmla="*/ 344 h 167"/>
                              <a:gd name="T4" fmla="*/ 0 w 130"/>
                              <a:gd name="T5" fmla="*/ 0 h 167"/>
                              <a:gd name="T6" fmla="*/ 14 w 130"/>
                              <a:gd name="T7" fmla="*/ 0 h 167"/>
                              <a:gd name="T8" fmla="*/ 0 60000 65536"/>
                              <a:gd name="T9" fmla="*/ 0 60000 65536"/>
                              <a:gd name="T10" fmla="*/ 0 60000 65536"/>
                              <a:gd name="T11" fmla="*/ 0 60000 65536"/>
                              <a:gd name="T12" fmla="*/ 0 w 130"/>
                              <a:gd name="T13" fmla="*/ 0 h 167"/>
                              <a:gd name="T14" fmla="*/ 130 w 130"/>
                              <a:gd name="T15" fmla="*/ 167 h 167"/>
                            </a:gdLst>
                            <a:ahLst/>
                            <a:cxnLst>
                              <a:cxn ang="T8">
                                <a:pos x="T0" y="T1"/>
                              </a:cxn>
                              <a:cxn ang="T9">
                                <a:pos x="T2" y="T3"/>
                              </a:cxn>
                              <a:cxn ang="T10">
                                <a:pos x="T4" y="T5"/>
                              </a:cxn>
                              <a:cxn ang="T11">
                                <a:pos x="T6" y="T7"/>
                              </a:cxn>
                            </a:cxnLst>
                            <a:rect l="T12" t="T13" r="T14" b="T15"/>
                            <a:pathLst>
                              <a:path w="130" h="167">
                                <a:moveTo>
                                  <a:pt x="7" y="0"/>
                                </a:moveTo>
                                <a:lnTo>
                                  <a:pt x="130" y="167"/>
                                </a:lnTo>
                                <a:lnTo>
                                  <a:pt x="0" y="0"/>
                                </a:lnTo>
                                <a:lnTo>
                                  <a:pt x="7"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 name="Freeform 8"/>
                        <wps:cNvSpPr>
                          <a:spLocks/>
                        </wps:cNvSpPr>
                        <wps:spPr bwMode="auto">
                          <a:xfrm>
                            <a:off x="38919" y="136"/>
                            <a:ext cx="293" cy="344"/>
                          </a:xfrm>
                          <a:custGeom>
                            <a:avLst/>
                            <a:gdLst>
                              <a:gd name="T0" fmla="*/ 16 w 143"/>
                              <a:gd name="T1" fmla="*/ 0 h 167"/>
                              <a:gd name="T2" fmla="*/ 293 w 143"/>
                              <a:gd name="T3" fmla="*/ 344 h 167"/>
                              <a:gd name="T4" fmla="*/ 0 w 143"/>
                              <a:gd name="T5" fmla="*/ 0 h 167"/>
                              <a:gd name="T6" fmla="*/ 16 w 143"/>
                              <a:gd name="T7" fmla="*/ 0 h 167"/>
                              <a:gd name="T8" fmla="*/ 0 60000 65536"/>
                              <a:gd name="T9" fmla="*/ 0 60000 65536"/>
                              <a:gd name="T10" fmla="*/ 0 60000 65536"/>
                              <a:gd name="T11" fmla="*/ 0 60000 65536"/>
                              <a:gd name="T12" fmla="*/ 0 w 143"/>
                              <a:gd name="T13" fmla="*/ 0 h 167"/>
                              <a:gd name="T14" fmla="*/ 143 w 143"/>
                              <a:gd name="T15" fmla="*/ 167 h 167"/>
                            </a:gdLst>
                            <a:ahLst/>
                            <a:cxnLst>
                              <a:cxn ang="T8">
                                <a:pos x="T0" y="T1"/>
                              </a:cxn>
                              <a:cxn ang="T9">
                                <a:pos x="T2" y="T3"/>
                              </a:cxn>
                              <a:cxn ang="T10">
                                <a:pos x="T4" y="T5"/>
                              </a:cxn>
                              <a:cxn ang="T11">
                                <a:pos x="T6" y="T7"/>
                              </a:cxn>
                            </a:cxnLst>
                            <a:rect l="T12" t="T13" r="T14" b="T15"/>
                            <a:pathLst>
                              <a:path w="143" h="167">
                                <a:moveTo>
                                  <a:pt x="8" y="0"/>
                                </a:moveTo>
                                <a:lnTo>
                                  <a:pt x="143" y="167"/>
                                </a:lnTo>
                                <a:lnTo>
                                  <a:pt x="0" y="0"/>
                                </a:lnTo>
                                <a:lnTo>
                                  <a:pt x="8"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 name="Freeform 9"/>
                        <wps:cNvSpPr>
                          <a:spLocks/>
                        </wps:cNvSpPr>
                        <wps:spPr bwMode="auto">
                          <a:xfrm>
                            <a:off x="38893" y="136"/>
                            <a:ext cx="319" cy="344"/>
                          </a:xfrm>
                          <a:custGeom>
                            <a:avLst/>
                            <a:gdLst>
                              <a:gd name="T0" fmla="*/ 16 w 156"/>
                              <a:gd name="T1" fmla="*/ 0 h 167"/>
                              <a:gd name="T2" fmla="*/ 319 w 156"/>
                              <a:gd name="T3" fmla="*/ 344 h 167"/>
                              <a:gd name="T4" fmla="*/ 0 w 156"/>
                              <a:gd name="T5" fmla="*/ 0 h 167"/>
                              <a:gd name="T6" fmla="*/ 16 w 156"/>
                              <a:gd name="T7" fmla="*/ 0 h 167"/>
                              <a:gd name="T8" fmla="*/ 0 60000 65536"/>
                              <a:gd name="T9" fmla="*/ 0 60000 65536"/>
                              <a:gd name="T10" fmla="*/ 0 60000 65536"/>
                              <a:gd name="T11" fmla="*/ 0 60000 65536"/>
                              <a:gd name="T12" fmla="*/ 0 w 156"/>
                              <a:gd name="T13" fmla="*/ 0 h 167"/>
                              <a:gd name="T14" fmla="*/ 156 w 156"/>
                              <a:gd name="T15" fmla="*/ 167 h 167"/>
                            </a:gdLst>
                            <a:ahLst/>
                            <a:cxnLst>
                              <a:cxn ang="T8">
                                <a:pos x="T0" y="T1"/>
                              </a:cxn>
                              <a:cxn ang="T9">
                                <a:pos x="T2" y="T3"/>
                              </a:cxn>
                              <a:cxn ang="T10">
                                <a:pos x="T4" y="T5"/>
                              </a:cxn>
                              <a:cxn ang="T11">
                                <a:pos x="T6" y="T7"/>
                              </a:cxn>
                            </a:cxnLst>
                            <a:rect l="T12" t="T13" r="T14" b="T15"/>
                            <a:pathLst>
                              <a:path w="156" h="167">
                                <a:moveTo>
                                  <a:pt x="8" y="0"/>
                                </a:moveTo>
                                <a:lnTo>
                                  <a:pt x="156" y="167"/>
                                </a:lnTo>
                                <a:lnTo>
                                  <a:pt x="0" y="0"/>
                                </a:lnTo>
                                <a:lnTo>
                                  <a:pt x="8"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 name="Freeform 10"/>
                        <wps:cNvSpPr>
                          <a:spLocks/>
                        </wps:cNvSpPr>
                        <wps:spPr bwMode="auto">
                          <a:xfrm>
                            <a:off x="38872" y="159"/>
                            <a:ext cx="340" cy="321"/>
                          </a:xfrm>
                          <a:custGeom>
                            <a:avLst/>
                            <a:gdLst>
                              <a:gd name="T0" fmla="*/ 0 w 166"/>
                              <a:gd name="T1" fmla="*/ 0 h 156"/>
                              <a:gd name="T2" fmla="*/ 340 w 166"/>
                              <a:gd name="T3" fmla="*/ 321 h 156"/>
                              <a:gd name="T4" fmla="*/ 0 w 166"/>
                              <a:gd name="T5" fmla="*/ 16 h 156"/>
                              <a:gd name="T6" fmla="*/ 0 w 166"/>
                              <a:gd name="T7" fmla="*/ 0 h 156"/>
                              <a:gd name="T8" fmla="*/ 0 60000 65536"/>
                              <a:gd name="T9" fmla="*/ 0 60000 65536"/>
                              <a:gd name="T10" fmla="*/ 0 60000 65536"/>
                              <a:gd name="T11" fmla="*/ 0 60000 65536"/>
                              <a:gd name="T12" fmla="*/ 0 w 166"/>
                              <a:gd name="T13" fmla="*/ 0 h 156"/>
                              <a:gd name="T14" fmla="*/ 166 w 166"/>
                              <a:gd name="T15" fmla="*/ 156 h 156"/>
                            </a:gdLst>
                            <a:ahLst/>
                            <a:cxnLst>
                              <a:cxn ang="T8">
                                <a:pos x="T0" y="T1"/>
                              </a:cxn>
                              <a:cxn ang="T9">
                                <a:pos x="T2" y="T3"/>
                              </a:cxn>
                              <a:cxn ang="T10">
                                <a:pos x="T4" y="T5"/>
                              </a:cxn>
                              <a:cxn ang="T11">
                                <a:pos x="T6" y="T7"/>
                              </a:cxn>
                            </a:cxnLst>
                            <a:rect l="T12" t="T13" r="T14" b="T15"/>
                            <a:pathLst>
                              <a:path w="166" h="156">
                                <a:moveTo>
                                  <a:pt x="0" y="0"/>
                                </a:moveTo>
                                <a:lnTo>
                                  <a:pt x="166" y="156"/>
                                </a:lnTo>
                                <a:lnTo>
                                  <a:pt x="0" y="8"/>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 name="Freeform 11"/>
                        <wps:cNvSpPr>
                          <a:spLocks/>
                        </wps:cNvSpPr>
                        <wps:spPr bwMode="auto">
                          <a:xfrm>
                            <a:off x="38872" y="185"/>
                            <a:ext cx="340" cy="295"/>
                          </a:xfrm>
                          <a:custGeom>
                            <a:avLst/>
                            <a:gdLst>
                              <a:gd name="T0" fmla="*/ 0 w 166"/>
                              <a:gd name="T1" fmla="*/ 0 h 143"/>
                              <a:gd name="T2" fmla="*/ 340 w 166"/>
                              <a:gd name="T3" fmla="*/ 295 h 143"/>
                              <a:gd name="T4" fmla="*/ 0 w 166"/>
                              <a:gd name="T5" fmla="*/ 17 h 143"/>
                              <a:gd name="T6" fmla="*/ 0 w 166"/>
                              <a:gd name="T7" fmla="*/ 0 h 143"/>
                              <a:gd name="T8" fmla="*/ 0 60000 65536"/>
                              <a:gd name="T9" fmla="*/ 0 60000 65536"/>
                              <a:gd name="T10" fmla="*/ 0 60000 65536"/>
                              <a:gd name="T11" fmla="*/ 0 60000 65536"/>
                              <a:gd name="T12" fmla="*/ 0 w 166"/>
                              <a:gd name="T13" fmla="*/ 0 h 143"/>
                              <a:gd name="T14" fmla="*/ 166 w 166"/>
                              <a:gd name="T15" fmla="*/ 143 h 143"/>
                            </a:gdLst>
                            <a:ahLst/>
                            <a:cxnLst>
                              <a:cxn ang="T8">
                                <a:pos x="T0" y="T1"/>
                              </a:cxn>
                              <a:cxn ang="T9">
                                <a:pos x="T2" y="T3"/>
                              </a:cxn>
                              <a:cxn ang="T10">
                                <a:pos x="T4" y="T5"/>
                              </a:cxn>
                              <a:cxn ang="T11">
                                <a:pos x="T6" y="T7"/>
                              </a:cxn>
                            </a:cxnLst>
                            <a:rect l="T12" t="T13" r="T14" b="T15"/>
                            <a:pathLst>
                              <a:path w="166" h="143">
                                <a:moveTo>
                                  <a:pt x="0" y="0"/>
                                </a:moveTo>
                                <a:lnTo>
                                  <a:pt x="166" y="143"/>
                                </a:lnTo>
                                <a:lnTo>
                                  <a:pt x="0" y="8"/>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 name="Freeform 12"/>
                        <wps:cNvSpPr>
                          <a:spLocks/>
                        </wps:cNvSpPr>
                        <wps:spPr bwMode="auto">
                          <a:xfrm>
                            <a:off x="38872" y="212"/>
                            <a:ext cx="340" cy="268"/>
                          </a:xfrm>
                          <a:custGeom>
                            <a:avLst/>
                            <a:gdLst>
                              <a:gd name="T0" fmla="*/ 0 w 166"/>
                              <a:gd name="T1" fmla="*/ 14 h 130"/>
                              <a:gd name="T2" fmla="*/ 340 w 166"/>
                              <a:gd name="T3" fmla="*/ 268 h 130"/>
                              <a:gd name="T4" fmla="*/ 0 w 166"/>
                              <a:gd name="T5" fmla="*/ 0 h 130"/>
                              <a:gd name="T6" fmla="*/ 0 w 166"/>
                              <a:gd name="T7" fmla="*/ 14 h 130"/>
                              <a:gd name="T8" fmla="*/ 0 60000 65536"/>
                              <a:gd name="T9" fmla="*/ 0 60000 65536"/>
                              <a:gd name="T10" fmla="*/ 0 60000 65536"/>
                              <a:gd name="T11" fmla="*/ 0 60000 65536"/>
                              <a:gd name="T12" fmla="*/ 0 w 166"/>
                              <a:gd name="T13" fmla="*/ 0 h 130"/>
                              <a:gd name="T14" fmla="*/ 166 w 166"/>
                              <a:gd name="T15" fmla="*/ 130 h 130"/>
                            </a:gdLst>
                            <a:ahLst/>
                            <a:cxnLst>
                              <a:cxn ang="T8">
                                <a:pos x="T0" y="T1"/>
                              </a:cxn>
                              <a:cxn ang="T9">
                                <a:pos x="T2" y="T3"/>
                              </a:cxn>
                              <a:cxn ang="T10">
                                <a:pos x="T4" y="T5"/>
                              </a:cxn>
                              <a:cxn ang="T11">
                                <a:pos x="T6" y="T7"/>
                              </a:cxn>
                            </a:cxnLst>
                            <a:rect l="T12" t="T13" r="T14" b="T15"/>
                            <a:pathLst>
                              <a:path w="166" h="130">
                                <a:moveTo>
                                  <a:pt x="0" y="7"/>
                                </a:moveTo>
                                <a:lnTo>
                                  <a:pt x="166" y="130"/>
                                </a:lnTo>
                                <a:lnTo>
                                  <a:pt x="0" y="0"/>
                                </a:lnTo>
                                <a:lnTo>
                                  <a:pt x="0"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 name="Freeform 13"/>
                        <wps:cNvSpPr>
                          <a:spLocks/>
                        </wps:cNvSpPr>
                        <wps:spPr bwMode="auto">
                          <a:xfrm>
                            <a:off x="39212" y="480"/>
                            <a:ext cx="342" cy="342"/>
                          </a:xfrm>
                          <a:custGeom>
                            <a:avLst/>
                            <a:gdLst>
                              <a:gd name="T0" fmla="*/ 0 w 167"/>
                              <a:gd name="T1" fmla="*/ 0 h 166"/>
                              <a:gd name="T2" fmla="*/ 342 w 167"/>
                              <a:gd name="T3" fmla="*/ 332 h 166"/>
                              <a:gd name="T4" fmla="*/ 342 w 167"/>
                              <a:gd name="T5" fmla="*/ 342 h 166"/>
                              <a:gd name="T6" fmla="*/ 330 w 167"/>
                              <a:gd name="T7" fmla="*/ 342 h 166"/>
                              <a:gd name="T8" fmla="*/ 0 w 167"/>
                              <a:gd name="T9" fmla="*/ 0 h 166"/>
                              <a:gd name="T10" fmla="*/ 0 60000 65536"/>
                              <a:gd name="T11" fmla="*/ 0 60000 65536"/>
                              <a:gd name="T12" fmla="*/ 0 60000 65536"/>
                              <a:gd name="T13" fmla="*/ 0 60000 65536"/>
                              <a:gd name="T14" fmla="*/ 0 60000 65536"/>
                              <a:gd name="T15" fmla="*/ 0 w 167"/>
                              <a:gd name="T16" fmla="*/ 0 h 166"/>
                              <a:gd name="T17" fmla="*/ 167 w 167"/>
                              <a:gd name="T18" fmla="*/ 166 h 166"/>
                            </a:gdLst>
                            <a:ahLst/>
                            <a:cxnLst>
                              <a:cxn ang="T10">
                                <a:pos x="T0" y="T1"/>
                              </a:cxn>
                              <a:cxn ang="T11">
                                <a:pos x="T2" y="T3"/>
                              </a:cxn>
                              <a:cxn ang="T12">
                                <a:pos x="T4" y="T5"/>
                              </a:cxn>
                              <a:cxn ang="T13">
                                <a:pos x="T6" y="T7"/>
                              </a:cxn>
                              <a:cxn ang="T14">
                                <a:pos x="T8" y="T9"/>
                              </a:cxn>
                            </a:cxnLst>
                            <a:rect l="T15" t="T16" r="T17" b="T18"/>
                            <a:pathLst>
                              <a:path w="167" h="166">
                                <a:moveTo>
                                  <a:pt x="0" y="0"/>
                                </a:moveTo>
                                <a:lnTo>
                                  <a:pt x="167" y="161"/>
                                </a:lnTo>
                                <a:lnTo>
                                  <a:pt x="167" y="166"/>
                                </a:lnTo>
                                <a:lnTo>
                                  <a:pt x="161" y="166"/>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 name="Freeform 14"/>
                        <wps:cNvSpPr>
                          <a:spLocks/>
                        </wps:cNvSpPr>
                        <wps:spPr bwMode="auto">
                          <a:xfrm>
                            <a:off x="39212" y="480"/>
                            <a:ext cx="266" cy="342"/>
                          </a:xfrm>
                          <a:custGeom>
                            <a:avLst/>
                            <a:gdLst>
                              <a:gd name="T0" fmla="*/ 252 w 130"/>
                              <a:gd name="T1" fmla="*/ 342 h 166"/>
                              <a:gd name="T2" fmla="*/ 0 w 130"/>
                              <a:gd name="T3" fmla="*/ 0 h 166"/>
                              <a:gd name="T4" fmla="*/ 266 w 130"/>
                              <a:gd name="T5" fmla="*/ 342 h 166"/>
                              <a:gd name="T6" fmla="*/ 252 w 130"/>
                              <a:gd name="T7" fmla="*/ 342 h 166"/>
                              <a:gd name="T8" fmla="*/ 0 60000 65536"/>
                              <a:gd name="T9" fmla="*/ 0 60000 65536"/>
                              <a:gd name="T10" fmla="*/ 0 60000 65536"/>
                              <a:gd name="T11" fmla="*/ 0 60000 65536"/>
                              <a:gd name="T12" fmla="*/ 0 w 130"/>
                              <a:gd name="T13" fmla="*/ 0 h 166"/>
                              <a:gd name="T14" fmla="*/ 130 w 130"/>
                              <a:gd name="T15" fmla="*/ 166 h 166"/>
                            </a:gdLst>
                            <a:ahLst/>
                            <a:cxnLst>
                              <a:cxn ang="T8">
                                <a:pos x="T0" y="T1"/>
                              </a:cxn>
                              <a:cxn ang="T9">
                                <a:pos x="T2" y="T3"/>
                              </a:cxn>
                              <a:cxn ang="T10">
                                <a:pos x="T4" y="T5"/>
                              </a:cxn>
                              <a:cxn ang="T11">
                                <a:pos x="T6" y="T7"/>
                              </a:cxn>
                            </a:cxnLst>
                            <a:rect l="T12" t="T13" r="T14" b="T15"/>
                            <a:pathLst>
                              <a:path w="130" h="166">
                                <a:moveTo>
                                  <a:pt x="123" y="166"/>
                                </a:moveTo>
                                <a:lnTo>
                                  <a:pt x="0" y="0"/>
                                </a:lnTo>
                                <a:lnTo>
                                  <a:pt x="130" y="166"/>
                                </a:lnTo>
                                <a:lnTo>
                                  <a:pt x="123" y="16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 name="Freeform 15"/>
                        <wps:cNvSpPr>
                          <a:spLocks/>
                        </wps:cNvSpPr>
                        <wps:spPr bwMode="auto">
                          <a:xfrm>
                            <a:off x="39212" y="480"/>
                            <a:ext cx="293" cy="342"/>
                          </a:xfrm>
                          <a:custGeom>
                            <a:avLst/>
                            <a:gdLst>
                              <a:gd name="T0" fmla="*/ 277 w 143"/>
                              <a:gd name="T1" fmla="*/ 342 h 166"/>
                              <a:gd name="T2" fmla="*/ 0 w 143"/>
                              <a:gd name="T3" fmla="*/ 0 h 166"/>
                              <a:gd name="T4" fmla="*/ 293 w 143"/>
                              <a:gd name="T5" fmla="*/ 342 h 166"/>
                              <a:gd name="T6" fmla="*/ 277 w 143"/>
                              <a:gd name="T7" fmla="*/ 342 h 166"/>
                              <a:gd name="T8" fmla="*/ 0 60000 65536"/>
                              <a:gd name="T9" fmla="*/ 0 60000 65536"/>
                              <a:gd name="T10" fmla="*/ 0 60000 65536"/>
                              <a:gd name="T11" fmla="*/ 0 60000 65536"/>
                              <a:gd name="T12" fmla="*/ 0 w 143"/>
                              <a:gd name="T13" fmla="*/ 0 h 166"/>
                              <a:gd name="T14" fmla="*/ 143 w 143"/>
                              <a:gd name="T15" fmla="*/ 166 h 166"/>
                            </a:gdLst>
                            <a:ahLst/>
                            <a:cxnLst>
                              <a:cxn ang="T8">
                                <a:pos x="T0" y="T1"/>
                              </a:cxn>
                              <a:cxn ang="T9">
                                <a:pos x="T2" y="T3"/>
                              </a:cxn>
                              <a:cxn ang="T10">
                                <a:pos x="T4" y="T5"/>
                              </a:cxn>
                              <a:cxn ang="T11">
                                <a:pos x="T6" y="T7"/>
                              </a:cxn>
                            </a:cxnLst>
                            <a:rect l="T12" t="T13" r="T14" b="T15"/>
                            <a:pathLst>
                              <a:path w="143" h="166">
                                <a:moveTo>
                                  <a:pt x="135" y="166"/>
                                </a:moveTo>
                                <a:lnTo>
                                  <a:pt x="0" y="0"/>
                                </a:lnTo>
                                <a:lnTo>
                                  <a:pt x="143" y="166"/>
                                </a:lnTo>
                                <a:lnTo>
                                  <a:pt x="135" y="16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 name="Freeform 16"/>
                        <wps:cNvSpPr>
                          <a:spLocks/>
                        </wps:cNvSpPr>
                        <wps:spPr bwMode="auto">
                          <a:xfrm>
                            <a:off x="39212" y="480"/>
                            <a:ext cx="319" cy="342"/>
                          </a:xfrm>
                          <a:custGeom>
                            <a:avLst/>
                            <a:gdLst>
                              <a:gd name="T0" fmla="*/ 303 w 156"/>
                              <a:gd name="T1" fmla="*/ 342 h 166"/>
                              <a:gd name="T2" fmla="*/ 0 w 156"/>
                              <a:gd name="T3" fmla="*/ 0 h 166"/>
                              <a:gd name="T4" fmla="*/ 319 w 156"/>
                              <a:gd name="T5" fmla="*/ 342 h 166"/>
                              <a:gd name="T6" fmla="*/ 303 w 156"/>
                              <a:gd name="T7" fmla="*/ 342 h 166"/>
                              <a:gd name="T8" fmla="*/ 0 60000 65536"/>
                              <a:gd name="T9" fmla="*/ 0 60000 65536"/>
                              <a:gd name="T10" fmla="*/ 0 60000 65536"/>
                              <a:gd name="T11" fmla="*/ 0 60000 65536"/>
                              <a:gd name="T12" fmla="*/ 0 w 156"/>
                              <a:gd name="T13" fmla="*/ 0 h 166"/>
                              <a:gd name="T14" fmla="*/ 156 w 156"/>
                              <a:gd name="T15" fmla="*/ 166 h 166"/>
                            </a:gdLst>
                            <a:ahLst/>
                            <a:cxnLst>
                              <a:cxn ang="T8">
                                <a:pos x="T0" y="T1"/>
                              </a:cxn>
                              <a:cxn ang="T9">
                                <a:pos x="T2" y="T3"/>
                              </a:cxn>
                              <a:cxn ang="T10">
                                <a:pos x="T4" y="T5"/>
                              </a:cxn>
                              <a:cxn ang="T11">
                                <a:pos x="T6" y="T7"/>
                              </a:cxn>
                            </a:cxnLst>
                            <a:rect l="T12" t="T13" r="T14" b="T15"/>
                            <a:pathLst>
                              <a:path w="156" h="166">
                                <a:moveTo>
                                  <a:pt x="148" y="166"/>
                                </a:moveTo>
                                <a:lnTo>
                                  <a:pt x="0" y="0"/>
                                </a:lnTo>
                                <a:lnTo>
                                  <a:pt x="156" y="166"/>
                                </a:lnTo>
                                <a:lnTo>
                                  <a:pt x="148" y="16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5" name="Freeform 17"/>
                        <wps:cNvSpPr>
                          <a:spLocks/>
                        </wps:cNvSpPr>
                        <wps:spPr bwMode="auto">
                          <a:xfrm>
                            <a:off x="39212" y="480"/>
                            <a:ext cx="342" cy="321"/>
                          </a:xfrm>
                          <a:custGeom>
                            <a:avLst/>
                            <a:gdLst>
                              <a:gd name="T0" fmla="*/ 342 w 167"/>
                              <a:gd name="T1" fmla="*/ 321 h 156"/>
                              <a:gd name="T2" fmla="*/ 0 w 167"/>
                              <a:gd name="T3" fmla="*/ 0 h 156"/>
                              <a:gd name="T4" fmla="*/ 342 w 167"/>
                              <a:gd name="T5" fmla="*/ 305 h 156"/>
                              <a:gd name="T6" fmla="*/ 342 w 167"/>
                              <a:gd name="T7" fmla="*/ 321 h 156"/>
                              <a:gd name="T8" fmla="*/ 0 60000 65536"/>
                              <a:gd name="T9" fmla="*/ 0 60000 65536"/>
                              <a:gd name="T10" fmla="*/ 0 60000 65536"/>
                              <a:gd name="T11" fmla="*/ 0 60000 65536"/>
                              <a:gd name="T12" fmla="*/ 0 w 167"/>
                              <a:gd name="T13" fmla="*/ 0 h 156"/>
                              <a:gd name="T14" fmla="*/ 167 w 167"/>
                              <a:gd name="T15" fmla="*/ 156 h 156"/>
                            </a:gdLst>
                            <a:ahLst/>
                            <a:cxnLst>
                              <a:cxn ang="T8">
                                <a:pos x="T0" y="T1"/>
                              </a:cxn>
                              <a:cxn ang="T9">
                                <a:pos x="T2" y="T3"/>
                              </a:cxn>
                              <a:cxn ang="T10">
                                <a:pos x="T4" y="T5"/>
                              </a:cxn>
                              <a:cxn ang="T11">
                                <a:pos x="T6" y="T7"/>
                              </a:cxn>
                            </a:cxnLst>
                            <a:rect l="T12" t="T13" r="T14" b="T15"/>
                            <a:pathLst>
                              <a:path w="167" h="156">
                                <a:moveTo>
                                  <a:pt x="167" y="156"/>
                                </a:moveTo>
                                <a:lnTo>
                                  <a:pt x="0" y="0"/>
                                </a:lnTo>
                                <a:lnTo>
                                  <a:pt x="167" y="148"/>
                                </a:lnTo>
                                <a:lnTo>
                                  <a:pt x="167" y="15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6" name="Freeform 18"/>
                        <wps:cNvSpPr>
                          <a:spLocks/>
                        </wps:cNvSpPr>
                        <wps:spPr bwMode="auto">
                          <a:xfrm>
                            <a:off x="39212" y="480"/>
                            <a:ext cx="342" cy="295"/>
                          </a:xfrm>
                          <a:custGeom>
                            <a:avLst/>
                            <a:gdLst>
                              <a:gd name="T0" fmla="*/ 342 w 167"/>
                              <a:gd name="T1" fmla="*/ 295 h 143"/>
                              <a:gd name="T2" fmla="*/ 0 w 167"/>
                              <a:gd name="T3" fmla="*/ 0 h 143"/>
                              <a:gd name="T4" fmla="*/ 342 w 167"/>
                              <a:gd name="T5" fmla="*/ 278 h 143"/>
                              <a:gd name="T6" fmla="*/ 342 w 167"/>
                              <a:gd name="T7" fmla="*/ 295 h 143"/>
                              <a:gd name="T8" fmla="*/ 0 60000 65536"/>
                              <a:gd name="T9" fmla="*/ 0 60000 65536"/>
                              <a:gd name="T10" fmla="*/ 0 60000 65536"/>
                              <a:gd name="T11" fmla="*/ 0 60000 65536"/>
                              <a:gd name="T12" fmla="*/ 0 w 167"/>
                              <a:gd name="T13" fmla="*/ 0 h 143"/>
                              <a:gd name="T14" fmla="*/ 167 w 167"/>
                              <a:gd name="T15" fmla="*/ 143 h 143"/>
                            </a:gdLst>
                            <a:ahLst/>
                            <a:cxnLst>
                              <a:cxn ang="T8">
                                <a:pos x="T0" y="T1"/>
                              </a:cxn>
                              <a:cxn ang="T9">
                                <a:pos x="T2" y="T3"/>
                              </a:cxn>
                              <a:cxn ang="T10">
                                <a:pos x="T4" y="T5"/>
                              </a:cxn>
                              <a:cxn ang="T11">
                                <a:pos x="T6" y="T7"/>
                              </a:cxn>
                            </a:cxnLst>
                            <a:rect l="T12" t="T13" r="T14" b="T15"/>
                            <a:pathLst>
                              <a:path w="167" h="143">
                                <a:moveTo>
                                  <a:pt x="167" y="143"/>
                                </a:moveTo>
                                <a:lnTo>
                                  <a:pt x="0" y="0"/>
                                </a:lnTo>
                                <a:lnTo>
                                  <a:pt x="167" y="135"/>
                                </a:lnTo>
                                <a:lnTo>
                                  <a:pt x="167" y="14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7" name="Freeform 19"/>
                        <wps:cNvSpPr>
                          <a:spLocks/>
                        </wps:cNvSpPr>
                        <wps:spPr bwMode="auto">
                          <a:xfrm>
                            <a:off x="39212" y="480"/>
                            <a:ext cx="342" cy="268"/>
                          </a:xfrm>
                          <a:custGeom>
                            <a:avLst/>
                            <a:gdLst>
                              <a:gd name="T0" fmla="*/ 342 w 167"/>
                              <a:gd name="T1" fmla="*/ 254 h 130"/>
                              <a:gd name="T2" fmla="*/ 0 w 167"/>
                              <a:gd name="T3" fmla="*/ 0 h 130"/>
                              <a:gd name="T4" fmla="*/ 342 w 167"/>
                              <a:gd name="T5" fmla="*/ 268 h 130"/>
                              <a:gd name="T6" fmla="*/ 342 w 167"/>
                              <a:gd name="T7" fmla="*/ 254 h 130"/>
                              <a:gd name="T8" fmla="*/ 0 60000 65536"/>
                              <a:gd name="T9" fmla="*/ 0 60000 65536"/>
                              <a:gd name="T10" fmla="*/ 0 60000 65536"/>
                              <a:gd name="T11" fmla="*/ 0 60000 65536"/>
                              <a:gd name="T12" fmla="*/ 0 w 167"/>
                              <a:gd name="T13" fmla="*/ 0 h 130"/>
                              <a:gd name="T14" fmla="*/ 167 w 167"/>
                              <a:gd name="T15" fmla="*/ 130 h 130"/>
                            </a:gdLst>
                            <a:ahLst/>
                            <a:cxnLst>
                              <a:cxn ang="T8">
                                <a:pos x="T0" y="T1"/>
                              </a:cxn>
                              <a:cxn ang="T9">
                                <a:pos x="T2" y="T3"/>
                              </a:cxn>
                              <a:cxn ang="T10">
                                <a:pos x="T4" y="T5"/>
                              </a:cxn>
                              <a:cxn ang="T11">
                                <a:pos x="T6" y="T7"/>
                              </a:cxn>
                            </a:cxnLst>
                            <a:rect l="T12" t="T13" r="T14" b="T15"/>
                            <a:pathLst>
                              <a:path w="167" h="130">
                                <a:moveTo>
                                  <a:pt x="167" y="123"/>
                                </a:moveTo>
                                <a:lnTo>
                                  <a:pt x="0" y="0"/>
                                </a:lnTo>
                                <a:lnTo>
                                  <a:pt x="167" y="130"/>
                                </a:lnTo>
                                <a:lnTo>
                                  <a:pt x="167" y="12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8" name="Freeform 20"/>
                        <wps:cNvSpPr>
                          <a:spLocks/>
                        </wps:cNvSpPr>
                        <wps:spPr bwMode="auto">
                          <a:xfrm>
                            <a:off x="38989" y="47"/>
                            <a:ext cx="223" cy="433"/>
                          </a:xfrm>
                          <a:custGeom>
                            <a:avLst/>
                            <a:gdLst>
                              <a:gd name="T0" fmla="*/ 223 w 109"/>
                              <a:gd name="T1" fmla="*/ 433 h 210"/>
                              <a:gd name="T2" fmla="*/ 0 w 109"/>
                              <a:gd name="T3" fmla="*/ 10 h 210"/>
                              <a:gd name="T4" fmla="*/ 4 w 109"/>
                              <a:gd name="T5" fmla="*/ 0 h 210"/>
                              <a:gd name="T6" fmla="*/ 16 w 109"/>
                              <a:gd name="T7" fmla="*/ 4 h 210"/>
                              <a:gd name="T8" fmla="*/ 223 w 109"/>
                              <a:gd name="T9" fmla="*/ 433 h 210"/>
                              <a:gd name="T10" fmla="*/ 0 60000 65536"/>
                              <a:gd name="T11" fmla="*/ 0 60000 65536"/>
                              <a:gd name="T12" fmla="*/ 0 60000 65536"/>
                              <a:gd name="T13" fmla="*/ 0 60000 65536"/>
                              <a:gd name="T14" fmla="*/ 0 60000 65536"/>
                              <a:gd name="T15" fmla="*/ 0 w 109"/>
                              <a:gd name="T16" fmla="*/ 0 h 210"/>
                              <a:gd name="T17" fmla="*/ 109 w 109"/>
                              <a:gd name="T18" fmla="*/ 210 h 210"/>
                            </a:gdLst>
                            <a:ahLst/>
                            <a:cxnLst>
                              <a:cxn ang="T10">
                                <a:pos x="T0" y="T1"/>
                              </a:cxn>
                              <a:cxn ang="T11">
                                <a:pos x="T2" y="T3"/>
                              </a:cxn>
                              <a:cxn ang="T12">
                                <a:pos x="T4" y="T5"/>
                              </a:cxn>
                              <a:cxn ang="T13">
                                <a:pos x="T6" y="T7"/>
                              </a:cxn>
                              <a:cxn ang="T14">
                                <a:pos x="T8" y="T9"/>
                              </a:cxn>
                            </a:cxnLst>
                            <a:rect l="T15" t="T16" r="T17" b="T18"/>
                            <a:pathLst>
                              <a:path w="109" h="210">
                                <a:moveTo>
                                  <a:pt x="109" y="210"/>
                                </a:moveTo>
                                <a:lnTo>
                                  <a:pt x="0" y="5"/>
                                </a:lnTo>
                                <a:lnTo>
                                  <a:pt x="2" y="0"/>
                                </a:lnTo>
                                <a:lnTo>
                                  <a:pt x="8" y="2"/>
                                </a:lnTo>
                                <a:lnTo>
                                  <a:pt x="109" y="21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9" name="Freeform 21"/>
                        <wps:cNvSpPr>
                          <a:spLocks/>
                        </wps:cNvSpPr>
                        <wps:spPr bwMode="auto">
                          <a:xfrm>
                            <a:off x="39065" y="70"/>
                            <a:ext cx="147" cy="410"/>
                          </a:xfrm>
                          <a:custGeom>
                            <a:avLst/>
                            <a:gdLst>
                              <a:gd name="T0" fmla="*/ 12 w 72"/>
                              <a:gd name="T1" fmla="*/ 4 h 199"/>
                              <a:gd name="T2" fmla="*/ 147 w 72"/>
                              <a:gd name="T3" fmla="*/ 410 h 199"/>
                              <a:gd name="T4" fmla="*/ 0 w 72"/>
                              <a:gd name="T5" fmla="*/ 0 h 199"/>
                              <a:gd name="T6" fmla="*/ 12 w 72"/>
                              <a:gd name="T7" fmla="*/ 4 h 199"/>
                              <a:gd name="T8" fmla="*/ 0 60000 65536"/>
                              <a:gd name="T9" fmla="*/ 0 60000 65536"/>
                              <a:gd name="T10" fmla="*/ 0 60000 65536"/>
                              <a:gd name="T11" fmla="*/ 0 60000 65536"/>
                              <a:gd name="T12" fmla="*/ 0 w 72"/>
                              <a:gd name="T13" fmla="*/ 0 h 199"/>
                              <a:gd name="T14" fmla="*/ 72 w 72"/>
                              <a:gd name="T15" fmla="*/ 199 h 199"/>
                            </a:gdLst>
                            <a:ahLst/>
                            <a:cxnLst>
                              <a:cxn ang="T8">
                                <a:pos x="T0" y="T1"/>
                              </a:cxn>
                              <a:cxn ang="T9">
                                <a:pos x="T2" y="T3"/>
                              </a:cxn>
                              <a:cxn ang="T10">
                                <a:pos x="T4" y="T5"/>
                              </a:cxn>
                              <a:cxn ang="T11">
                                <a:pos x="T6" y="T7"/>
                              </a:cxn>
                            </a:cxnLst>
                            <a:rect l="T12" t="T13" r="T14" b="T15"/>
                            <a:pathLst>
                              <a:path w="72" h="199">
                                <a:moveTo>
                                  <a:pt x="6" y="2"/>
                                </a:moveTo>
                                <a:lnTo>
                                  <a:pt x="72" y="199"/>
                                </a:lnTo>
                                <a:lnTo>
                                  <a:pt x="0" y="0"/>
                                </a:lnTo>
                                <a:lnTo>
                                  <a:pt x="6" y="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0" name="Freeform 22"/>
                        <wps:cNvSpPr>
                          <a:spLocks/>
                        </wps:cNvSpPr>
                        <wps:spPr bwMode="auto">
                          <a:xfrm>
                            <a:off x="39040" y="62"/>
                            <a:ext cx="172" cy="418"/>
                          </a:xfrm>
                          <a:custGeom>
                            <a:avLst/>
                            <a:gdLst>
                              <a:gd name="T0" fmla="*/ 14 w 84"/>
                              <a:gd name="T1" fmla="*/ 6 h 203"/>
                              <a:gd name="T2" fmla="*/ 172 w 84"/>
                              <a:gd name="T3" fmla="*/ 418 h 203"/>
                              <a:gd name="T4" fmla="*/ 0 w 84"/>
                              <a:gd name="T5" fmla="*/ 0 h 203"/>
                              <a:gd name="T6" fmla="*/ 14 w 84"/>
                              <a:gd name="T7" fmla="*/ 6 h 203"/>
                              <a:gd name="T8" fmla="*/ 0 60000 65536"/>
                              <a:gd name="T9" fmla="*/ 0 60000 65536"/>
                              <a:gd name="T10" fmla="*/ 0 60000 65536"/>
                              <a:gd name="T11" fmla="*/ 0 60000 65536"/>
                              <a:gd name="T12" fmla="*/ 0 w 84"/>
                              <a:gd name="T13" fmla="*/ 0 h 203"/>
                              <a:gd name="T14" fmla="*/ 84 w 84"/>
                              <a:gd name="T15" fmla="*/ 203 h 203"/>
                            </a:gdLst>
                            <a:ahLst/>
                            <a:cxnLst>
                              <a:cxn ang="T8">
                                <a:pos x="T0" y="T1"/>
                              </a:cxn>
                              <a:cxn ang="T9">
                                <a:pos x="T2" y="T3"/>
                              </a:cxn>
                              <a:cxn ang="T10">
                                <a:pos x="T4" y="T5"/>
                              </a:cxn>
                              <a:cxn ang="T11">
                                <a:pos x="T6" y="T7"/>
                              </a:cxn>
                            </a:cxnLst>
                            <a:rect l="T12" t="T13" r="T14" b="T15"/>
                            <a:pathLst>
                              <a:path w="84" h="203">
                                <a:moveTo>
                                  <a:pt x="7" y="3"/>
                                </a:moveTo>
                                <a:lnTo>
                                  <a:pt x="84" y="203"/>
                                </a:lnTo>
                                <a:lnTo>
                                  <a:pt x="0" y="0"/>
                                </a:lnTo>
                                <a:lnTo>
                                  <a:pt x="7" y="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1" name="Freeform 23"/>
                        <wps:cNvSpPr>
                          <a:spLocks/>
                        </wps:cNvSpPr>
                        <wps:spPr bwMode="auto">
                          <a:xfrm>
                            <a:off x="39016" y="54"/>
                            <a:ext cx="196" cy="426"/>
                          </a:xfrm>
                          <a:custGeom>
                            <a:avLst/>
                            <a:gdLst>
                              <a:gd name="T0" fmla="*/ 14 w 96"/>
                              <a:gd name="T1" fmla="*/ 6 h 207"/>
                              <a:gd name="T2" fmla="*/ 196 w 96"/>
                              <a:gd name="T3" fmla="*/ 426 h 207"/>
                              <a:gd name="T4" fmla="*/ 0 w 96"/>
                              <a:gd name="T5" fmla="*/ 0 h 207"/>
                              <a:gd name="T6" fmla="*/ 14 w 96"/>
                              <a:gd name="T7" fmla="*/ 6 h 207"/>
                              <a:gd name="T8" fmla="*/ 0 60000 65536"/>
                              <a:gd name="T9" fmla="*/ 0 60000 65536"/>
                              <a:gd name="T10" fmla="*/ 0 60000 65536"/>
                              <a:gd name="T11" fmla="*/ 0 60000 65536"/>
                              <a:gd name="T12" fmla="*/ 0 w 96"/>
                              <a:gd name="T13" fmla="*/ 0 h 207"/>
                              <a:gd name="T14" fmla="*/ 96 w 96"/>
                              <a:gd name="T15" fmla="*/ 207 h 207"/>
                            </a:gdLst>
                            <a:ahLst/>
                            <a:cxnLst>
                              <a:cxn ang="T8">
                                <a:pos x="T0" y="T1"/>
                              </a:cxn>
                              <a:cxn ang="T9">
                                <a:pos x="T2" y="T3"/>
                              </a:cxn>
                              <a:cxn ang="T10">
                                <a:pos x="T4" y="T5"/>
                              </a:cxn>
                              <a:cxn ang="T11">
                                <a:pos x="T6" y="T7"/>
                              </a:cxn>
                            </a:cxnLst>
                            <a:rect l="T12" t="T13" r="T14" b="T15"/>
                            <a:pathLst>
                              <a:path w="96" h="207">
                                <a:moveTo>
                                  <a:pt x="7" y="3"/>
                                </a:moveTo>
                                <a:lnTo>
                                  <a:pt x="96" y="207"/>
                                </a:lnTo>
                                <a:lnTo>
                                  <a:pt x="0" y="0"/>
                                </a:lnTo>
                                <a:lnTo>
                                  <a:pt x="7" y="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2" name="Freeform 24"/>
                        <wps:cNvSpPr>
                          <a:spLocks/>
                        </wps:cNvSpPr>
                        <wps:spPr bwMode="auto">
                          <a:xfrm>
                            <a:off x="38981" y="68"/>
                            <a:ext cx="231" cy="412"/>
                          </a:xfrm>
                          <a:custGeom>
                            <a:avLst/>
                            <a:gdLst>
                              <a:gd name="T0" fmla="*/ 6 w 113"/>
                              <a:gd name="T1" fmla="*/ 0 h 200"/>
                              <a:gd name="T2" fmla="*/ 231 w 113"/>
                              <a:gd name="T3" fmla="*/ 412 h 200"/>
                              <a:gd name="T4" fmla="*/ 0 w 113"/>
                              <a:gd name="T5" fmla="*/ 16 h 200"/>
                              <a:gd name="T6" fmla="*/ 6 w 113"/>
                              <a:gd name="T7" fmla="*/ 0 h 200"/>
                              <a:gd name="T8" fmla="*/ 0 60000 65536"/>
                              <a:gd name="T9" fmla="*/ 0 60000 65536"/>
                              <a:gd name="T10" fmla="*/ 0 60000 65536"/>
                              <a:gd name="T11" fmla="*/ 0 60000 65536"/>
                              <a:gd name="T12" fmla="*/ 0 w 113"/>
                              <a:gd name="T13" fmla="*/ 0 h 200"/>
                              <a:gd name="T14" fmla="*/ 113 w 113"/>
                              <a:gd name="T15" fmla="*/ 200 h 200"/>
                            </a:gdLst>
                            <a:ahLst/>
                            <a:cxnLst>
                              <a:cxn ang="T8">
                                <a:pos x="T0" y="T1"/>
                              </a:cxn>
                              <a:cxn ang="T9">
                                <a:pos x="T2" y="T3"/>
                              </a:cxn>
                              <a:cxn ang="T10">
                                <a:pos x="T4" y="T5"/>
                              </a:cxn>
                              <a:cxn ang="T11">
                                <a:pos x="T6" y="T7"/>
                              </a:cxn>
                            </a:cxnLst>
                            <a:rect l="T12" t="T13" r="T14" b="T15"/>
                            <a:pathLst>
                              <a:path w="113" h="200">
                                <a:moveTo>
                                  <a:pt x="3" y="0"/>
                                </a:moveTo>
                                <a:lnTo>
                                  <a:pt x="113" y="200"/>
                                </a:lnTo>
                                <a:lnTo>
                                  <a:pt x="0" y="8"/>
                                </a:lnTo>
                                <a:lnTo>
                                  <a:pt x="3"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3" name="Freeform 25"/>
                        <wps:cNvSpPr>
                          <a:spLocks/>
                        </wps:cNvSpPr>
                        <wps:spPr bwMode="auto">
                          <a:xfrm>
                            <a:off x="38975" y="93"/>
                            <a:ext cx="237" cy="387"/>
                          </a:xfrm>
                          <a:custGeom>
                            <a:avLst/>
                            <a:gdLst>
                              <a:gd name="T0" fmla="*/ 4 w 116"/>
                              <a:gd name="T1" fmla="*/ 0 h 188"/>
                              <a:gd name="T2" fmla="*/ 237 w 116"/>
                              <a:gd name="T3" fmla="*/ 387 h 188"/>
                              <a:gd name="T4" fmla="*/ 0 w 116"/>
                              <a:gd name="T5" fmla="*/ 16 h 188"/>
                              <a:gd name="T6" fmla="*/ 4 w 116"/>
                              <a:gd name="T7" fmla="*/ 0 h 188"/>
                              <a:gd name="T8" fmla="*/ 0 60000 65536"/>
                              <a:gd name="T9" fmla="*/ 0 60000 65536"/>
                              <a:gd name="T10" fmla="*/ 0 60000 65536"/>
                              <a:gd name="T11" fmla="*/ 0 60000 65536"/>
                              <a:gd name="T12" fmla="*/ 0 w 116"/>
                              <a:gd name="T13" fmla="*/ 0 h 188"/>
                              <a:gd name="T14" fmla="*/ 116 w 116"/>
                              <a:gd name="T15" fmla="*/ 188 h 188"/>
                            </a:gdLst>
                            <a:ahLst/>
                            <a:cxnLst>
                              <a:cxn ang="T8">
                                <a:pos x="T0" y="T1"/>
                              </a:cxn>
                              <a:cxn ang="T9">
                                <a:pos x="T2" y="T3"/>
                              </a:cxn>
                              <a:cxn ang="T10">
                                <a:pos x="T4" y="T5"/>
                              </a:cxn>
                              <a:cxn ang="T11">
                                <a:pos x="T6" y="T7"/>
                              </a:cxn>
                            </a:cxnLst>
                            <a:rect l="T12" t="T13" r="T14" b="T15"/>
                            <a:pathLst>
                              <a:path w="116" h="188">
                                <a:moveTo>
                                  <a:pt x="2" y="0"/>
                                </a:moveTo>
                                <a:lnTo>
                                  <a:pt x="116" y="188"/>
                                </a:lnTo>
                                <a:lnTo>
                                  <a:pt x="0" y="8"/>
                                </a:lnTo>
                                <a:lnTo>
                                  <a:pt x="2"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4" name="Freeform 26"/>
                        <wps:cNvSpPr>
                          <a:spLocks/>
                        </wps:cNvSpPr>
                        <wps:spPr bwMode="auto">
                          <a:xfrm>
                            <a:off x="38967" y="120"/>
                            <a:ext cx="245" cy="360"/>
                          </a:xfrm>
                          <a:custGeom>
                            <a:avLst/>
                            <a:gdLst>
                              <a:gd name="T0" fmla="*/ 0 w 120"/>
                              <a:gd name="T1" fmla="*/ 12 h 175"/>
                              <a:gd name="T2" fmla="*/ 245 w 120"/>
                              <a:gd name="T3" fmla="*/ 360 h 175"/>
                              <a:gd name="T4" fmla="*/ 4 w 120"/>
                              <a:gd name="T5" fmla="*/ 0 h 175"/>
                              <a:gd name="T6" fmla="*/ 0 w 120"/>
                              <a:gd name="T7" fmla="*/ 12 h 175"/>
                              <a:gd name="T8" fmla="*/ 0 60000 65536"/>
                              <a:gd name="T9" fmla="*/ 0 60000 65536"/>
                              <a:gd name="T10" fmla="*/ 0 60000 65536"/>
                              <a:gd name="T11" fmla="*/ 0 60000 65536"/>
                              <a:gd name="T12" fmla="*/ 0 w 120"/>
                              <a:gd name="T13" fmla="*/ 0 h 175"/>
                              <a:gd name="T14" fmla="*/ 120 w 120"/>
                              <a:gd name="T15" fmla="*/ 175 h 175"/>
                            </a:gdLst>
                            <a:ahLst/>
                            <a:cxnLst>
                              <a:cxn ang="T8">
                                <a:pos x="T0" y="T1"/>
                              </a:cxn>
                              <a:cxn ang="T9">
                                <a:pos x="T2" y="T3"/>
                              </a:cxn>
                              <a:cxn ang="T10">
                                <a:pos x="T4" y="T5"/>
                              </a:cxn>
                              <a:cxn ang="T11">
                                <a:pos x="T6" y="T7"/>
                              </a:cxn>
                            </a:cxnLst>
                            <a:rect l="T12" t="T13" r="T14" b="T15"/>
                            <a:pathLst>
                              <a:path w="120" h="175">
                                <a:moveTo>
                                  <a:pt x="0" y="6"/>
                                </a:moveTo>
                                <a:lnTo>
                                  <a:pt x="120" y="175"/>
                                </a:lnTo>
                                <a:lnTo>
                                  <a:pt x="2" y="0"/>
                                </a:lnTo>
                                <a:lnTo>
                                  <a:pt x="0" y="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5" name="Freeform 27"/>
                        <wps:cNvSpPr>
                          <a:spLocks/>
                        </wps:cNvSpPr>
                        <wps:spPr bwMode="auto">
                          <a:xfrm>
                            <a:off x="39212" y="480"/>
                            <a:ext cx="223" cy="433"/>
                          </a:xfrm>
                          <a:custGeom>
                            <a:avLst/>
                            <a:gdLst>
                              <a:gd name="T0" fmla="*/ 0 w 109"/>
                              <a:gd name="T1" fmla="*/ 0 h 210"/>
                              <a:gd name="T2" fmla="*/ 223 w 109"/>
                              <a:gd name="T3" fmla="*/ 421 h 210"/>
                              <a:gd name="T4" fmla="*/ 219 w 109"/>
                              <a:gd name="T5" fmla="*/ 433 h 210"/>
                              <a:gd name="T6" fmla="*/ 207 w 109"/>
                              <a:gd name="T7" fmla="*/ 429 h 210"/>
                              <a:gd name="T8" fmla="*/ 0 w 109"/>
                              <a:gd name="T9" fmla="*/ 0 h 210"/>
                              <a:gd name="T10" fmla="*/ 0 60000 65536"/>
                              <a:gd name="T11" fmla="*/ 0 60000 65536"/>
                              <a:gd name="T12" fmla="*/ 0 60000 65536"/>
                              <a:gd name="T13" fmla="*/ 0 60000 65536"/>
                              <a:gd name="T14" fmla="*/ 0 60000 65536"/>
                              <a:gd name="T15" fmla="*/ 0 w 109"/>
                              <a:gd name="T16" fmla="*/ 0 h 210"/>
                              <a:gd name="T17" fmla="*/ 109 w 109"/>
                              <a:gd name="T18" fmla="*/ 210 h 210"/>
                            </a:gdLst>
                            <a:ahLst/>
                            <a:cxnLst>
                              <a:cxn ang="T10">
                                <a:pos x="T0" y="T1"/>
                              </a:cxn>
                              <a:cxn ang="T11">
                                <a:pos x="T2" y="T3"/>
                              </a:cxn>
                              <a:cxn ang="T12">
                                <a:pos x="T4" y="T5"/>
                              </a:cxn>
                              <a:cxn ang="T13">
                                <a:pos x="T6" y="T7"/>
                              </a:cxn>
                              <a:cxn ang="T14">
                                <a:pos x="T8" y="T9"/>
                              </a:cxn>
                            </a:cxnLst>
                            <a:rect l="T15" t="T16" r="T17" b="T18"/>
                            <a:pathLst>
                              <a:path w="109" h="210">
                                <a:moveTo>
                                  <a:pt x="0" y="0"/>
                                </a:moveTo>
                                <a:lnTo>
                                  <a:pt x="109" y="204"/>
                                </a:lnTo>
                                <a:lnTo>
                                  <a:pt x="107" y="210"/>
                                </a:lnTo>
                                <a:lnTo>
                                  <a:pt x="101" y="208"/>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6" name="Freeform 28"/>
                        <wps:cNvSpPr>
                          <a:spLocks/>
                        </wps:cNvSpPr>
                        <wps:spPr bwMode="auto">
                          <a:xfrm>
                            <a:off x="39212" y="480"/>
                            <a:ext cx="147" cy="410"/>
                          </a:xfrm>
                          <a:custGeom>
                            <a:avLst/>
                            <a:gdLst>
                              <a:gd name="T0" fmla="*/ 135 w 72"/>
                              <a:gd name="T1" fmla="*/ 404 h 199"/>
                              <a:gd name="T2" fmla="*/ 0 w 72"/>
                              <a:gd name="T3" fmla="*/ 0 h 199"/>
                              <a:gd name="T4" fmla="*/ 147 w 72"/>
                              <a:gd name="T5" fmla="*/ 410 h 199"/>
                              <a:gd name="T6" fmla="*/ 135 w 72"/>
                              <a:gd name="T7" fmla="*/ 404 h 199"/>
                              <a:gd name="T8" fmla="*/ 0 60000 65536"/>
                              <a:gd name="T9" fmla="*/ 0 60000 65536"/>
                              <a:gd name="T10" fmla="*/ 0 60000 65536"/>
                              <a:gd name="T11" fmla="*/ 0 60000 65536"/>
                              <a:gd name="T12" fmla="*/ 0 w 72"/>
                              <a:gd name="T13" fmla="*/ 0 h 199"/>
                              <a:gd name="T14" fmla="*/ 72 w 72"/>
                              <a:gd name="T15" fmla="*/ 199 h 199"/>
                            </a:gdLst>
                            <a:ahLst/>
                            <a:cxnLst>
                              <a:cxn ang="T8">
                                <a:pos x="T0" y="T1"/>
                              </a:cxn>
                              <a:cxn ang="T9">
                                <a:pos x="T2" y="T3"/>
                              </a:cxn>
                              <a:cxn ang="T10">
                                <a:pos x="T4" y="T5"/>
                              </a:cxn>
                              <a:cxn ang="T11">
                                <a:pos x="T6" y="T7"/>
                              </a:cxn>
                            </a:cxnLst>
                            <a:rect l="T12" t="T13" r="T14" b="T15"/>
                            <a:pathLst>
                              <a:path w="72" h="199">
                                <a:moveTo>
                                  <a:pt x="66" y="196"/>
                                </a:moveTo>
                                <a:lnTo>
                                  <a:pt x="0" y="0"/>
                                </a:lnTo>
                                <a:lnTo>
                                  <a:pt x="72" y="199"/>
                                </a:lnTo>
                                <a:lnTo>
                                  <a:pt x="66" y="19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7" name="Freeform 29"/>
                        <wps:cNvSpPr>
                          <a:spLocks/>
                        </wps:cNvSpPr>
                        <wps:spPr bwMode="auto">
                          <a:xfrm>
                            <a:off x="39212" y="480"/>
                            <a:ext cx="172" cy="416"/>
                          </a:xfrm>
                          <a:custGeom>
                            <a:avLst/>
                            <a:gdLst>
                              <a:gd name="T0" fmla="*/ 158 w 84"/>
                              <a:gd name="T1" fmla="*/ 412 h 202"/>
                              <a:gd name="T2" fmla="*/ 0 w 84"/>
                              <a:gd name="T3" fmla="*/ 0 h 202"/>
                              <a:gd name="T4" fmla="*/ 172 w 84"/>
                              <a:gd name="T5" fmla="*/ 416 h 202"/>
                              <a:gd name="T6" fmla="*/ 158 w 84"/>
                              <a:gd name="T7" fmla="*/ 412 h 202"/>
                              <a:gd name="T8" fmla="*/ 0 60000 65536"/>
                              <a:gd name="T9" fmla="*/ 0 60000 65536"/>
                              <a:gd name="T10" fmla="*/ 0 60000 65536"/>
                              <a:gd name="T11" fmla="*/ 0 60000 65536"/>
                              <a:gd name="T12" fmla="*/ 0 w 84"/>
                              <a:gd name="T13" fmla="*/ 0 h 202"/>
                              <a:gd name="T14" fmla="*/ 84 w 84"/>
                              <a:gd name="T15" fmla="*/ 202 h 202"/>
                            </a:gdLst>
                            <a:ahLst/>
                            <a:cxnLst>
                              <a:cxn ang="T8">
                                <a:pos x="T0" y="T1"/>
                              </a:cxn>
                              <a:cxn ang="T9">
                                <a:pos x="T2" y="T3"/>
                              </a:cxn>
                              <a:cxn ang="T10">
                                <a:pos x="T4" y="T5"/>
                              </a:cxn>
                              <a:cxn ang="T11">
                                <a:pos x="T6" y="T7"/>
                              </a:cxn>
                            </a:cxnLst>
                            <a:rect l="T12" t="T13" r="T14" b="T15"/>
                            <a:pathLst>
                              <a:path w="84" h="202">
                                <a:moveTo>
                                  <a:pt x="77" y="200"/>
                                </a:moveTo>
                                <a:lnTo>
                                  <a:pt x="0" y="0"/>
                                </a:lnTo>
                                <a:lnTo>
                                  <a:pt x="84" y="202"/>
                                </a:lnTo>
                                <a:lnTo>
                                  <a:pt x="77" y="20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8" name="Freeform 30"/>
                        <wps:cNvSpPr>
                          <a:spLocks/>
                        </wps:cNvSpPr>
                        <wps:spPr bwMode="auto">
                          <a:xfrm>
                            <a:off x="39212" y="480"/>
                            <a:ext cx="198" cy="424"/>
                          </a:xfrm>
                          <a:custGeom>
                            <a:avLst/>
                            <a:gdLst>
                              <a:gd name="T0" fmla="*/ 182 w 97"/>
                              <a:gd name="T1" fmla="*/ 420 h 206"/>
                              <a:gd name="T2" fmla="*/ 0 w 97"/>
                              <a:gd name="T3" fmla="*/ 0 h 206"/>
                              <a:gd name="T4" fmla="*/ 198 w 97"/>
                              <a:gd name="T5" fmla="*/ 424 h 206"/>
                              <a:gd name="T6" fmla="*/ 182 w 97"/>
                              <a:gd name="T7" fmla="*/ 420 h 206"/>
                              <a:gd name="T8" fmla="*/ 0 60000 65536"/>
                              <a:gd name="T9" fmla="*/ 0 60000 65536"/>
                              <a:gd name="T10" fmla="*/ 0 60000 65536"/>
                              <a:gd name="T11" fmla="*/ 0 60000 65536"/>
                              <a:gd name="T12" fmla="*/ 0 w 97"/>
                              <a:gd name="T13" fmla="*/ 0 h 206"/>
                              <a:gd name="T14" fmla="*/ 97 w 97"/>
                              <a:gd name="T15" fmla="*/ 206 h 206"/>
                            </a:gdLst>
                            <a:ahLst/>
                            <a:cxnLst>
                              <a:cxn ang="T8">
                                <a:pos x="T0" y="T1"/>
                              </a:cxn>
                              <a:cxn ang="T9">
                                <a:pos x="T2" y="T3"/>
                              </a:cxn>
                              <a:cxn ang="T10">
                                <a:pos x="T4" y="T5"/>
                              </a:cxn>
                              <a:cxn ang="T11">
                                <a:pos x="T6" y="T7"/>
                              </a:cxn>
                            </a:cxnLst>
                            <a:rect l="T12" t="T13" r="T14" b="T15"/>
                            <a:pathLst>
                              <a:path w="97" h="206">
                                <a:moveTo>
                                  <a:pt x="89" y="204"/>
                                </a:moveTo>
                                <a:lnTo>
                                  <a:pt x="0" y="0"/>
                                </a:lnTo>
                                <a:lnTo>
                                  <a:pt x="97" y="206"/>
                                </a:lnTo>
                                <a:lnTo>
                                  <a:pt x="89" y="20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9" name="Freeform 31"/>
                        <wps:cNvSpPr>
                          <a:spLocks/>
                        </wps:cNvSpPr>
                        <wps:spPr bwMode="auto">
                          <a:xfrm>
                            <a:off x="39212" y="480"/>
                            <a:ext cx="231" cy="410"/>
                          </a:xfrm>
                          <a:custGeom>
                            <a:avLst/>
                            <a:gdLst>
                              <a:gd name="T0" fmla="*/ 225 w 113"/>
                              <a:gd name="T1" fmla="*/ 410 h 199"/>
                              <a:gd name="T2" fmla="*/ 0 w 113"/>
                              <a:gd name="T3" fmla="*/ 0 h 199"/>
                              <a:gd name="T4" fmla="*/ 231 w 113"/>
                              <a:gd name="T5" fmla="*/ 396 h 199"/>
                              <a:gd name="T6" fmla="*/ 225 w 113"/>
                              <a:gd name="T7" fmla="*/ 410 h 199"/>
                              <a:gd name="T8" fmla="*/ 0 60000 65536"/>
                              <a:gd name="T9" fmla="*/ 0 60000 65536"/>
                              <a:gd name="T10" fmla="*/ 0 60000 65536"/>
                              <a:gd name="T11" fmla="*/ 0 60000 65536"/>
                              <a:gd name="T12" fmla="*/ 0 w 113"/>
                              <a:gd name="T13" fmla="*/ 0 h 199"/>
                              <a:gd name="T14" fmla="*/ 113 w 113"/>
                              <a:gd name="T15" fmla="*/ 199 h 199"/>
                            </a:gdLst>
                            <a:ahLst/>
                            <a:cxnLst>
                              <a:cxn ang="T8">
                                <a:pos x="T0" y="T1"/>
                              </a:cxn>
                              <a:cxn ang="T9">
                                <a:pos x="T2" y="T3"/>
                              </a:cxn>
                              <a:cxn ang="T10">
                                <a:pos x="T4" y="T5"/>
                              </a:cxn>
                              <a:cxn ang="T11">
                                <a:pos x="T6" y="T7"/>
                              </a:cxn>
                            </a:cxnLst>
                            <a:rect l="T12" t="T13" r="T14" b="T15"/>
                            <a:pathLst>
                              <a:path w="113" h="199">
                                <a:moveTo>
                                  <a:pt x="110" y="199"/>
                                </a:moveTo>
                                <a:lnTo>
                                  <a:pt x="0" y="0"/>
                                </a:lnTo>
                                <a:lnTo>
                                  <a:pt x="113" y="192"/>
                                </a:lnTo>
                                <a:lnTo>
                                  <a:pt x="110" y="199"/>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0" name="Freeform 32"/>
                        <wps:cNvSpPr>
                          <a:spLocks/>
                        </wps:cNvSpPr>
                        <wps:spPr bwMode="auto">
                          <a:xfrm>
                            <a:off x="39212" y="480"/>
                            <a:ext cx="239" cy="385"/>
                          </a:xfrm>
                          <a:custGeom>
                            <a:avLst/>
                            <a:gdLst>
                              <a:gd name="T0" fmla="*/ 233 w 117"/>
                              <a:gd name="T1" fmla="*/ 385 h 187"/>
                              <a:gd name="T2" fmla="*/ 0 w 117"/>
                              <a:gd name="T3" fmla="*/ 0 h 187"/>
                              <a:gd name="T4" fmla="*/ 239 w 117"/>
                              <a:gd name="T5" fmla="*/ 371 h 187"/>
                              <a:gd name="T6" fmla="*/ 233 w 117"/>
                              <a:gd name="T7" fmla="*/ 385 h 187"/>
                              <a:gd name="T8" fmla="*/ 0 60000 65536"/>
                              <a:gd name="T9" fmla="*/ 0 60000 65536"/>
                              <a:gd name="T10" fmla="*/ 0 60000 65536"/>
                              <a:gd name="T11" fmla="*/ 0 60000 65536"/>
                              <a:gd name="T12" fmla="*/ 0 w 117"/>
                              <a:gd name="T13" fmla="*/ 0 h 187"/>
                              <a:gd name="T14" fmla="*/ 117 w 117"/>
                              <a:gd name="T15" fmla="*/ 187 h 187"/>
                            </a:gdLst>
                            <a:ahLst/>
                            <a:cxnLst>
                              <a:cxn ang="T8">
                                <a:pos x="T0" y="T1"/>
                              </a:cxn>
                              <a:cxn ang="T9">
                                <a:pos x="T2" y="T3"/>
                              </a:cxn>
                              <a:cxn ang="T10">
                                <a:pos x="T4" y="T5"/>
                              </a:cxn>
                              <a:cxn ang="T11">
                                <a:pos x="T6" y="T7"/>
                              </a:cxn>
                            </a:cxnLst>
                            <a:rect l="T12" t="T13" r="T14" b="T15"/>
                            <a:pathLst>
                              <a:path w="117" h="187">
                                <a:moveTo>
                                  <a:pt x="114" y="187"/>
                                </a:moveTo>
                                <a:lnTo>
                                  <a:pt x="0" y="0"/>
                                </a:lnTo>
                                <a:lnTo>
                                  <a:pt x="117" y="180"/>
                                </a:lnTo>
                                <a:lnTo>
                                  <a:pt x="114" y="18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1" name="Freeform 33"/>
                        <wps:cNvSpPr>
                          <a:spLocks/>
                        </wps:cNvSpPr>
                        <wps:spPr bwMode="auto">
                          <a:xfrm>
                            <a:off x="39212" y="480"/>
                            <a:ext cx="245" cy="361"/>
                          </a:xfrm>
                          <a:custGeom>
                            <a:avLst/>
                            <a:gdLst>
                              <a:gd name="T0" fmla="*/ 245 w 120"/>
                              <a:gd name="T1" fmla="*/ 349 h 175"/>
                              <a:gd name="T2" fmla="*/ 0 w 120"/>
                              <a:gd name="T3" fmla="*/ 0 h 175"/>
                              <a:gd name="T4" fmla="*/ 241 w 120"/>
                              <a:gd name="T5" fmla="*/ 361 h 175"/>
                              <a:gd name="T6" fmla="*/ 245 w 120"/>
                              <a:gd name="T7" fmla="*/ 349 h 175"/>
                              <a:gd name="T8" fmla="*/ 0 60000 65536"/>
                              <a:gd name="T9" fmla="*/ 0 60000 65536"/>
                              <a:gd name="T10" fmla="*/ 0 60000 65536"/>
                              <a:gd name="T11" fmla="*/ 0 60000 65536"/>
                              <a:gd name="T12" fmla="*/ 0 w 120"/>
                              <a:gd name="T13" fmla="*/ 0 h 175"/>
                              <a:gd name="T14" fmla="*/ 120 w 120"/>
                              <a:gd name="T15" fmla="*/ 175 h 175"/>
                            </a:gdLst>
                            <a:ahLst/>
                            <a:cxnLst>
                              <a:cxn ang="T8">
                                <a:pos x="T0" y="T1"/>
                              </a:cxn>
                              <a:cxn ang="T9">
                                <a:pos x="T2" y="T3"/>
                              </a:cxn>
                              <a:cxn ang="T10">
                                <a:pos x="T4" y="T5"/>
                              </a:cxn>
                              <a:cxn ang="T11">
                                <a:pos x="T6" y="T7"/>
                              </a:cxn>
                            </a:cxnLst>
                            <a:rect l="T12" t="T13" r="T14" b="T15"/>
                            <a:pathLst>
                              <a:path w="120" h="175">
                                <a:moveTo>
                                  <a:pt x="120" y="169"/>
                                </a:moveTo>
                                <a:lnTo>
                                  <a:pt x="0" y="0"/>
                                </a:lnTo>
                                <a:lnTo>
                                  <a:pt x="118" y="175"/>
                                </a:lnTo>
                                <a:lnTo>
                                  <a:pt x="120" y="169"/>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2" name="Freeform 34"/>
                        <wps:cNvSpPr>
                          <a:spLocks/>
                        </wps:cNvSpPr>
                        <wps:spPr bwMode="auto">
                          <a:xfrm>
                            <a:off x="39130" y="0"/>
                            <a:ext cx="82" cy="480"/>
                          </a:xfrm>
                          <a:custGeom>
                            <a:avLst/>
                            <a:gdLst>
                              <a:gd name="T0" fmla="*/ 82 w 40"/>
                              <a:gd name="T1" fmla="*/ 480 h 233"/>
                              <a:gd name="T2" fmla="*/ 0 w 40"/>
                              <a:gd name="T3" fmla="*/ 10 h 233"/>
                              <a:gd name="T4" fmla="*/ 6 w 40"/>
                              <a:gd name="T5" fmla="*/ 0 h 233"/>
                              <a:gd name="T6" fmla="*/ 16 w 40"/>
                              <a:gd name="T7" fmla="*/ 8 h 233"/>
                              <a:gd name="T8" fmla="*/ 82 w 40"/>
                              <a:gd name="T9" fmla="*/ 480 h 233"/>
                              <a:gd name="T10" fmla="*/ 0 60000 65536"/>
                              <a:gd name="T11" fmla="*/ 0 60000 65536"/>
                              <a:gd name="T12" fmla="*/ 0 60000 65536"/>
                              <a:gd name="T13" fmla="*/ 0 60000 65536"/>
                              <a:gd name="T14" fmla="*/ 0 60000 65536"/>
                              <a:gd name="T15" fmla="*/ 0 w 40"/>
                              <a:gd name="T16" fmla="*/ 0 h 233"/>
                              <a:gd name="T17" fmla="*/ 40 w 40"/>
                              <a:gd name="T18" fmla="*/ 233 h 233"/>
                            </a:gdLst>
                            <a:ahLst/>
                            <a:cxnLst>
                              <a:cxn ang="T10">
                                <a:pos x="T0" y="T1"/>
                              </a:cxn>
                              <a:cxn ang="T11">
                                <a:pos x="T2" y="T3"/>
                              </a:cxn>
                              <a:cxn ang="T12">
                                <a:pos x="T4" y="T5"/>
                              </a:cxn>
                              <a:cxn ang="T13">
                                <a:pos x="T6" y="T7"/>
                              </a:cxn>
                              <a:cxn ang="T14">
                                <a:pos x="T8" y="T9"/>
                              </a:cxn>
                            </a:cxnLst>
                            <a:rect l="T15" t="T16" r="T17" b="T18"/>
                            <a:pathLst>
                              <a:path w="40" h="233">
                                <a:moveTo>
                                  <a:pt x="40" y="233"/>
                                </a:moveTo>
                                <a:lnTo>
                                  <a:pt x="0" y="5"/>
                                </a:lnTo>
                                <a:lnTo>
                                  <a:pt x="3" y="0"/>
                                </a:lnTo>
                                <a:lnTo>
                                  <a:pt x="8" y="4"/>
                                </a:lnTo>
                                <a:lnTo>
                                  <a:pt x="40" y="23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3" name="Freeform 35"/>
                        <wps:cNvSpPr>
                          <a:spLocks/>
                        </wps:cNvSpPr>
                        <wps:spPr bwMode="auto">
                          <a:xfrm>
                            <a:off x="39198" y="45"/>
                            <a:ext cx="14" cy="435"/>
                          </a:xfrm>
                          <a:custGeom>
                            <a:avLst/>
                            <a:gdLst>
                              <a:gd name="T0" fmla="*/ 10 w 7"/>
                              <a:gd name="T1" fmla="*/ 8 h 211"/>
                              <a:gd name="T2" fmla="*/ 14 w 7"/>
                              <a:gd name="T3" fmla="*/ 435 h 211"/>
                              <a:gd name="T4" fmla="*/ 0 w 7"/>
                              <a:gd name="T5" fmla="*/ 0 h 211"/>
                              <a:gd name="T6" fmla="*/ 10 w 7"/>
                              <a:gd name="T7" fmla="*/ 8 h 211"/>
                              <a:gd name="T8" fmla="*/ 0 60000 65536"/>
                              <a:gd name="T9" fmla="*/ 0 60000 65536"/>
                              <a:gd name="T10" fmla="*/ 0 60000 65536"/>
                              <a:gd name="T11" fmla="*/ 0 60000 65536"/>
                              <a:gd name="T12" fmla="*/ 0 w 7"/>
                              <a:gd name="T13" fmla="*/ 0 h 211"/>
                              <a:gd name="T14" fmla="*/ 7 w 7"/>
                              <a:gd name="T15" fmla="*/ 211 h 211"/>
                            </a:gdLst>
                            <a:ahLst/>
                            <a:cxnLst>
                              <a:cxn ang="T8">
                                <a:pos x="T0" y="T1"/>
                              </a:cxn>
                              <a:cxn ang="T9">
                                <a:pos x="T2" y="T3"/>
                              </a:cxn>
                              <a:cxn ang="T10">
                                <a:pos x="T4" y="T5"/>
                              </a:cxn>
                              <a:cxn ang="T11">
                                <a:pos x="T6" y="T7"/>
                              </a:cxn>
                            </a:cxnLst>
                            <a:rect l="T12" t="T13" r="T14" b="T15"/>
                            <a:pathLst>
                              <a:path w="7" h="211">
                                <a:moveTo>
                                  <a:pt x="5" y="4"/>
                                </a:moveTo>
                                <a:lnTo>
                                  <a:pt x="7" y="211"/>
                                </a:lnTo>
                                <a:lnTo>
                                  <a:pt x="0" y="0"/>
                                </a:lnTo>
                                <a:lnTo>
                                  <a:pt x="5" y="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4" name="Freeform 36"/>
                        <wps:cNvSpPr>
                          <a:spLocks/>
                        </wps:cNvSpPr>
                        <wps:spPr bwMode="auto">
                          <a:xfrm>
                            <a:off x="39175" y="29"/>
                            <a:ext cx="37" cy="451"/>
                          </a:xfrm>
                          <a:custGeom>
                            <a:avLst/>
                            <a:gdLst>
                              <a:gd name="T0" fmla="*/ 14 w 18"/>
                              <a:gd name="T1" fmla="*/ 10 h 219"/>
                              <a:gd name="T2" fmla="*/ 37 w 18"/>
                              <a:gd name="T3" fmla="*/ 451 h 219"/>
                              <a:gd name="T4" fmla="*/ 0 w 18"/>
                              <a:gd name="T5" fmla="*/ 0 h 219"/>
                              <a:gd name="T6" fmla="*/ 14 w 18"/>
                              <a:gd name="T7" fmla="*/ 10 h 219"/>
                              <a:gd name="T8" fmla="*/ 0 60000 65536"/>
                              <a:gd name="T9" fmla="*/ 0 60000 65536"/>
                              <a:gd name="T10" fmla="*/ 0 60000 65536"/>
                              <a:gd name="T11" fmla="*/ 0 60000 65536"/>
                              <a:gd name="T12" fmla="*/ 0 w 18"/>
                              <a:gd name="T13" fmla="*/ 0 h 219"/>
                              <a:gd name="T14" fmla="*/ 18 w 18"/>
                              <a:gd name="T15" fmla="*/ 219 h 219"/>
                            </a:gdLst>
                            <a:ahLst/>
                            <a:cxnLst>
                              <a:cxn ang="T8">
                                <a:pos x="T0" y="T1"/>
                              </a:cxn>
                              <a:cxn ang="T9">
                                <a:pos x="T2" y="T3"/>
                              </a:cxn>
                              <a:cxn ang="T10">
                                <a:pos x="T4" y="T5"/>
                              </a:cxn>
                              <a:cxn ang="T11">
                                <a:pos x="T6" y="T7"/>
                              </a:cxn>
                            </a:cxnLst>
                            <a:rect l="T12" t="T13" r="T14" b="T15"/>
                            <a:pathLst>
                              <a:path w="18" h="219">
                                <a:moveTo>
                                  <a:pt x="7" y="5"/>
                                </a:moveTo>
                                <a:lnTo>
                                  <a:pt x="18" y="219"/>
                                </a:lnTo>
                                <a:lnTo>
                                  <a:pt x="0" y="0"/>
                                </a:lnTo>
                                <a:lnTo>
                                  <a:pt x="7" y="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5" name="Freeform 37"/>
                        <wps:cNvSpPr>
                          <a:spLocks/>
                        </wps:cNvSpPr>
                        <wps:spPr bwMode="auto">
                          <a:xfrm>
                            <a:off x="39155" y="14"/>
                            <a:ext cx="57" cy="466"/>
                          </a:xfrm>
                          <a:custGeom>
                            <a:avLst/>
                            <a:gdLst>
                              <a:gd name="T0" fmla="*/ 12 w 28"/>
                              <a:gd name="T1" fmla="*/ 8 h 226"/>
                              <a:gd name="T2" fmla="*/ 57 w 28"/>
                              <a:gd name="T3" fmla="*/ 466 h 226"/>
                              <a:gd name="T4" fmla="*/ 0 w 28"/>
                              <a:gd name="T5" fmla="*/ 0 h 226"/>
                              <a:gd name="T6" fmla="*/ 12 w 28"/>
                              <a:gd name="T7" fmla="*/ 8 h 226"/>
                              <a:gd name="T8" fmla="*/ 0 60000 65536"/>
                              <a:gd name="T9" fmla="*/ 0 60000 65536"/>
                              <a:gd name="T10" fmla="*/ 0 60000 65536"/>
                              <a:gd name="T11" fmla="*/ 0 60000 65536"/>
                              <a:gd name="T12" fmla="*/ 0 w 28"/>
                              <a:gd name="T13" fmla="*/ 0 h 226"/>
                              <a:gd name="T14" fmla="*/ 28 w 28"/>
                              <a:gd name="T15" fmla="*/ 226 h 226"/>
                            </a:gdLst>
                            <a:ahLst/>
                            <a:cxnLst>
                              <a:cxn ang="T8">
                                <a:pos x="T0" y="T1"/>
                              </a:cxn>
                              <a:cxn ang="T9">
                                <a:pos x="T2" y="T3"/>
                              </a:cxn>
                              <a:cxn ang="T10">
                                <a:pos x="T4" y="T5"/>
                              </a:cxn>
                              <a:cxn ang="T11">
                                <a:pos x="T6" y="T7"/>
                              </a:cxn>
                            </a:cxnLst>
                            <a:rect l="T12" t="T13" r="T14" b="T15"/>
                            <a:pathLst>
                              <a:path w="28" h="226">
                                <a:moveTo>
                                  <a:pt x="6" y="4"/>
                                </a:moveTo>
                                <a:lnTo>
                                  <a:pt x="28" y="226"/>
                                </a:lnTo>
                                <a:lnTo>
                                  <a:pt x="0" y="0"/>
                                </a:lnTo>
                                <a:lnTo>
                                  <a:pt x="6" y="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6" name="Freeform 38"/>
                        <wps:cNvSpPr>
                          <a:spLocks/>
                        </wps:cNvSpPr>
                        <wps:spPr bwMode="auto">
                          <a:xfrm>
                            <a:off x="39114" y="19"/>
                            <a:ext cx="98" cy="461"/>
                          </a:xfrm>
                          <a:custGeom>
                            <a:avLst/>
                            <a:gdLst>
                              <a:gd name="T0" fmla="*/ 10 w 48"/>
                              <a:gd name="T1" fmla="*/ 0 h 224"/>
                              <a:gd name="T2" fmla="*/ 98 w 48"/>
                              <a:gd name="T3" fmla="*/ 461 h 224"/>
                              <a:gd name="T4" fmla="*/ 0 w 48"/>
                              <a:gd name="T5" fmla="*/ 12 h 224"/>
                              <a:gd name="T6" fmla="*/ 10 w 48"/>
                              <a:gd name="T7" fmla="*/ 0 h 224"/>
                              <a:gd name="T8" fmla="*/ 0 60000 65536"/>
                              <a:gd name="T9" fmla="*/ 0 60000 65536"/>
                              <a:gd name="T10" fmla="*/ 0 60000 65536"/>
                              <a:gd name="T11" fmla="*/ 0 60000 65536"/>
                              <a:gd name="T12" fmla="*/ 0 w 48"/>
                              <a:gd name="T13" fmla="*/ 0 h 224"/>
                              <a:gd name="T14" fmla="*/ 48 w 48"/>
                              <a:gd name="T15" fmla="*/ 224 h 224"/>
                            </a:gdLst>
                            <a:ahLst/>
                            <a:cxnLst>
                              <a:cxn ang="T8">
                                <a:pos x="T0" y="T1"/>
                              </a:cxn>
                              <a:cxn ang="T9">
                                <a:pos x="T2" y="T3"/>
                              </a:cxn>
                              <a:cxn ang="T10">
                                <a:pos x="T4" y="T5"/>
                              </a:cxn>
                              <a:cxn ang="T11">
                                <a:pos x="T6" y="T7"/>
                              </a:cxn>
                            </a:cxnLst>
                            <a:rect l="T12" t="T13" r="T14" b="T15"/>
                            <a:pathLst>
                              <a:path w="48" h="224">
                                <a:moveTo>
                                  <a:pt x="5" y="0"/>
                                </a:moveTo>
                                <a:lnTo>
                                  <a:pt x="48" y="224"/>
                                </a:lnTo>
                                <a:lnTo>
                                  <a:pt x="0" y="6"/>
                                </a:lnTo>
                                <a:lnTo>
                                  <a:pt x="5"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7" name="Freeform 39"/>
                        <wps:cNvSpPr>
                          <a:spLocks/>
                        </wps:cNvSpPr>
                        <wps:spPr bwMode="auto">
                          <a:xfrm>
                            <a:off x="39099" y="39"/>
                            <a:ext cx="113" cy="441"/>
                          </a:xfrm>
                          <a:custGeom>
                            <a:avLst/>
                            <a:gdLst>
                              <a:gd name="T0" fmla="*/ 8 w 55"/>
                              <a:gd name="T1" fmla="*/ 0 h 214"/>
                              <a:gd name="T2" fmla="*/ 113 w 55"/>
                              <a:gd name="T3" fmla="*/ 441 h 214"/>
                              <a:gd name="T4" fmla="*/ 0 w 55"/>
                              <a:gd name="T5" fmla="*/ 14 h 214"/>
                              <a:gd name="T6" fmla="*/ 8 w 55"/>
                              <a:gd name="T7" fmla="*/ 0 h 214"/>
                              <a:gd name="T8" fmla="*/ 0 60000 65536"/>
                              <a:gd name="T9" fmla="*/ 0 60000 65536"/>
                              <a:gd name="T10" fmla="*/ 0 60000 65536"/>
                              <a:gd name="T11" fmla="*/ 0 60000 65536"/>
                              <a:gd name="T12" fmla="*/ 0 w 55"/>
                              <a:gd name="T13" fmla="*/ 0 h 214"/>
                              <a:gd name="T14" fmla="*/ 55 w 55"/>
                              <a:gd name="T15" fmla="*/ 214 h 214"/>
                            </a:gdLst>
                            <a:ahLst/>
                            <a:cxnLst>
                              <a:cxn ang="T8">
                                <a:pos x="T0" y="T1"/>
                              </a:cxn>
                              <a:cxn ang="T9">
                                <a:pos x="T2" y="T3"/>
                              </a:cxn>
                              <a:cxn ang="T10">
                                <a:pos x="T4" y="T5"/>
                              </a:cxn>
                              <a:cxn ang="T11">
                                <a:pos x="T6" y="T7"/>
                              </a:cxn>
                            </a:cxnLst>
                            <a:rect l="T12" t="T13" r="T14" b="T15"/>
                            <a:pathLst>
                              <a:path w="55" h="214">
                                <a:moveTo>
                                  <a:pt x="4" y="0"/>
                                </a:moveTo>
                                <a:lnTo>
                                  <a:pt x="55" y="214"/>
                                </a:lnTo>
                                <a:lnTo>
                                  <a:pt x="0" y="7"/>
                                </a:lnTo>
                                <a:lnTo>
                                  <a:pt x="4"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8" name="Freeform 40"/>
                        <wps:cNvSpPr>
                          <a:spLocks/>
                        </wps:cNvSpPr>
                        <wps:spPr bwMode="auto">
                          <a:xfrm>
                            <a:off x="39085" y="62"/>
                            <a:ext cx="127" cy="418"/>
                          </a:xfrm>
                          <a:custGeom>
                            <a:avLst/>
                            <a:gdLst>
                              <a:gd name="T0" fmla="*/ 0 w 62"/>
                              <a:gd name="T1" fmla="*/ 10 h 203"/>
                              <a:gd name="T2" fmla="*/ 127 w 62"/>
                              <a:gd name="T3" fmla="*/ 418 h 203"/>
                              <a:gd name="T4" fmla="*/ 8 w 62"/>
                              <a:gd name="T5" fmla="*/ 0 h 203"/>
                              <a:gd name="T6" fmla="*/ 0 w 62"/>
                              <a:gd name="T7" fmla="*/ 10 h 203"/>
                              <a:gd name="T8" fmla="*/ 0 60000 65536"/>
                              <a:gd name="T9" fmla="*/ 0 60000 65536"/>
                              <a:gd name="T10" fmla="*/ 0 60000 65536"/>
                              <a:gd name="T11" fmla="*/ 0 60000 65536"/>
                              <a:gd name="T12" fmla="*/ 0 w 62"/>
                              <a:gd name="T13" fmla="*/ 0 h 203"/>
                              <a:gd name="T14" fmla="*/ 62 w 62"/>
                              <a:gd name="T15" fmla="*/ 203 h 203"/>
                            </a:gdLst>
                            <a:ahLst/>
                            <a:cxnLst>
                              <a:cxn ang="T8">
                                <a:pos x="T0" y="T1"/>
                              </a:cxn>
                              <a:cxn ang="T9">
                                <a:pos x="T2" y="T3"/>
                              </a:cxn>
                              <a:cxn ang="T10">
                                <a:pos x="T4" y="T5"/>
                              </a:cxn>
                              <a:cxn ang="T11">
                                <a:pos x="T6" y="T7"/>
                              </a:cxn>
                            </a:cxnLst>
                            <a:rect l="T12" t="T13" r="T14" b="T15"/>
                            <a:pathLst>
                              <a:path w="62" h="203">
                                <a:moveTo>
                                  <a:pt x="0" y="5"/>
                                </a:moveTo>
                                <a:lnTo>
                                  <a:pt x="62" y="203"/>
                                </a:lnTo>
                                <a:lnTo>
                                  <a:pt x="4" y="0"/>
                                </a:lnTo>
                                <a:lnTo>
                                  <a:pt x="0" y="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9" name="Freeform 41"/>
                        <wps:cNvSpPr>
                          <a:spLocks/>
                        </wps:cNvSpPr>
                        <wps:spPr bwMode="auto">
                          <a:xfrm>
                            <a:off x="39212" y="480"/>
                            <a:ext cx="82" cy="480"/>
                          </a:xfrm>
                          <a:custGeom>
                            <a:avLst/>
                            <a:gdLst>
                              <a:gd name="T0" fmla="*/ 0 w 40"/>
                              <a:gd name="T1" fmla="*/ 0 h 233"/>
                              <a:gd name="T2" fmla="*/ 82 w 40"/>
                              <a:gd name="T3" fmla="*/ 470 h 233"/>
                              <a:gd name="T4" fmla="*/ 76 w 40"/>
                              <a:gd name="T5" fmla="*/ 480 h 233"/>
                              <a:gd name="T6" fmla="*/ 66 w 40"/>
                              <a:gd name="T7" fmla="*/ 472 h 233"/>
                              <a:gd name="T8" fmla="*/ 0 w 40"/>
                              <a:gd name="T9" fmla="*/ 0 h 233"/>
                              <a:gd name="T10" fmla="*/ 0 60000 65536"/>
                              <a:gd name="T11" fmla="*/ 0 60000 65536"/>
                              <a:gd name="T12" fmla="*/ 0 60000 65536"/>
                              <a:gd name="T13" fmla="*/ 0 60000 65536"/>
                              <a:gd name="T14" fmla="*/ 0 60000 65536"/>
                              <a:gd name="T15" fmla="*/ 0 w 40"/>
                              <a:gd name="T16" fmla="*/ 0 h 233"/>
                              <a:gd name="T17" fmla="*/ 40 w 40"/>
                              <a:gd name="T18" fmla="*/ 233 h 233"/>
                            </a:gdLst>
                            <a:ahLst/>
                            <a:cxnLst>
                              <a:cxn ang="T10">
                                <a:pos x="T0" y="T1"/>
                              </a:cxn>
                              <a:cxn ang="T11">
                                <a:pos x="T2" y="T3"/>
                              </a:cxn>
                              <a:cxn ang="T12">
                                <a:pos x="T4" y="T5"/>
                              </a:cxn>
                              <a:cxn ang="T13">
                                <a:pos x="T6" y="T7"/>
                              </a:cxn>
                              <a:cxn ang="T14">
                                <a:pos x="T8" y="T9"/>
                              </a:cxn>
                            </a:cxnLst>
                            <a:rect l="T15" t="T16" r="T17" b="T18"/>
                            <a:pathLst>
                              <a:path w="40" h="233">
                                <a:moveTo>
                                  <a:pt x="0" y="0"/>
                                </a:moveTo>
                                <a:lnTo>
                                  <a:pt x="40" y="228"/>
                                </a:lnTo>
                                <a:lnTo>
                                  <a:pt x="37" y="233"/>
                                </a:lnTo>
                                <a:lnTo>
                                  <a:pt x="32" y="229"/>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0" name="Freeform 42"/>
                        <wps:cNvSpPr>
                          <a:spLocks/>
                        </wps:cNvSpPr>
                        <wps:spPr bwMode="auto">
                          <a:xfrm>
                            <a:off x="39212" y="480"/>
                            <a:ext cx="14" cy="435"/>
                          </a:xfrm>
                          <a:custGeom>
                            <a:avLst/>
                            <a:gdLst>
                              <a:gd name="T0" fmla="*/ 4 w 7"/>
                              <a:gd name="T1" fmla="*/ 427 h 211"/>
                              <a:gd name="T2" fmla="*/ 0 w 7"/>
                              <a:gd name="T3" fmla="*/ 0 h 211"/>
                              <a:gd name="T4" fmla="*/ 14 w 7"/>
                              <a:gd name="T5" fmla="*/ 435 h 211"/>
                              <a:gd name="T6" fmla="*/ 4 w 7"/>
                              <a:gd name="T7" fmla="*/ 427 h 211"/>
                              <a:gd name="T8" fmla="*/ 0 60000 65536"/>
                              <a:gd name="T9" fmla="*/ 0 60000 65536"/>
                              <a:gd name="T10" fmla="*/ 0 60000 65536"/>
                              <a:gd name="T11" fmla="*/ 0 60000 65536"/>
                              <a:gd name="T12" fmla="*/ 0 w 7"/>
                              <a:gd name="T13" fmla="*/ 0 h 211"/>
                              <a:gd name="T14" fmla="*/ 7 w 7"/>
                              <a:gd name="T15" fmla="*/ 211 h 211"/>
                            </a:gdLst>
                            <a:ahLst/>
                            <a:cxnLst>
                              <a:cxn ang="T8">
                                <a:pos x="T0" y="T1"/>
                              </a:cxn>
                              <a:cxn ang="T9">
                                <a:pos x="T2" y="T3"/>
                              </a:cxn>
                              <a:cxn ang="T10">
                                <a:pos x="T4" y="T5"/>
                              </a:cxn>
                              <a:cxn ang="T11">
                                <a:pos x="T6" y="T7"/>
                              </a:cxn>
                            </a:cxnLst>
                            <a:rect l="T12" t="T13" r="T14" b="T15"/>
                            <a:pathLst>
                              <a:path w="7" h="211">
                                <a:moveTo>
                                  <a:pt x="2" y="207"/>
                                </a:moveTo>
                                <a:lnTo>
                                  <a:pt x="0" y="0"/>
                                </a:lnTo>
                                <a:lnTo>
                                  <a:pt x="7" y="211"/>
                                </a:lnTo>
                                <a:lnTo>
                                  <a:pt x="2" y="20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1" name="Freeform 43"/>
                        <wps:cNvSpPr>
                          <a:spLocks/>
                        </wps:cNvSpPr>
                        <wps:spPr bwMode="auto">
                          <a:xfrm>
                            <a:off x="39212" y="480"/>
                            <a:ext cx="37" cy="451"/>
                          </a:xfrm>
                          <a:custGeom>
                            <a:avLst/>
                            <a:gdLst>
                              <a:gd name="T0" fmla="*/ 25 w 18"/>
                              <a:gd name="T1" fmla="*/ 441 h 219"/>
                              <a:gd name="T2" fmla="*/ 0 w 18"/>
                              <a:gd name="T3" fmla="*/ 0 h 219"/>
                              <a:gd name="T4" fmla="*/ 37 w 18"/>
                              <a:gd name="T5" fmla="*/ 451 h 219"/>
                              <a:gd name="T6" fmla="*/ 25 w 18"/>
                              <a:gd name="T7" fmla="*/ 441 h 219"/>
                              <a:gd name="T8" fmla="*/ 0 60000 65536"/>
                              <a:gd name="T9" fmla="*/ 0 60000 65536"/>
                              <a:gd name="T10" fmla="*/ 0 60000 65536"/>
                              <a:gd name="T11" fmla="*/ 0 60000 65536"/>
                              <a:gd name="T12" fmla="*/ 0 w 18"/>
                              <a:gd name="T13" fmla="*/ 0 h 219"/>
                              <a:gd name="T14" fmla="*/ 18 w 18"/>
                              <a:gd name="T15" fmla="*/ 219 h 219"/>
                            </a:gdLst>
                            <a:ahLst/>
                            <a:cxnLst>
                              <a:cxn ang="T8">
                                <a:pos x="T0" y="T1"/>
                              </a:cxn>
                              <a:cxn ang="T9">
                                <a:pos x="T2" y="T3"/>
                              </a:cxn>
                              <a:cxn ang="T10">
                                <a:pos x="T4" y="T5"/>
                              </a:cxn>
                              <a:cxn ang="T11">
                                <a:pos x="T6" y="T7"/>
                              </a:cxn>
                            </a:cxnLst>
                            <a:rect l="T12" t="T13" r="T14" b="T15"/>
                            <a:pathLst>
                              <a:path w="18" h="219">
                                <a:moveTo>
                                  <a:pt x="12" y="214"/>
                                </a:moveTo>
                                <a:lnTo>
                                  <a:pt x="0" y="0"/>
                                </a:lnTo>
                                <a:lnTo>
                                  <a:pt x="18" y="219"/>
                                </a:lnTo>
                                <a:lnTo>
                                  <a:pt x="12" y="21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2" name="Freeform 44"/>
                        <wps:cNvSpPr>
                          <a:spLocks/>
                        </wps:cNvSpPr>
                        <wps:spPr bwMode="auto">
                          <a:xfrm>
                            <a:off x="39212" y="480"/>
                            <a:ext cx="57" cy="466"/>
                          </a:xfrm>
                          <a:custGeom>
                            <a:avLst/>
                            <a:gdLst>
                              <a:gd name="T0" fmla="*/ 45 w 28"/>
                              <a:gd name="T1" fmla="*/ 458 h 226"/>
                              <a:gd name="T2" fmla="*/ 0 w 28"/>
                              <a:gd name="T3" fmla="*/ 0 h 226"/>
                              <a:gd name="T4" fmla="*/ 57 w 28"/>
                              <a:gd name="T5" fmla="*/ 466 h 226"/>
                              <a:gd name="T6" fmla="*/ 45 w 28"/>
                              <a:gd name="T7" fmla="*/ 458 h 226"/>
                              <a:gd name="T8" fmla="*/ 0 60000 65536"/>
                              <a:gd name="T9" fmla="*/ 0 60000 65536"/>
                              <a:gd name="T10" fmla="*/ 0 60000 65536"/>
                              <a:gd name="T11" fmla="*/ 0 60000 65536"/>
                              <a:gd name="T12" fmla="*/ 0 w 28"/>
                              <a:gd name="T13" fmla="*/ 0 h 226"/>
                              <a:gd name="T14" fmla="*/ 28 w 28"/>
                              <a:gd name="T15" fmla="*/ 226 h 226"/>
                            </a:gdLst>
                            <a:ahLst/>
                            <a:cxnLst>
                              <a:cxn ang="T8">
                                <a:pos x="T0" y="T1"/>
                              </a:cxn>
                              <a:cxn ang="T9">
                                <a:pos x="T2" y="T3"/>
                              </a:cxn>
                              <a:cxn ang="T10">
                                <a:pos x="T4" y="T5"/>
                              </a:cxn>
                              <a:cxn ang="T11">
                                <a:pos x="T6" y="T7"/>
                              </a:cxn>
                            </a:cxnLst>
                            <a:rect l="T12" t="T13" r="T14" b="T15"/>
                            <a:pathLst>
                              <a:path w="28" h="226">
                                <a:moveTo>
                                  <a:pt x="22" y="222"/>
                                </a:moveTo>
                                <a:lnTo>
                                  <a:pt x="0" y="0"/>
                                </a:lnTo>
                                <a:lnTo>
                                  <a:pt x="28" y="226"/>
                                </a:lnTo>
                                <a:lnTo>
                                  <a:pt x="22" y="22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3" name="Freeform 45"/>
                        <wps:cNvSpPr>
                          <a:spLocks/>
                        </wps:cNvSpPr>
                        <wps:spPr bwMode="auto">
                          <a:xfrm>
                            <a:off x="39212" y="480"/>
                            <a:ext cx="98" cy="462"/>
                          </a:xfrm>
                          <a:custGeom>
                            <a:avLst/>
                            <a:gdLst>
                              <a:gd name="T0" fmla="*/ 88 w 48"/>
                              <a:gd name="T1" fmla="*/ 462 h 224"/>
                              <a:gd name="T2" fmla="*/ 0 w 48"/>
                              <a:gd name="T3" fmla="*/ 0 h 224"/>
                              <a:gd name="T4" fmla="*/ 98 w 48"/>
                              <a:gd name="T5" fmla="*/ 448 h 224"/>
                              <a:gd name="T6" fmla="*/ 88 w 48"/>
                              <a:gd name="T7" fmla="*/ 462 h 224"/>
                              <a:gd name="T8" fmla="*/ 0 60000 65536"/>
                              <a:gd name="T9" fmla="*/ 0 60000 65536"/>
                              <a:gd name="T10" fmla="*/ 0 60000 65536"/>
                              <a:gd name="T11" fmla="*/ 0 60000 65536"/>
                              <a:gd name="T12" fmla="*/ 0 w 48"/>
                              <a:gd name="T13" fmla="*/ 0 h 224"/>
                              <a:gd name="T14" fmla="*/ 48 w 48"/>
                              <a:gd name="T15" fmla="*/ 224 h 224"/>
                            </a:gdLst>
                            <a:ahLst/>
                            <a:cxnLst>
                              <a:cxn ang="T8">
                                <a:pos x="T0" y="T1"/>
                              </a:cxn>
                              <a:cxn ang="T9">
                                <a:pos x="T2" y="T3"/>
                              </a:cxn>
                              <a:cxn ang="T10">
                                <a:pos x="T4" y="T5"/>
                              </a:cxn>
                              <a:cxn ang="T11">
                                <a:pos x="T6" y="T7"/>
                              </a:cxn>
                            </a:cxnLst>
                            <a:rect l="T12" t="T13" r="T14" b="T15"/>
                            <a:pathLst>
                              <a:path w="48" h="224">
                                <a:moveTo>
                                  <a:pt x="43" y="224"/>
                                </a:moveTo>
                                <a:lnTo>
                                  <a:pt x="0" y="0"/>
                                </a:lnTo>
                                <a:lnTo>
                                  <a:pt x="48" y="217"/>
                                </a:lnTo>
                                <a:lnTo>
                                  <a:pt x="43" y="22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4" name="Freeform 46"/>
                        <wps:cNvSpPr>
                          <a:spLocks/>
                        </wps:cNvSpPr>
                        <wps:spPr bwMode="auto">
                          <a:xfrm>
                            <a:off x="39212" y="480"/>
                            <a:ext cx="113" cy="439"/>
                          </a:xfrm>
                          <a:custGeom>
                            <a:avLst/>
                            <a:gdLst>
                              <a:gd name="T0" fmla="*/ 105 w 55"/>
                              <a:gd name="T1" fmla="*/ 439 h 213"/>
                              <a:gd name="T2" fmla="*/ 0 w 55"/>
                              <a:gd name="T3" fmla="*/ 0 h 213"/>
                              <a:gd name="T4" fmla="*/ 113 w 55"/>
                              <a:gd name="T5" fmla="*/ 427 h 213"/>
                              <a:gd name="T6" fmla="*/ 105 w 55"/>
                              <a:gd name="T7" fmla="*/ 439 h 213"/>
                              <a:gd name="T8" fmla="*/ 0 60000 65536"/>
                              <a:gd name="T9" fmla="*/ 0 60000 65536"/>
                              <a:gd name="T10" fmla="*/ 0 60000 65536"/>
                              <a:gd name="T11" fmla="*/ 0 60000 65536"/>
                              <a:gd name="T12" fmla="*/ 0 w 55"/>
                              <a:gd name="T13" fmla="*/ 0 h 213"/>
                              <a:gd name="T14" fmla="*/ 55 w 55"/>
                              <a:gd name="T15" fmla="*/ 213 h 213"/>
                            </a:gdLst>
                            <a:ahLst/>
                            <a:cxnLst>
                              <a:cxn ang="T8">
                                <a:pos x="T0" y="T1"/>
                              </a:cxn>
                              <a:cxn ang="T9">
                                <a:pos x="T2" y="T3"/>
                              </a:cxn>
                              <a:cxn ang="T10">
                                <a:pos x="T4" y="T5"/>
                              </a:cxn>
                              <a:cxn ang="T11">
                                <a:pos x="T6" y="T7"/>
                              </a:cxn>
                            </a:cxnLst>
                            <a:rect l="T12" t="T13" r="T14" b="T15"/>
                            <a:pathLst>
                              <a:path w="55" h="213">
                                <a:moveTo>
                                  <a:pt x="51" y="213"/>
                                </a:moveTo>
                                <a:lnTo>
                                  <a:pt x="0" y="0"/>
                                </a:lnTo>
                                <a:lnTo>
                                  <a:pt x="55" y="207"/>
                                </a:lnTo>
                                <a:lnTo>
                                  <a:pt x="51" y="21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5" name="Freeform 47"/>
                        <wps:cNvSpPr>
                          <a:spLocks/>
                        </wps:cNvSpPr>
                        <wps:spPr bwMode="auto">
                          <a:xfrm>
                            <a:off x="39212" y="480"/>
                            <a:ext cx="127" cy="418"/>
                          </a:xfrm>
                          <a:custGeom>
                            <a:avLst/>
                            <a:gdLst>
                              <a:gd name="T0" fmla="*/ 127 w 62"/>
                              <a:gd name="T1" fmla="*/ 406 h 203"/>
                              <a:gd name="T2" fmla="*/ 0 w 62"/>
                              <a:gd name="T3" fmla="*/ 0 h 203"/>
                              <a:gd name="T4" fmla="*/ 119 w 62"/>
                              <a:gd name="T5" fmla="*/ 418 h 203"/>
                              <a:gd name="T6" fmla="*/ 127 w 62"/>
                              <a:gd name="T7" fmla="*/ 406 h 203"/>
                              <a:gd name="T8" fmla="*/ 0 60000 65536"/>
                              <a:gd name="T9" fmla="*/ 0 60000 65536"/>
                              <a:gd name="T10" fmla="*/ 0 60000 65536"/>
                              <a:gd name="T11" fmla="*/ 0 60000 65536"/>
                              <a:gd name="T12" fmla="*/ 0 w 62"/>
                              <a:gd name="T13" fmla="*/ 0 h 203"/>
                              <a:gd name="T14" fmla="*/ 62 w 62"/>
                              <a:gd name="T15" fmla="*/ 203 h 203"/>
                            </a:gdLst>
                            <a:ahLst/>
                            <a:cxnLst>
                              <a:cxn ang="T8">
                                <a:pos x="T0" y="T1"/>
                              </a:cxn>
                              <a:cxn ang="T9">
                                <a:pos x="T2" y="T3"/>
                              </a:cxn>
                              <a:cxn ang="T10">
                                <a:pos x="T4" y="T5"/>
                              </a:cxn>
                              <a:cxn ang="T11">
                                <a:pos x="T6" y="T7"/>
                              </a:cxn>
                            </a:cxnLst>
                            <a:rect l="T12" t="T13" r="T14" b="T15"/>
                            <a:pathLst>
                              <a:path w="62" h="203">
                                <a:moveTo>
                                  <a:pt x="62" y="197"/>
                                </a:moveTo>
                                <a:lnTo>
                                  <a:pt x="0" y="0"/>
                                </a:lnTo>
                                <a:lnTo>
                                  <a:pt x="58" y="203"/>
                                </a:lnTo>
                                <a:lnTo>
                                  <a:pt x="62" y="19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6" name="Freeform 48"/>
                        <wps:cNvSpPr>
                          <a:spLocks/>
                        </wps:cNvSpPr>
                        <wps:spPr bwMode="auto">
                          <a:xfrm>
                            <a:off x="39212" y="0"/>
                            <a:ext cx="82" cy="480"/>
                          </a:xfrm>
                          <a:custGeom>
                            <a:avLst/>
                            <a:gdLst>
                              <a:gd name="T0" fmla="*/ 0 w 40"/>
                              <a:gd name="T1" fmla="*/ 480 h 233"/>
                              <a:gd name="T2" fmla="*/ 66 w 40"/>
                              <a:gd name="T3" fmla="*/ 8 h 233"/>
                              <a:gd name="T4" fmla="*/ 76 w 40"/>
                              <a:gd name="T5" fmla="*/ 0 h 233"/>
                              <a:gd name="T6" fmla="*/ 82 w 40"/>
                              <a:gd name="T7" fmla="*/ 10 h 233"/>
                              <a:gd name="T8" fmla="*/ 0 w 40"/>
                              <a:gd name="T9" fmla="*/ 480 h 233"/>
                              <a:gd name="T10" fmla="*/ 0 60000 65536"/>
                              <a:gd name="T11" fmla="*/ 0 60000 65536"/>
                              <a:gd name="T12" fmla="*/ 0 60000 65536"/>
                              <a:gd name="T13" fmla="*/ 0 60000 65536"/>
                              <a:gd name="T14" fmla="*/ 0 60000 65536"/>
                              <a:gd name="T15" fmla="*/ 0 w 40"/>
                              <a:gd name="T16" fmla="*/ 0 h 233"/>
                              <a:gd name="T17" fmla="*/ 40 w 40"/>
                              <a:gd name="T18" fmla="*/ 233 h 233"/>
                            </a:gdLst>
                            <a:ahLst/>
                            <a:cxnLst>
                              <a:cxn ang="T10">
                                <a:pos x="T0" y="T1"/>
                              </a:cxn>
                              <a:cxn ang="T11">
                                <a:pos x="T2" y="T3"/>
                              </a:cxn>
                              <a:cxn ang="T12">
                                <a:pos x="T4" y="T5"/>
                              </a:cxn>
                              <a:cxn ang="T13">
                                <a:pos x="T6" y="T7"/>
                              </a:cxn>
                              <a:cxn ang="T14">
                                <a:pos x="T8" y="T9"/>
                              </a:cxn>
                            </a:cxnLst>
                            <a:rect l="T15" t="T16" r="T17" b="T18"/>
                            <a:pathLst>
                              <a:path w="40" h="233">
                                <a:moveTo>
                                  <a:pt x="0" y="233"/>
                                </a:moveTo>
                                <a:lnTo>
                                  <a:pt x="32" y="4"/>
                                </a:lnTo>
                                <a:lnTo>
                                  <a:pt x="37" y="0"/>
                                </a:lnTo>
                                <a:lnTo>
                                  <a:pt x="40" y="5"/>
                                </a:lnTo>
                                <a:lnTo>
                                  <a:pt x="0" y="23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7" name="Freeform 49"/>
                        <wps:cNvSpPr>
                          <a:spLocks/>
                        </wps:cNvSpPr>
                        <wps:spPr bwMode="auto">
                          <a:xfrm>
                            <a:off x="39212" y="62"/>
                            <a:ext cx="127" cy="418"/>
                          </a:xfrm>
                          <a:custGeom>
                            <a:avLst/>
                            <a:gdLst>
                              <a:gd name="T0" fmla="*/ 127 w 62"/>
                              <a:gd name="T1" fmla="*/ 10 h 203"/>
                              <a:gd name="T2" fmla="*/ 0 w 62"/>
                              <a:gd name="T3" fmla="*/ 418 h 203"/>
                              <a:gd name="T4" fmla="*/ 119 w 62"/>
                              <a:gd name="T5" fmla="*/ 0 h 203"/>
                              <a:gd name="T6" fmla="*/ 127 w 62"/>
                              <a:gd name="T7" fmla="*/ 10 h 203"/>
                              <a:gd name="T8" fmla="*/ 0 60000 65536"/>
                              <a:gd name="T9" fmla="*/ 0 60000 65536"/>
                              <a:gd name="T10" fmla="*/ 0 60000 65536"/>
                              <a:gd name="T11" fmla="*/ 0 60000 65536"/>
                              <a:gd name="T12" fmla="*/ 0 w 62"/>
                              <a:gd name="T13" fmla="*/ 0 h 203"/>
                              <a:gd name="T14" fmla="*/ 62 w 62"/>
                              <a:gd name="T15" fmla="*/ 203 h 203"/>
                            </a:gdLst>
                            <a:ahLst/>
                            <a:cxnLst>
                              <a:cxn ang="T8">
                                <a:pos x="T0" y="T1"/>
                              </a:cxn>
                              <a:cxn ang="T9">
                                <a:pos x="T2" y="T3"/>
                              </a:cxn>
                              <a:cxn ang="T10">
                                <a:pos x="T4" y="T5"/>
                              </a:cxn>
                              <a:cxn ang="T11">
                                <a:pos x="T6" y="T7"/>
                              </a:cxn>
                            </a:cxnLst>
                            <a:rect l="T12" t="T13" r="T14" b="T15"/>
                            <a:pathLst>
                              <a:path w="62" h="203">
                                <a:moveTo>
                                  <a:pt x="62" y="5"/>
                                </a:moveTo>
                                <a:lnTo>
                                  <a:pt x="0" y="203"/>
                                </a:lnTo>
                                <a:lnTo>
                                  <a:pt x="58" y="0"/>
                                </a:lnTo>
                                <a:lnTo>
                                  <a:pt x="62" y="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8" name="Freeform 50"/>
                        <wps:cNvSpPr>
                          <a:spLocks/>
                        </wps:cNvSpPr>
                        <wps:spPr bwMode="auto">
                          <a:xfrm>
                            <a:off x="39212" y="39"/>
                            <a:ext cx="113" cy="441"/>
                          </a:xfrm>
                          <a:custGeom>
                            <a:avLst/>
                            <a:gdLst>
                              <a:gd name="T0" fmla="*/ 113 w 55"/>
                              <a:gd name="T1" fmla="*/ 14 h 214"/>
                              <a:gd name="T2" fmla="*/ 0 w 55"/>
                              <a:gd name="T3" fmla="*/ 441 h 214"/>
                              <a:gd name="T4" fmla="*/ 105 w 55"/>
                              <a:gd name="T5" fmla="*/ 0 h 214"/>
                              <a:gd name="T6" fmla="*/ 113 w 55"/>
                              <a:gd name="T7" fmla="*/ 14 h 214"/>
                              <a:gd name="T8" fmla="*/ 0 60000 65536"/>
                              <a:gd name="T9" fmla="*/ 0 60000 65536"/>
                              <a:gd name="T10" fmla="*/ 0 60000 65536"/>
                              <a:gd name="T11" fmla="*/ 0 60000 65536"/>
                              <a:gd name="T12" fmla="*/ 0 w 55"/>
                              <a:gd name="T13" fmla="*/ 0 h 214"/>
                              <a:gd name="T14" fmla="*/ 55 w 55"/>
                              <a:gd name="T15" fmla="*/ 214 h 214"/>
                            </a:gdLst>
                            <a:ahLst/>
                            <a:cxnLst>
                              <a:cxn ang="T8">
                                <a:pos x="T0" y="T1"/>
                              </a:cxn>
                              <a:cxn ang="T9">
                                <a:pos x="T2" y="T3"/>
                              </a:cxn>
                              <a:cxn ang="T10">
                                <a:pos x="T4" y="T5"/>
                              </a:cxn>
                              <a:cxn ang="T11">
                                <a:pos x="T6" y="T7"/>
                              </a:cxn>
                            </a:cxnLst>
                            <a:rect l="T12" t="T13" r="T14" b="T15"/>
                            <a:pathLst>
                              <a:path w="55" h="214">
                                <a:moveTo>
                                  <a:pt x="55" y="7"/>
                                </a:moveTo>
                                <a:lnTo>
                                  <a:pt x="0" y="214"/>
                                </a:lnTo>
                                <a:lnTo>
                                  <a:pt x="51" y="0"/>
                                </a:lnTo>
                                <a:lnTo>
                                  <a:pt x="55"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9" name="Freeform 51"/>
                        <wps:cNvSpPr>
                          <a:spLocks/>
                        </wps:cNvSpPr>
                        <wps:spPr bwMode="auto">
                          <a:xfrm>
                            <a:off x="39212" y="19"/>
                            <a:ext cx="98" cy="461"/>
                          </a:xfrm>
                          <a:custGeom>
                            <a:avLst/>
                            <a:gdLst>
                              <a:gd name="T0" fmla="*/ 98 w 48"/>
                              <a:gd name="T1" fmla="*/ 12 h 224"/>
                              <a:gd name="T2" fmla="*/ 0 w 48"/>
                              <a:gd name="T3" fmla="*/ 461 h 224"/>
                              <a:gd name="T4" fmla="*/ 88 w 48"/>
                              <a:gd name="T5" fmla="*/ 0 h 224"/>
                              <a:gd name="T6" fmla="*/ 98 w 48"/>
                              <a:gd name="T7" fmla="*/ 12 h 224"/>
                              <a:gd name="T8" fmla="*/ 0 60000 65536"/>
                              <a:gd name="T9" fmla="*/ 0 60000 65536"/>
                              <a:gd name="T10" fmla="*/ 0 60000 65536"/>
                              <a:gd name="T11" fmla="*/ 0 60000 65536"/>
                              <a:gd name="T12" fmla="*/ 0 w 48"/>
                              <a:gd name="T13" fmla="*/ 0 h 224"/>
                              <a:gd name="T14" fmla="*/ 48 w 48"/>
                              <a:gd name="T15" fmla="*/ 224 h 224"/>
                            </a:gdLst>
                            <a:ahLst/>
                            <a:cxnLst>
                              <a:cxn ang="T8">
                                <a:pos x="T0" y="T1"/>
                              </a:cxn>
                              <a:cxn ang="T9">
                                <a:pos x="T2" y="T3"/>
                              </a:cxn>
                              <a:cxn ang="T10">
                                <a:pos x="T4" y="T5"/>
                              </a:cxn>
                              <a:cxn ang="T11">
                                <a:pos x="T6" y="T7"/>
                              </a:cxn>
                            </a:cxnLst>
                            <a:rect l="T12" t="T13" r="T14" b="T15"/>
                            <a:pathLst>
                              <a:path w="48" h="224">
                                <a:moveTo>
                                  <a:pt x="48" y="6"/>
                                </a:moveTo>
                                <a:lnTo>
                                  <a:pt x="0" y="224"/>
                                </a:lnTo>
                                <a:lnTo>
                                  <a:pt x="43" y="0"/>
                                </a:lnTo>
                                <a:lnTo>
                                  <a:pt x="48" y="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0" name="Freeform 52"/>
                        <wps:cNvSpPr>
                          <a:spLocks/>
                        </wps:cNvSpPr>
                        <wps:spPr bwMode="auto">
                          <a:xfrm>
                            <a:off x="39212" y="14"/>
                            <a:ext cx="57" cy="466"/>
                          </a:xfrm>
                          <a:custGeom>
                            <a:avLst/>
                            <a:gdLst>
                              <a:gd name="T0" fmla="*/ 57 w 28"/>
                              <a:gd name="T1" fmla="*/ 0 h 226"/>
                              <a:gd name="T2" fmla="*/ 0 w 28"/>
                              <a:gd name="T3" fmla="*/ 466 h 226"/>
                              <a:gd name="T4" fmla="*/ 45 w 28"/>
                              <a:gd name="T5" fmla="*/ 8 h 226"/>
                              <a:gd name="T6" fmla="*/ 57 w 28"/>
                              <a:gd name="T7" fmla="*/ 0 h 226"/>
                              <a:gd name="T8" fmla="*/ 0 60000 65536"/>
                              <a:gd name="T9" fmla="*/ 0 60000 65536"/>
                              <a:gd name="T10" fmla="*/ 0 60000 65536"/>
                              <a:gd name="T11" fmla="*/ 0 60000 65536"/>
                              <a:gd name="T12" fmla="*/ 0 w 28"/>
                              <a:gd name="T13" fmla="*/ 0 h 226"/>
                              <a:gd name="T14" fmla="*/ 28 w 28"/>
                              <a:gd name="T15" fmla="*/ 226 h 226"/>
                            </a:gdLst>
                            <a:ahLst/>
                            <a:cxnLst>
                              <a:cxn ang="T8">
                                <a:pos x="T0" y="T1"/>
                              </a:cxn>
                              <a:cxn ang="T9">
                                <a:pos x="T2" y="T3"/>
                              </a:cxn>
                              <a:cxn ang="T10">
                                <a:pos x="T4" y="T5"/>
                              </a:cxn>
                              <a:cxn ang="T11">
                                <a:pos x="T6" y="T7"/>
                              </a:cxn>
                            </a:cxnLst>
                            <a:rect l="T12" t="T13" r="T14" b="T15"/>
                            <a:pathLst>
                              <a:path w="28" h="226">
                                <a:moveTo>
                                  <a:pt x="28" y="0"/>
                                </a:moveTo>
                                <a:lnTo>
                                  <a:pt x="0" y="226"/>
                                </a:lnTo>
                                <a:lnTo>
                                  <a:pt x="22" y="4"/>
                                </a:lnTo>
                                <a:lnTo>
                                  <a:pt x="28"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1" name="Freeform 53"/>
                        <wps:cNvSpPr>
                          <a:spLocks/>
                        </wps:cNvSpPr>
                        <wps:spPr bwMode="auto">
                          <a:xfrm>
                            <a:off x="39212" y="29"/>
                            <a:ext cx="37" cy="451"/>
                          </a:xfrm>
                          <a:custGeom>
                            <a:avLst/>
                            <a:gdLst>
                              <a:gd name="T0" fmla="*/ 37 w 18"/>
                              <a:gd name="T1" fmla="*/ 0 h 219"/>
                              <a:gd name="T2" fmla="*/ 0 w 18"/>
                              <a:gd name="T3" fmla="*/ 451 h 219"/>
                              <a:gd name="T4" fmla="*/ 25 w 18"/>
                              <a:gd name="T5" fmla="*/ 10 h 219"/>
                              <a:gd name="T6" fmla="*/ 37 w 18"/>
                              <a:gd name="T7" fmla="*/ 0 h 219"/>
                              <a:gd name="T8" fmla="*/ 0 60000 65536"/>
                              <a:gd name="T9" fmla="*/ 0 60000 65536"/>
                              <a:gd name="T10" fmla="*/ 0 60000 65536"/>
                              <a:gd name="T11" fmla="*/ 0 60000 65536"/>
                              <a:gd name="T12" fmla="*/ 0 w 18"/>
                              <a:gd name="T13" fmla="*/ 0 h 219"/>
                              <a:gd name="T14" fmla="*/ 18 w 18"/>
                              <a:gd name="T15" fmla="*/ 219 h 219"/>
                            </a:gdLst>
                            <a:ahLst/>
                            <a:cxnLst>
                              <a:cxn ang="T8">
                                <a:pos x="T0" y="T1"/>
                              </a:cxn>
                              <a:cxn ang="T9">
                                <a:pos x="T2" y="T3"/>
                              </a:cxn>
                              <a:cxn ang="T10">
                                <a:pos x="T4" y="T5"/>
                              </a:cxn>
                              <a:cxn ang="T11">
                                <a:pos x="T6" y="T7"/>
                              </a:cxn>
                            </a:cxnLst>
                            <a:rect l="T12" t="T13" r="T14" b="T15"/>
                            <a:pathLst>
                              <a:path w="18" h="219">
                                <a:moveTo>
                                  <a:pt x="18" y="0"/>
                                </a:moveTo>
                                <a:lnTo>
                                  <a:pt x="0" y="219"/>
                                </a:lnTo>
                                <a:lnTo>
                                  <a:pt x="12" y="5"/>
                                </a:lnTo>
                                <a:lnTo>
                                  <a:pt x="18"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2" name="Freeform 54"/>
                        <wps:cNvSpPr>
                          <a:spLocks/>
                        </wps:cNvSpPr>
                        <wps:spPr bwMode="auto">
                          <a:xfrm>
                            <a:off x="39212" y="45"/>
                            <a:ext cx="16" cy="435"/>
                          </a:xfrm>
                          <a:custGeom>
                            <a:avLst/>
                            <a:gdLst>
                              <a:gd name="T0" fmla="*/ 4 w 8"/>
                              <a:gd name="T1" fmla="*/ 8 h 211"/>
                              <a:gd name="T2" fmla="*/ 0 w 8"/>
                              <a:gd name="T3" fmla="*/ 435 h 211"/>
                              <a:gd name="T4" fmla="*/ 16 w 8"/>
                              <a:gd name="T5" fmla="*/ 0 h 211"/>
                              <a:gd name="T6" fmla="*/ 4 w 8"/>
                              <a:gd name="T7" fmla="*/ 8 h 211"/>
                              <a:gd name="T8" fmla="*/ 0 60000 65536"/>
                              <a:gd name="T9" fmla="*/ 0 60000 65536"/>
                              <a:gd name="T10" fmla="*/ 0 60000 65536"/>
                              <a:gd name="T11" fmla="*/ 0 60000 65536"/>
                              <a:gd name="T12" fmla="*/ 0 w 8"/>
                              <a:gd name="T13" fmla="*/ 0 h 211"/>
                              <a:gd name="T14" fmla="*/ 8 w 8"/>
                              <a:gd name="T15" fmla="*/ 211 h 211"/>
                            </a:gdLst>
                            <a:ahLst/>
                            <a:cxnLst>
                              <a:cxn ang="T8">
                                <a:pos x="T0" y="T1"/>
                              </a:cxn>
                              <a:cxn ang="T9">
                                <a:pos x="T2" y="T3"/>
                              </a:cxn>
                              <a:cxn ang="T10">
                                <a:pos x="T4" y="T5"/>
                              </a:cxn>
                              <a:cxn ang="T11">
                                <a:pos x="T6" y="T7"/>
                              </a:cxn>
                            </a:cxnLst>
                            <a:rect l="T12" t="T13" r="T14" b="T15"/>
                            <a:pathLst>
                              <a:path w="8" h="211">
                                <a:moveTo>
                                  <a:pt x="2" y="4"/>
                                </a:moveTo>
                                <a:lnTo>
                                  <a:pt x="0" y="211"/>
                                </a:lnTo>
                                <a:lnTo>
                                  <a:pt x="8" y="0"/>
                                </a:lnTo>
                                <a:lnTo>
                                  <a:pt x="2" y="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3" name="Freeform 55"/>
                        <wps:cNvSpPr>
                          <a:spLocks/>
                        </wps:cNvSpPr>
                        <wps:spPr bwMode="auto">
                          <a:xfrm>
                            <a:off x="39130" y="480"/>
                            <a:ext cx="82" cy="478"/>
                          </a:xfrm>
                          <a:custGeom>
                            <a:avLst/>
                            <a:gdLst>
                              <a:gd name="T0" fmla="*/ 82 w 40"/>
                              <a:gd name="T1" fmla="*/ 0 h 232"/>
                              <a:gd name="T2" fmla="*/ 16 w 40"/>
                              <a:gd name="T3" fmla="*/ 472 h 232"/>
                              <a:gd name="T4" fmla="*/ 6 w 40"/>
                              <a:gd name="T5" fmla="*/ 478 h 232"/>
                              <a:gd name="T6" fmla="*/ 0 w 40"/>
                              <a:gd name="T7" fmla="*/ 470 h 232"/>
                              <a:gd name="T8" fmla="*/ 82 w 40"/>
                              <a:gd name="T9" fmla="*/ 0 h 232"/>
                              <a:gd name="T10" fmla="*/ 0 60000 65536"/>
                              <a:gd name="T11" fmla="*/ 0 60000 65536"/>
                              <a:gd name="T12" fmla="*/ 0 60000 65536"/>
                              <a:gd name="T13" fmla="*/ 0 60000 65536"/>
                              <a:gd name="T14" fmla="*/ 0 60000 65536"/>
                              <a:gd name="T15" fmla="*/ 0 w 40"/>
                              <a:gd name="T16" fmla="*/ 0 h 232"/>
                              <a:gd name="T17" fmla="*/ 40 w 40"/>
                              <a:gd name="T18" fmla="*/ 232 h 232"/>
                            </a:gdLst>
                            <a:ahLst/>
                            <a:cxnLst>
                              <a:cxn ang="T10">
                                <a:pos x="T0" y="T1"/>
                              </a:cxn>
                              <a:cxn ang="T11">
                                <a:pos x="T2" y="T3"/>
                              </a:cxn>
                              <a:cxn ang="T12">
                                <a:pos x="T4" y="T5"/>
                              </a:cxn>
                              <a:cxn ang="T13">
                                <a:pos x="T6" y="T7"/>
                              </a:cxn>
                              <a:cxn ang="T14">
                                <a:pos x="T8" y="T9"/>
                              </a:cxn>
                            </a:cxnLst>
                            <a:rect l="T15" t="T16" r="T17" b="T18"/>
                            <a:pathLst>
                              <a:path w="40" h="232">
                                <a:moveTo>
                                  <a:pt x="40" y="0"/>
                                </a:moveTo>
                                <a:lnTo>
                                  <a:pt x="8" y="229"/>
                                </a:lnTo>
                                <a:lnTo>
                                  <a:pt x="3" y="232"/>
                                </a:lnTo>
                                <a:lnTo>
                                  <a:pt x="0" y="228"/>
                                </a:lnTo>
                                <a:lnTo>
                                  <a:pt x="4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4" name="Freeform 56"/>
                        <wps:cNvSpPr>
                          <a:spLocks/>
                        </wps:cNvSpPr>
                        <wps:spPr bwMode="auto">
                          <a:xfrm>
                            <a:off x="39085" y="480"/>
                            <a:ext cx="127" cy="418"/>
                          </a:xfrm>
                          <a:custGeom>
                            <a:avLst/>
                            <a:gdLst>
                              <a:gd name="T0" fmla="*/ 0 w 62"/>
                              <a:gd name="T1" fmla="*/ 406 h 203"/>
                              <a:gd name="T2" fmla="*/ 127 w 62"/>
                              <a:gd name="T3" fmla="*/ 0 h 203"/>
                              <a:gd name="T4" fmla="*/ 8 w 62"/>
                              <a:gd name="T5" fmla="*/ 418 h 203"/>
                              <a:gd name="T6" fmla="*/ 0 w 62"/>
                              <a:gd name="T7" fmla="*/ 406 h 203"/>
                              <a:gd name="T8" fmla="*/ 0 60000 65536"/>
                              <a:gd name="T9" fmla="*/ 0 60000 65536"/>
                              <a:gd name="T10" fmla="*/ 0 60000 65536"/>
                              <a:gd name="T11" fmla="*/ 0 60000 65536"/>
                              <a:gd name="T12" fmla="*/ 0 w 62"/>
                              <a:gd name="T13" fmla="*/ 0 h 203"/>
                              <a:gd name="T14" fmla="*/ 62 w 62"/>
                              <a:gd name="T15" fmla="*/ 203 h 203"/>
                            </a:gdLst>
                            <a:ahLst/>
                            <a:cxnLst>
                              <a:cxn ang="T8">
                                <a:pos x="T0" y="T1"/>
                              </a:cxn>
                              <a:cxn ang="T9">
                                <a:pos x="T2" y="T3"/>
                              </a:cxn>
                              <a:cxn ang="T10">
                                <a:pos x="T4" y="T5"/>
                              </a:cxn>
                              <a:cxn ang="T11">
                                <a:pos x="T6" y="T7"/>
                              </a:cxn>
                            </a:cxnLst>
                            <a:rect l="T12" t="T13" r="T14" b="T15"/>
                            <a:pathLst>
                              <a:path w="62" h="203">
                                <a:moveTo>
                                  <a:pt x="0" y="197"/>
                                </a:moveTo>
                                <a:lnTo>
                                  <a:pt x="62" y="0"/>
                                </a:lnTo>
                                <a:lnTo>
                                  <a:pt x="4" y="203"/>
                                </a:lnTo>
                                <a:lnTo>
                                  <a:pt x="0" y="19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5" name="Freeform 57"/>
                        <wps:cNvSpPr>
                          <a:spLocks/>
                        </wps:cNvSpPr>
                        <wps:spPr bwMode="auto">
                          <a:xfrm>
                            <a:off x="39099" y="480"/>
                            <a:ext cx="113" cy="439"/>
                          </a:xfrm>
                          <a:custGeom>
                            <a:avLst/>
                            <a:gdLst>
                              <a:gd name="T0" fmla="*/ 0 w 55"/>
                              <a:gd name="T1" fmla="*/ 427 h 213"/>
                              <a:gd name="T2" fmla="*/ 113 w 55"/>
                              <a:gd name="T3" fmla="*/ 0 h 213"/>
                              <a:gd name="T4" fmla="*/ 8 w 55"/>
                              <a:gd name="T5" fmla="*/ 439 h 213"/>
                              <a:gd name="T6" fmla="*/ 0 w 55"/>
                              <a:gd name="T7" fmla="*/ 427 h 213"/>
                              <a:gd name="T8" fmla="*/ 0 60000 65536"/>
                              <a:gd name="T9" fmla="*/ 0 60000 65536"/>
                              <a:gd name="T10" fmla="*/ 0 60000 65536"/>
                              <a:gd name="T11" fmla="*/ 0 60000 65536"/>
                              <a:gd name="T12" fmla="*/ 0 w 55"/>
                              <a:gd name="T13" fmla="*/ 0 h 213"/>
                              <a:gd name="T14" fmla="*/ 55 w 55"/>
                              <a:gd name="T15" fmla="*/ 213 h 213"/>
                            </a:gdLst>
                            <a:ahLst/>
                            <a:cxnLst>
                              <a:cxn ang="T8">
                                <a:pos x="T0" y="T1"/>
                              </a:cxn>
                              <a:cxn ang="T9">
                                <a:pos x="T2" y="T3"/>
                              </a:cxn>
                              <a:cxn ang="T10">
                                <a:pos x="T4" y="T5"/>
                              </a:cxn>
                              <a:cxn ang="T11">
                                <a:pos x="T6" y="T7"/>
                              </a:cxn>
                            </a:cxnLst>
                            <a:rect l="T12" t="T13" r="T14" b="T15"/>
                            <a:pathLst>
                              <a:path w="55" h="213">
                                <a:moveTo>
                                  <a:pt x="0" y="207"/>
                                </a:moveTo>
                                <a:lnTo>
                                  <a:pt x="55" y="0"/>
                                </a:lnTo>
                                <a:lnTo>
                                  <a:pt x="4" y="213"/>
                                </a:lnTo>
                                <a:lnTo>
                                  <a:pt x="0" y="20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6" name="Freeform 58"/>
                        <wps:cNvSpPr>
                          <a:spLocks/>
                        </wps:cNvSpPr>
                        <wps:spPr bwMode="auto">
                          <a:xfrm>
                            <a:off x="39114" y="480"/>
                            <a:ext cx="98" cy="462"/>
                          </a:xfrm>
                          <a:custGeom>
                            <a:avLst/>
                            <a:gdLst>
                              <a:gd name="T0" fmla="*/ 0 w 48"/>
                              <a:gd name="T1" fmla="*/ 448 h 224"/>
                              <a:gd name="T2" fmla="*/ 98 w 48"/>
                              <a:gd name="T3" fmla="*/ 0 h 224"/>
                              <a:gd name="T4" fmla="*/ 10 w 48"/>
                              <a:gd name="T5" fmla="*/ 462 h 224"/>
                              <a:gd name="T6" fmla="*/ 0 w 48"/>
                              <a:gd name="T7" fmla="*/ 448 h 224"/>
                              <a:gd name="T8" fmla="*/ 0 60000 65536"/>
                              <a:gd name="T9" fmla="*/ 0 60000 65536"/>
                              <a:gd name="T10" fmla="*/ 0 60000 65536"/>
                              <a:gd name="T11" fmla="*/ 0 60000 65536"/>
                              <a:gd name="T12" fmla="*/ 0 w 48"/>
                              <a:gd name="T13" fmla="*/ 0 h 224"/>
                              <a:gd name="T14" fmla="*/ 48 w 48"/>
                              <a:gd name="T15" fmla="*/ 224 h 224"/>
                            </a:gdLst>
                            <a:ahLst/>
                            <a:cxnLst>
                              <a:cxn ang="T8">
                                <a:pos x="T0" y="T1"/>
                              </a:cxn>
                              <a:cxn ang="T9">
                                <a:pos x="T2" y="T3"/>
                              </a:cxn>
                              <a:cxn ang="T10">
                                <a:pos x="T4" y="T5"/>
                              </a:cxn>
                              <a:cxn ang="T11">
                                <a:pos x="T6" y="T7"/>
                              </a:cxn>
                            </a:cxnLst>
                            <a:rect l="T12" t="T13" r="T14" b="T15"/>
                            <a:pathLst>
                              <a:path w="48" h="224">
                                <a:moveTo>
                                  <a:pt x="0" y="217"/>
                                </a:moveTo>
                                <a:lnTo>
                                  <a:pt x="48" y="0"/>
                                </a:lnTo>
                                <a:lnTo>
                                  <a:pt x="5" y="224"/>
                                </a:lnTo>
                                <a:lnTo>
                                  <a:pt x="0" y="21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7" name="Freeform 59"/>
                        <wps:cNvSpPr>
                          <a:spLocks/>
                        </wps:cNvSpPr>
                        <wps:spPr bwMode="auto">
                          <a:xfrm>
                            <a:off x="39155" y="480"/>
                            <a:ext cx="57" cy="466"/>
                          </a:xfrm>
                          <a:custGeom>
                            <a:avLst/>
                            <a:gdLst>
                              <a:gd name="T0" fmla="*/ 0 w 28"/>
                              <a:gd name="T1" fmla="*/ 466 h 226"/>
                              <a:gd name="T2" fmla="*/ 57 w 28"/>
                              <a:gd name="T3" fmla="*/ 0 h 226"/>
                              <a:gd name="T4" fmla="*/ 12 w 28"/>
                              <a:gd name="T5" fmla="*/ 458 h 226"/>
                              <a:gd name="T6" fmla="*/ 0 w 28"/>
                              <a:gd name="T7" fmla="*/ 466 h 226"/>
                              <a:gd name="T8" fmla="*/ 0 60000 65536"/>
                              <a:gd name="T9" fmla="*/ 0 60000 65536"/>
                              <a:gd name="T10" fmla="*/ 0 60000 65536"/>
                              <a:gd name="T11" fmla="*/ 0 60000 65536"/>
                              <a:gd name="T12" fmla="*/ 0 w 28"/>
                              <a:gd name="T13" fmla="*/ 0 h 226"/>
                              <a:gd name="T14" fmla="*/ 28 w 28"/>
                              <a:gd name="T15" fmla="*/ 226 h 226"/>
                            </a:gdLst>
                            <a:ahLst/>
                            <a:cxnLst>
                              <a:cxn ang="T8">
                                <a:pos x="T0" y="T1"/>
                              </a:cxn>
                              <a:cxn ang="T9">
                                <a:pos x="T2" y="T3"/>
                              </a:cxn>
                              <a:cxn ang="T10">
                                <a:pos x="T4" y="T5"/>
                              </a:cxn>
                              <a:cxn ang="T11">
                                <a:pos x="T6" y="T7"/>
                              </a:cxn>
                            </a:cxnLst>
                            <a:rect l="T12" t="T13" r="T14" b="T15"/>
                            <a:pathLst>
                              <a:path w="28" h="226">
                                <a:moveTo>
                                  <a:pt x="0" y="226"/>
                                </a:moveTo>
                                <a:lnTo>
                                  <a:pt x="28" y="0"/>
                                </a:lnTo>
                                <a:lnTo>
                                  <a:pt x="6" y="222"/>
                                </a:lnTo>
                                <a:lnTo>
                                  <a:pt x="0" y="22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8" name="Freeform 60"/>
                        <wps:cNvSpPr>
                          <a:spLocks/>
                        </wps:cNvSpPr>
                        <wps:spPr bwMode="auto">
                          <a:xfrm>
                            <a:off x="39175" y="480"/>
                            <a:ext cx="37" cy="451"/>
                          </a:xfrm>
                          <a:custGeom>
                            <a:avLst/>
                            <a:gdLst>
                              <a:gd name="T0" fmla="*/ 0 w 18"/>
                              <a:gd name="T1" fmla="*/ 451 h 219"/>
                              <a:gd name="T2" fmla="*/ 37 w 18"/>
                              <a:gd name="T3" fmla="*/ 0 h 219"/>
                              <a:gd name="T4" fmla="*/ 14 w 18"/>
                              <a:gd name="T5" fmla="*/ 441 h 219"/>
                              <a:gd name="T6" fmla="*/ 0 w 18"/>
                              <a:gd name="T7" fmla="*/ 451 h 219"/>
                              <a:gd name="T8" fmla="*/ 0 60000 65536"/>
                              <a:gd name="T9" fmla="*/ 0 60000 65536"/>
                              <a:gd name="T10" fmla="*/ 0 60000 65536"/>
                              <a:gd name="T11" fmla="*/ 0 60000 65536"/>
                              <a:gd name="T12" fmla="*/ 0 w 18"/>
                              <a:gd name="T13" fmla="*/ 0 h 219"/>
                              <a:gd name="T14" fmla="*/ 18 w 18"/>
                              <a:gd name="T15" fmla="*/ 219 h 219"/>
                            </a:gdLst>
                            <a:ahLst/>
                            <a:cxnLst>
                              <a:cxn ang="T8">
                                <a:pos x="T0" y="T1"/>
                              </a:cxn>
                              <a:cxn ang="T9">
                                <a:pos x="T2" y="T3"/>
                              </a:cxn>
                              <a:cxn ang="T10">
                                <a:pos x="T4" y="T5"/>
                              </a:cxn>
                              <a:cxn ang="T11">
                                <a:pos x="T6" y="T7"/>
                              </a:cxn>
                            </a:cxnLst>
                            <a:rect l="T12" t="T13" r="T14" b="T15"/>
                            <a:pathLst>
                              <a:path w="18" h="219">
                                <a:moveTo>
                                  <a:pt x="0" y="219"/>
                                </a:moveTo>
                                <a:lnTo>
                                  <a:pt x="18" y="0"/>
                                </a:lnTo>
                                <a:lnTo>
                                  <a:pt x="7" y="214"/>
                                </a:lnTo>
                                <a:lnTo>
                                  <a:pt x="0" y="219"/>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59" name="Freeform 61"/>
                        <wps:cNvSpPr>
                          <a:spLocks/>
                        </wps:cNvSpPr>
                        <wps:spPr bwMode="auto">
                          <a:xfrm>
                            <a:off x="39198" y="480"/>
                            <a:ext cx="14" cy="435"/>
                          </a:xfrm>
                          <a:custGeom>
                            <a:avLst/>
                            <a:gdLst>
                              <a:gd name="T0" fmla="*/ 10 w 7"/>
                              <a:gd name="T1" fmla="*/ 427 h 211"/>
                              <a:gd name="T2" fmla="*/ 14 w 7"/>
                              <a:gd name="T3" fmla="*/ 0 h 211"/>
                              <a:gd name="T4" fmla="*/ 0 w 7"/>
                              <a:gd name="T5" fmla="*/ 435 h 211"/>
                              <a:gd name="T6" fmla="*/ 10 w 7"/>
                              <a:gd name="T7" fmla="*/ 427 h 211"/>
                              <a:gd name="T8" fmla="*/ 0 60000 65536"/>
                              <a:gd name="T9" fmla="*/ 0 60000 65536"/>
                              <a:gd name="T10" fmla="*/ 0 60000 65536"/>
                              <a:gd name="T11" fmla="*/ 0 60000 65536"/>
                              <a:gd name="T12" fmla="*/ 0 w 7"/>
                              <a:gd name="T13" fmla="*/ 0 h 211"/>
                              <a:gd name="T14" fmla="*/ 7 w 7"/>
                              <a:gd name="T15" fmla="*/ 211 h 211"/>
                            </a:gdLst>
                            <a:ahLst/>
                            <a:cxnLst>
                              <a:cxn ang="T8">
                                <a:pos x="T0" y="T1"/>
                              </a:cxn>
                              <a:cxn ang="T9">
                                <a:pos x="T2" y="T3"/>
                              </a:cxn>
                              <a:cxn ang="T10">
                                <a:pos x="T4" y="T5"/>
                              </a:cxn>
                              <a:cxn ang="T11">
                                <a:pos x="T6" y="T7"/>
                              </a:cxn>
                            </a:cxnLst>
                            <a:rect l="T12" t="T13" r="T14" b="T15"/>
                            <a:pathLst>
                              <a:path w="7" h="211">
                                <a:moveTo>
                                  <a:pt x="5" y="207"/>
                                </a:moveTo>
                                <a:lnTo>
                                  <a:pt x="7" y="0"/>
                                </a:lnTo>
                                <a:lnTo>
                                  <a:pt x="0" y="211"/>
                                </a:lnTo>
                                <a:lnTo>
                                  <a:pt x="5" y="20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0" name="Freeform 62"/>
                        <wps:cNvSpPr>
                          <a:spLocks/>
                        </wps:cNvSpPr>
                        <wps:spPr bwMode="auto">
                          <a:xfrm>
                            <a:off x="39212" y="47"/>
                            <a:ext cx="223" cy="433"/>
                          </a:xfrm>
                          <a:custGeom>
                            <a:avLst/>
                            <a:gdLst>
                              <a:gd name="T0" fmla="*/ 0 w 109"/>
                              <a:gd name="T1" fmla="*/ 433 h 210"/>
                              <a:gd name="T2" fmla="*/ 209 w 109"/>
                              <a:gd name="T3" fmla="*/ 4 h 210"/>
                              <a:gd name="T4" fmla="*/ 219 w 109"/>
                              <a:gd name="T5" fmla="*/ 0 h 210"/>
                              <a:gd name="T6" fmla="*/ 223 w 109"/>
                              <a:gd name="T7" fmla="*/ 12 h 210"/>
                              <a:gd name="T8" fmla="*/ 0 w 109"/>
                              <a:gd name="T9" fmla="*/ 433 h 210"/>
                              <a:gd name="T10" fmla="*/ 0 60000 65536"/>
                              <a:gd name="T11" fmla="*/ 0 60000 65536"/>
                              <a:gd name="T12" fmla="*/ 0 60000 65536"/>
                              <a:gd name="T13" fmla="*/ 0 60000 65536"/>
                              <a:gd name="T14" fmla="*/ 0 60000 65536"/>
                              <a:gd name="T15" fmla="*/ 0 w 109"/>
                              <a:gd name="T16" fmla="*/ 0 h 210"/>
                              <a:gd name="T17" fmla="*/ 109 w 109"/>
                              <a:gd name="T18" fmla="*/ 210 h 210"/>
                            </a:gdLst>
                            <a:ahLst/>
                            <a:cxnLst>
                              <a:cxn ang="T10">
                                <a:pos x="T0" y="T1"/>
                              </a:cxn>
                              <a:cxn ang="T11">
                                <a:pos x="T2" y="T3"/>
                              </a:cxn>
                              <a:cxn ang="T12">
                                <a:pos x="T4" y="T5"/>
                              </a:cxn>
                              <a:cxn ang="T13">
                                <a:pos x="T6" y="T7"/>
                              </a:cxn>
                              <a:cxn ang="T14">
                                <a:pos x="T8" y="T9"/>
                              </a:cxn>
                            </a:cxnLst>
                            <a:rect l="T15" t="T16" r="T17" b="T18"/>
                            <a:pathLst>
                              <a:path w="109" h="210">
                                <a:moveTo>
                                  <a:pt x="0" y="210"/>
                                </a:moveTo>
                                <a:lnTo>
                                  <a:pt x="102" y="2"/>
                                </a:lnTo>
                                <a:lnTo>
                                  <a:pt x="107" y="0"/>
                                </a:lnTo>
                                <a:lnTo>
                                  <a:pt x="109" y="6"/>
                                </a:lnTo>
                                <a:lnTo>
                                  <a:pt x="0" y="21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1" name="Freeform 63"/>
                        <wps:cNvSpPr>
                          <a:spLocks/>
                        </wps:cNvSpPr>
                        <wps:spPr bwMode="auto">
                          <a:xfrm>
                            <a:off x="39212" y="120"/>
                            <a:ext cx="248" cy="360"/>
                          </a:xfrm>
                          <a:custGeom>
                            <a:avLst/>
                            <a:gdLst>
                              <a:gd name="T0" fmla="*/ 248 w 121"/>
                              <a:gd name="T1" fmla="*/ 12 h 175"/>
                              <a:gd name="T2" fmla="*/ 0 w 121"/>
                              <a:gd name="T3" fmla="*/ 360 h 175"/>
                              <a:gd name="T4" fmla="*/ 242 w 121"/>
                              <a:gd name="T5" fmla="*/ 0 h 175"/>
                              <a:gd name="T6" fmla="*/ 248 w 121"/>
                              <a:gd name="T7" fmla="*/ 12 h 175"/>
                              <a:gd name="T8" fmla="*/ 0 60000 65536"/>
                              <a:gd name="T9" fmla="*/ 0 60000 65536"/>
                              <a:gd name="T10" fmla="*/ 0 60000 65536"/>
                              <a:gd name="T11" fmla="*/ 0 60000 65536"/>
                              <a:gd name="T12" fmla="*/ 0 w 121"/>
                              <a:gd name="T13" fmla="*/ 0 h 175"/>
                              <a:gd name="T14" fmla="*/ 121 w 121"/>
                              <a:gd name="T15" fmla="*/ 175 h 175"/>
                            </a:gdLst>
                            <a:ahLst/>
                            <a:cxnLst>
                              <a:cxn ang="T8">
                                <a:pos x="T0" y="T1"/>
                              </a:cxn>
                              <a:cxn ang="T9">
                                <a:pos x="T2" y="T3"/>
                              </a:cxn>
                              <a:cxn ang="T10">
                                <a:pos x="T4" y="T5"/>
                              </a:cxn>
                              <a:cxn ang="T11">
                                <a:pos x="T6" y="T7"/>
                              </a:cxn>
                            </a:cxnLst>
                            <a:rect l="T12" t="T13" r="T14" b="T15"/>
                            <a:pathLst>
                              <a:path w="121" h="175">
                                <a:moveTo>
                                  <a:pt x="121" y="6"/>
                                </a:moveTo>
                                <a:lnTo>
                                  <a:pt x="0" y="175"/>
                                </a:lnTo>
                                <a:lnTo>
                                  <a:pt x="118" y="0"/>
                                </a:lnTo>
                                <a:lnTo>
                                  <a:pt x="121" y="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2" name="Freeform 64"/>
                        <wps:cNvSpPr>
                          <a:spLocks/>
                        </wps:cNvSpPr>
                        <wps:spPr bwMode="auto">
                          <a:xfrm>
                            <a:off x="39212" y="95"/>
                            <a:ext cx="239" cy="385"/>
                          </a:xfrm>
                          <a:custGeom>
                            <a:avLst/>
                            <a:gdLst>
                              <a:gd name="T0" fmla="*/ 239 w 117"/>
                              <a:gd name="T1" fmla="*/ 14 h 187"/>
                              <a:gd name="T2" fmla="*/ 0 w 117"/>
                              <a:gd name="T3" fmla="*/ 385 h 187"/>
                              <a:gd name="T4" fmla="*/ 233 w 117"/>
                              <a:gd name="T5" fmla="*/ 0 h 187"/>
                              <a:gd name="T6" fmla="*/ 239 w 117"/>
                              <a:gd name="T7" fmla="*/ 14 h 187"/>
                              <a:gd name="T8" fmla="*/ 0 60000 65536"/>
                              <a:gd name="T9" fmla="*/ 0 60000 65536"/>
                              <a:gd name="T10" fmla="*/ 0 60000 65536"/>
                              <a:gd name="T11" fmla="*/ 0 60000 65536"/>
                              <a:gd name="T12" fmla="*/ 0 w 117"/>
                              <a:gd name="T13" fmla="*/ 0 h 187"/>
                              <a:gd name="T14" fmla="*/ 117 w 117"/>
                              <a:gd name="T15" fmla="*/ 187 h 187"/>
                            </a:gdLst>
                            <a:ahLst/>
                            <a:cxnLst>
                              <a:cxn ang="T8">
                                <a:pos x="T0" y="T1"/>
                              </a:cxn>
                              <a:cxn ang="T9">
                                <a:pos x="T2" y="T3"/>
                              </a:cxn>
                              <a:cxn ang="T10">
                                <a:pos x="T4" y="T5"/>
                              </a:cxn>
                              <a:cxn ang="T11">
                                <a:pos x="T6" y="T7"/>
                              </a:cxn>
                            </a:cxnLst>
                            <a:rect l="T12" t="T13" r="T14" b="T15"/>
                            <a:pathLst>
                              <a:path w="117" h="187">
                                <a:moveTo>
                                  <a:pt x="117" y="7"/>
                                </a:moveTo>
                                <a:lnTo>
                                  <a:pt x="0" y="187"/>
                                </a:lnTo>
                                <a:lnTo>
                                  <a:pt x="114" y="0"/>
                                </a:lnTo>
                                <a:lnTo>
                                  <a:pt x="117"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3" name="Freeform 65"/>
                        <wps:cNvSpPr>
                          <a:spLocks/>
                        </wps:cNvSpPr>
                        <wps:spPr bwMode="auto">
                          <a:xfrm>
                            <a:off x="39212" y="68"/>
                            <a:ext cx="231" cy="412"/>
                          </a:xfrm>
                          <a:custGeom>
                            <a:avLst/>
                            <a:gdLst>
                              <a:gd name="T0" fmla="*/ 231 w 113"/>
                              <a:gd name="T1" fmla="*/ 16 h 200"/>
                              <a:gd name="T2" fmla="*/ 0 w 113"/>
                              <a:gd name="T3" fmla="*/ 412 h 200"/>
                              <a:gd name="T4" fmla="*/ 227 w 113"/>
                              <a:gd name="T5" fmla="*/ 0 h 200"/>
                              <a:gd name="T6" fmla="*/ 231 w 113"/>
                              <a:gd name="T7" fmla="*/ 16 h 200"/>
                              <a:gd name="T8" fmla="*/ 0 60000 65536"/>
                              <a:gd name="T9" fmla="*/ 0 60000 65536"/>
                              <a:gd name="T10" fmla="*/ 0 60000 65536"/>
                              <a:gd name="T11" fmla="*/ 0 60000 65536"/>
                              <a:gd name="T12" fmla="*/ 0 w 113"/>
                              <a:gd name="T13" fmla="*/ 0 h 200"/>
                              <a:gd name="T14" fmla="*/ 113 w 113"/>
                              <a:gd name="T15" fmla="*/ 200 h 200"/>
                            </a:gdLst>
                            <a:ahLst/>
                            <a:cxnLst>
                              <a:cxn ang="T8">
                                <a:pos x="T0" y="T1"/>
                              </a:cxn>
                              <a:cxn ang="T9">
                                <a:pos x="T2" y="T3"/>
                              </a:cxn>
                              <a:cxn ang="T10">
                                <a:pos x="T4" y="T5"/>
                              </a:cxn>
                              <a:cxn ang="T11">
                                <a:pos x="T6" y="T7"/>
                              </a:cxn>
                            </a:cxnLst>
                            <a:rect l="T12" t="T13" r="T14" b="T15"/>
                            <a:pathLst>
                              <a:path w="113" h="200">
                                <a:moveTo>
                                  <a:pt x="113" y="8"/>
                                </a:moveTo>
                                <a:lnTo>
                                  <a:pt x="0" y="200"/>
                                </a:lnTo>
                                <a:lnTo>
                                  <a:pt x="111" y="0"/>
                                </a:lnTo>
                                <a:lnTo>
                                  <a:pt x="113" y="8"/>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4" name="Freeform 66"/>
                        <wps:cNvSpPr>
                          <a:spLocks/>
                        </wps:cNvSpPr>
                        <wps:spPr bwMode="auto">
                          <a:xfrm>
                            <a:off x="39212" y="54"/>
                            <a:ext cx="198" cy="426"/>
                          </a:xfrm>
                          <a:custGeom>
                            <a:avLst/>
                            <a:gdLst>
                              <a:gd name="T0" fmla="*/ 198 w 97"/>
                              <a:gd name="T1" fmla="*/ 0 h 207"/>
                              <a:gd name="T2" fmla="*/ 0 w 97"/>
                              <a:gd name="T3" fmla="*/ 426 h 207"/>
                              <a:gd name="T4" fmla="*/ 184 w 97"/>
                              <a:gd name="T5" fmla="*/ 6 h 207"/>
                              <a:gd name="T6" fmla="*/ 198 w 97"/>
                              <a:gd name="T7" fmla="*/ 0 h 207"/>
                              <a:gd name="T8" fmla="*/ 0 60000 65536"/>
                              <a:gd name="T9" fmla="*/ 0 60000 65536"/>
                              <a:gd name="T10" fmla="*/ 0 60000 65536"/>
                              <a:gd name="T11" fmla="*/ 0 60000 65536"/>
                              <a:gd name="T12" fmla="*/ 0 w 97"/>
                              <a:gd name="T13" fmla="*/ 0 h 207"/>
                              <a:gd name="T14" fmla="*/ 97 w 97"/>
                              <a:gd name="T15" fmla="*/ 207 h 207"/>
                            </a:gdLst>
                            <a:ahLst/>
                            <a:cxnLst>
                              <a:cxn ang="T8">
                                <a:pos x="T0" y="T1"/>
                              </a:cxn>
                              <a:cxn ang="T9">
                                <a:pos x="T2" y="T3"/>
                              </a:cxn>
                              <a:cxn ang="T10">
                                <a:pos x="T4" y="T5"/>
                              </a:cxn>
                              <a:cxn ang="T11">
                                <a:pos x="T6" y="T7"/>
                              </a:cxn>
                            </a:cxnLst>
                            <a:rect l="T12" t="T13" r="T14" b="T15"/>
                            <a:pathLst>
                              <a:path w="97" h="207">
                                <a:moveTo>
                                  <a:pt x="97" y="0"/>
                                </a:moveTo>
                                <a:lnTo>
                                  <a:pt x="0" y="207"/>
                                </a:lnTo>
                                <a:lnTo>
                                  <a:pt x="90" y="3"/>
                                </a:lnTo>
                                <a:lnTo>
                                  <a:pt x="97"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5" name="Freeform 67"/>
                        <wps:cNvSpPr>
                          <a:spLocks/>
                        </wps:cNvSpPr>
                        <wps:spPr bwMode="auto">
                          <a:xfrm>
                            <a:off x="39212" y="62"/>
                            <a:ext cx="174" cy="418"/>
                          </a:xfrm>
                          <a:custGeom>
                            <a:avLst/>
                            <a:gdLst>
                              <a:gd name="T0" fmla="*/ 174 w 85"/>
                              <a:gd name="T1" fmla="*/ 0 h 203"/>
                              <a:gd name="T2" fmla="*/ 0 w 85"/>
                              <a:gd name="T3" fmla="*/ 418 h 203"/>
                              <a:gd name="T4" fmla="*/ 158 w 85"/>
                              <a:gd name="T5" fmla="*/ 6 h 203"/>
                              <a:gd name="T6" fmla="*/ 174 w 85"/>
                              <a:gd name="T7" fmla="*/ 0 h 203"/>
                              <a:gd name="T8" fmla="*/ 0 60000 65536"/>
                              <a:gd name="T9" fmla="*/ 0 60000 65536"/>
                              <a:gd name="T10" fmla="*/ 0 60000 65536"/>
                              <a:gd name="T11" fmla="*/ 0 60000 65536"/>
                              <a:gd name="T12" fmla="*/ 0 w 85"/>
                              <a:gd name="T13" fmla="*/ 0 h 203"/>
                              <a:gd name="T14" fmla="*/ 85 w 85"/>
                              <a:gd name="T15" fmla="*/ 203 h 203"/>
                            </a:gdLst>
                            <a:ahLst/>
                            <a:cxnLst>
                              <a:cxn ang="T8">
                                <a:pos x="T0" y="T1"/>
                              </a:cxn>
                              <a:cxn ang="T9">
                                <a:pos x="T2" y="T3"/>
                              </a:cxn>
                              <a:cxn ang="T10">
                                <a:pos x="T4" y="T5"/>
                              </a:cxn>
                              <a:cxn ang="T11">
                                <a:pos x="T6" y="T7"/>
                              </a:cxn>
                            </a:cxnLst>
                            <a:rect l="T12" t="T13" r="T14" b="T15"/>
                            <a:pathLst>
                              <a:path w="85" h="203">
                                <a:moveTo>
                                  <a:pt x="85" y="0"/>
                                </a:moveTo>
                                <a:lnTo>
                                  <a:pt x="0" y="203"/>
                                </a:lnTo>
                                <a:lnTo>
                                  <a:pt x="77" y="3"/>
                                </a:lnTo>
                                <a:lnTo>
                                  <a:pt x="85"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6" name="Freeform 68"/>
                        <wps:cNvSpPr>
                          <a:spLocks/>
                        </wps:cNvSpPr>
                        <wps:spPr bwMode="auto">
                          <a:xfrm>
                            <a:off x="39212" y="70"/>
                            <a:ext cx="149" cy="410"/>
                          </a:xfrm>
                          <a:custGeom>
                            <a:avLst/>
                            <a:gdLst>
                              <a:gd name="T0" fmla="*/ 135 w 73"/>
                              <a:gd name="T1" fmla="*/ 4 h 199"/>
                              <a:gd name="T2" fmla="*/ 0 w 73"/>
                              <a:gd name="T3" fmla="*/ 410 h 199"/>
                              <a:gd name="T4" fmla="*/ 149 w 73"/>
                              <a:gd name="T5" fmla="*/ 0 h 199"/>
                              <a:gd name="T6" fmla="*/ 135 w 73"/>
                              <a:gd name="T7" fmla="*/ 4 h 199"/>
                              <a:gd name="T8" fmla="*/ 0 60000 65536"/>
                              <a:gd name="T9" fmla="*/ 0 60000 65536"/>
                              <a:gd name="T10" fmla="*/ 0 60000 65536"/>
                              <a:gd name="T11" fmla="*/ 0 60000 65536"/>
                              <a:gd name="T12" fmla="*/ 0 w 73"/>
                              <a:gd name="T13" fmla="*/ 0 h 199"/>
                              <a:gd name="T14" fmla="*/ 73 w 73"/>
                              <a:gd name="T15" fmla="*/ 199 h 199"/>
                            </a:gdLst>
                            <a:ahLst/>
                            <a:cxnLst>
                              <a:cxn ang="T8">
                                <a:pos x="T0" y="T1"/>
                              </a:cxn>
                              <a:cxn ang="T9">
                                <a:pos x="T2" y="T3"/>
                              </a:cxn>
                              <a:cxn ang="T10">
                                <a:pos x="T4" y="T5"/>
                              </a:cxn>
                              <a:cxn ang="T11">
                                <a:pos x="T6" y="T7"/>
                              </a:cxn>
                            </a:cxnLst>
                            <a:rect l="T12" t="T13" r="T14" b="T15"/>
                            <a:pathLst>
                              <a:path w="73" h="199">
                                <a:moveTo>
                                  <a:pt x="66" y="2"/>
                                </a:moveTo>
                                <a:lnTo>
                                  <a:pt x="0" y="199"/>
                                </a:lnTo>
                                <a:lnTo>
                                  <a:pt x="73" y="0"/>
                                </a:lnTo>
                                <a:lnTo>
                                  <a:pt x="66" y="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7" name="Freeform 69"/>
                        <wps:cNvSpPr>
                          <a:spLocks/>
                        </wps:cNvSpPr>
                        <wps:spPr bwMode="auto">
                          <a:xfrm>
                            <a:off x="38989" y="480"/>
                            <a:ext cx="223" cy="433"/>
                          </a:xfrm>
                          <a:custGeom>
                            <a:avLst/>
                            <a:gdLst>
                              <a:gd name="T0" fmla="*/ 223 w 109"/>
                              <a:gd name="T1" fmla="*/ 0 h 210"/>
                              <a:gd name="T2" fmla="*/ 16 w 109"/>
                              <a:gd name="T3" fmla="*/ 429 h 210"/>
                              <a:gd name="T4" fmla="*/ 4 w 109"/>
                              <a:gd name="T5" fmla="*/ 433 h 210"/>
                              <a:gd name="T6" fmla="*/ 0 w 109"/>
                              <a:gd name="T7" fmla="*/ 421 h 210"/>
                              <a:gd name="T8" fmla="*/ 223 w 109"/>
                              <a:gd name="T9" fmla="*/ 0 h 210"/>
                              <a:gd name="T10" fmla="*/ 0 60000 65536"/>
                              <a:gd name="T11" fmla="*/ 0 60000 65536"/>
                              <a:gd name="T12" fmla="*/ 0 60000 65536"/>
                              <a:gd name="T13" fmla="*/ 0 60000 65536"/>
                              <a:gd name="T14" fmla="*/ 0 60000 65536"/>
                              <a:gd name="T15" fmla="*/ 0 w 109"/>
                              <a:gd name="T16" fmla="*/ 0 h 210"/>
                              <a:gd name="T17" fmla="*/ 109 w 109"/>
                              <a:gd name="T18" fmla="*/ 210 h 210"/>
                            </a:gdLst>
                            <a:ahLst/>
                            <a:cxnLst>
                              <a:cxn ang="T10">
                                <a:pos x="T0" y="T1"/>
                              </a:cxn>
                              <a:cxn ang="T11">
                                <a:pos x="T2" y="T3"/>
                              </a:cxn>
                              <a:cxn ang="T12">
                                <a:pos x="T4" y="T5"/>
                              </a:cxn>
                              <a:cxn ang="T13">
                                <a:pos x="T6" y="T7"/>
                              </a:cxn>
                              <a:cxn ang="T14">
                                <a:pos x="T8" y="T9"/>
                              </a:cxn>
                            </a:cxnLst>
                            <a:rect l="T15" t="T16" r="T17" b="T18"/>
                            <a:pathLst>
                              <a:path w="109" h="210">
                                <a:moveTo>
                                  <a:pt x="109" y="0"/>
                                </a:moveTo>
                                <a:lnTo>
                                  <a:pt x="8" y="208"/>
                                </a:lnTo>
                                <a:lnTo>
                                  <a:pt x="2" y="210"/>
                                </a:lnTo>
                                <a:lnTo>
                                  <a:pt x="0" y="204"/>
                                </a:lnTo>
                                <a:lnTo>
                                  <a:pt x="109"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8" name="Freeform 70"/>
                        <wps:cNvSpPr>
                          <a:spLocks/>
                        </wps:cNvSpPr>
                        <wps:spPr bwMode="auto">
                          <a:xfrm>
                            <a:off x="38967" y="480"/>
                            <a:ext cx="245" cy="361"/>
                          </a:xfrm>
                          <a:custGeom>
                            <a:avLst/>
                            <a:gdLst>
                              <a:gd name="T0" fmla="*/ 0 w 120"/>
                              <a:gd name="T1" fmla="*/ 347 h 175"/>
                              <a:gd name="T2" fmla="*/ 245 w 120"/>
                              <a:gd name="T3" fmla="*/ 0 h 175"/>
                              <a:gd name="T4" fmla="*/ 4 w 120"/>
                              <a:gd name="T5" fmla="*/ 361 h 175"/>
                              <a:gd name="T6" fmla="*/ 0 w 120"/>
                              <a:gd name="T7" fmla="*/ 347 h 175"/>
                              <a:gd name="T8" fmla="*/ 0 60000 65536"/>
                              <a:gd name="T9" fmla="*/ 0 60000 65536"/>
                              <a:gd name="T10" fmla="*/ 0 60000 65536"/>
                              <a:gd name="T11" fmla="*/ 0 60000 65536"/>
                              <a:gd name="T12" fmla="*/ 0 w 120"/>
                              <a:gd name="T13" fmla="*/ 0 h 175"/>
                              <a:gd name="T14" fmla="*/ 120 w 120"/>
                              <a:gd name="T15" fmla="*/ 175 h 175"/>
                            </a:gdLst>
                            <a:ahLst/>
                            <a:cxnLst>
                              <a:cxn ang="T8">
                                <a:pos x="T0" y="T1"/>
                              </a:cxn>
                              <a:cxn ang="T9">
                                <a:pos x="T2" y="T3"/>
                              </a:cxn>
                              <a:cxn ang="T10">
                                <a:pos x="T4" y="T5"/>
                              </a:cxn>
                              <a:cxn ang="T11">
                                <a:pos x="T6" y="T7"/>
                              </a:cxn>
                            </a:cxnLst>
                            <a:rect l="T12" t="T13" r="T14" b="T15"/>
                            <a:pathLst>
                              <a:path w="120" h="175">
                                <a:moveTo>
                                  <a:pt x="0" y="168"/>
                                </a:moveTo>
                                <a:lnTo>
                                  <a:pt x="120" y="0"/>
                                </a:lnTo>
                                <a:lnTo>
                                  <a:pt x="2" y="175"/>
                                </a:lnTo>
                                <a:lnTo>
                                  <a:pt x="0" y="168"/>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69" name="Freeform 71"/>
                        <wps:cNvSpPr>
                          <a:spLocks/>
                        </wps:cNvSpPr>
                        <wps:spPr bwMode="auto">
                          <a:xfrm>
                            <a:off x="38973" y="480"/>
                            <a:ext cx="239" cy="385"/>
                          </a:xfrm>
                          <a:custGeom>
                            <a:avLst/>
                            <a:gdLst>
                              <a:gd name="T0" fmla="*/ 0 w 117"/>
                              <a:gd name="T1" fmla="*/ 371 h 187"/>
                              <a:gd name="T2" fmla="*/ 239 w 117"/>
                              <a:gd name="T3" fmla="*/ 0 h 187"/>
                              <a:gd name="T4" fmla="*/ 6 w 117"/>
                              <a:gd name="T5" fmla="*/ 385 h 187"/>
                              <a:gd name="T6" fmla="*/ 0 w 117"/>
                              <a:gd name="T7" fmla="*/ 371 h 187"/>
                              <a:gd name="T8" fmla="*/ 0 60000 65536"/>
                              <a:gd name="T9" fmla="*/ 0 60000 65536"/>
                              <a:gd name="T10" fmla="*/ 0 60000 65536"/>
                              <a:gd name="T11" fmla="*/ 0 60000 65536"/>
                              <a:gd name="T12" fmla="*/ 0 w 117"/>
                              <a:gd name="T13" fmla="*/ 0 h 187"/>
                              <a:gd name="T14" fmla="*/ 117 w 117"/>
                              <a:gd name="T15" fmla="*/ 187 h 187"/>
                            </a:gdLst>
                            <a:ahLst/>
                            <a:cxnLst>
                              <a:cxn ang="T8">
                                <a:pos x="T0" y="T1"/>
                              </a:cxn>
                              <a:cxn ang="T9">
                                <a:pos x="T2" y="T3"/>
                              </a:cxn>
                              <a:cxn ang="T10">
                                <a:pos x="T4" y="T5"/>
                              </a:cxn>
                              <a:cxn ang="T11">
                                <a:pos x="T6" y="T7"/>
                              </a:cxn>
                            </a:cxnLst>
                            <a:rect l="T12" t="T13" r="T14" b="T15"/>
                            <a:pathLst>
                              <a:path w="117" h="187">
                                <a:moveTo>
                                  <a:pt x="0" y="180"/>
                                </a:moveTo>
                                <a:lnTo>
                                  <a:pt x="117" y="0"/>
                                </a:lnTo>
                                <a:lnTo>
                                  <a:pt x="3" y="187"/>
                                </a:lnTo>
                                <a:lnTo>
                                  <a:pt x="0" y="18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0" name="Freeform 72"/>
                        <wps:cNvSpPr>
                          <a:spLocks/>
                        </wps:cNvSpPr>
                        <wps:spPr bwMode="auto">
                          <a:xfrm>
                            <a:off x="38981" y="480"/>
                            <a:ext cx="231" cy="410"/>
                          </a:xfrm>
                          <a:custGeom>
                            <a:avLst/>
                            <a:gdLst>
                              <a:gd name="T0" fmla="*/ 0 w 113"/>
                              <a:gd name="T1" fmla="*/ 396 h 199"/>
                              <a:gd name="T2" fmla="*/ 231 w 113"/>
                              <a:gd name="T3" fmla="*/ 0 h 199"/>
                              <a:gd name="T4" fmla="*/ 6 w 113"/>
                              <a:gd name="T5" fmla="*/ 410 h 199"/>
                              <a:gd name="T6" fmla="*/ 0 w 113"/>
                              <a:gd name="T7" fmla="*/ 396 h 199"/>
                              <a:gd name="T8" fmla="*/ 0 60000 65536"/>
                              <a:gd name="T9" fmla="*/ 0 60000 65536"/>
                              <a:gd name="T10" fmla="*/ 0 60000 65536"/>
                              <a:gd name="T11" fmla="*/ 0 60000 65536"/>
                              <a:gd name="T12" fmla="*/ 0 w 113"/>
                              <a:gd name="T13" fmla="*/ 0 h 199"/>
                              <a:gd name="T14" fmla="*/ 113 w 113"/>
                              <a:gd name="T15" fmla="*/ 199 h 199"/>
                            </a:gdLst>
                            <a:ahLst/>
                            <a:cxnLst>
                              <a:cxn ang="T8">
                                <a:pos x="T0" y="T1"/>
                              </a:cxn>
                              <a:cxn ang="T9">
                                <a:pos x="T2" y="T3"/>
                              </a:cxn>
                              <a:cxn ang="T10">
                                <a:pos x="T4" y="T5"/>
                              </a:cxn>
                              <a:cxn ang="T11">
                                <a:pos x="T6" y="T7"/>
                              </a:cxn>
                            </a:cxnLst>
                            <a:rect l="T12" t="T13" r="T14" b="T15"/>
                            <a:pathLst>
                              <a:path w="113" h="199">
                                <a:moveTo>
                                  <a:pt x="0" y="192"/>
                                </a:moveTo>
                                <a:lnTo>
                                  <a:pt x="113" y="0"/>
                                </a:lnTo>
                                <a:lnTo>
                                  <a:pt x="3" y="199"/>
                                </a:lnTo>
                                <a:lnTo>
                                  <a:pt x="0" y="19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1" name="Freeform 73"/>
                        <wps:cNvSpPr>
                          <a:spLocks/>
                        </wps:cNvSpPr>
                        <wps:spPr bwMode="auto">
                          <a:xfrm>
                            <a:off x="39014" y="480"/>
                            <a:ext cx="198" cy="424"/>
                          </a:xfrm>
                          <a:custGeom>
                            <a:avLst/>
                            <a:gdLst>
                              <a:gd name="T0" fmla="*/ 0 w 97"/>
                              <a:gd name="T1" fmla="*/ 424 h 206"/>
                              <a:gd name="T2" fmla="*/ 198 w 97"/>
                              <a:gd name="T3" fmla="*/ 0 h 206"/>
                              <a:gd name="T4" fmla="*/ 16 w 97"/>
                              <a:gd name="T5" fmla="*/ 420 h 206"/>
                              <a:gd name="T6" fmla="*/ 0 w 97"/>
                              <a:gd name="T7" fmla="*/ 424 h 206"/>
                              <a:gd name="T8" fmla="*/ 0 60000 65536"/>
                              <a:gd name="T9" fmla="*/ 0 60000 65536"/>
                              <a:gd name="T10" fmla="*/ 0 60000 65536"/>
                              <a:gd name="T11" fmla="*/ 0 60000 65536"/>
                              <a:gd name="T12" fmla="*/ 0 w 97"/>
                              <a:gd name="T13" fmla="*/ 0 h 206"/>
                              <a:gd name="T14" fmla="*/ 97 w 97"/>
                              <a:gd name="T15" fmla="*/ 206 h 206"/>
                            </a:gdLst>
                            <a:ahLst/>
                            <a:cxnLst>
                              <a:cxn ang="T8">
                                <a:pos x="T0" y="T1"/>
                              </a:cxn>
                              <a:cxn ang="T9">
                                <a:pos x="T2" y="T3"/>
                              </a:cxn>
                              <a:cxn ang="T10">
                                <a:pos x="T4" y="T5"/>
                              </a:cxn>
                              <a:cxn ang="T11">
                                <a:pos x="T6" y="T7"/>
                              </a:cxn>
                            </a:cxnLst>
                            <a:rect l="T12" t="T13" r="T14" b="T15"/>
                            <a:pathLst>
                              <a:path w="97" h="206">
                                <a:moveTo>
                                  <a:pt x="0" y="206"/>
                                </a:moveTo>
                                <a:lnTo>
                                  <a:pt x="97" y="0"/>
                                </a:lnTo>
                                <a:lnTo>
                                  <a:pt x="8" y="204"/>
                                </a:lnTo>
                                <a:lnTo>
                                  <a:pt x="0" y="20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2" name="Freeform 74"/>
                        <wps:cNvSpPr>
                          <a:spLocks/>
                        </wps:cNvSpPr>
                        <wps:spPr bwMode="auto">
                          <a:xfrm>
                            <a:off x="39040" y="480"/>
                            <a:ext cx="172" cy="416"/>
                          </a:xfrm>
                          <a:custGeom>
                            <a:avLst/>
                            <a:gdLst>
                              <a:gd name="T0" fmla="*/ 0 w 84"/>
                              <a:gd name="T1" fmla="*/ 416 h 202"/>
                              <a:gd name="T2" fmla="*/ 172 w 84"/>
                              <a:gd name="T3" fmla="*/ 0 h 202"/>
                              <a:gd name="T4" fmla="*/ 14 w 84"/>
                              <a:gd name="T5" fmla="*/ 412 h 202"/>
                              <a:gd name="T6" fmla="*/ 0 w 84"/>
                              <a:gd name="T7" fmla="*/ 416 h 202"/>
                              <a:gd name="T8" fmla="*/ 0 60000 65536"/>
                              <a:gd name="T9" fmla="*/ 0 60000 65536"/>
                              <a:gd name="T10" fmla="*/ 0 60000 65536"/>
                              <a:gd name="T11" fmla="*/ 0 60000 65536"/>
                              <a:gd name="T12" fmla="*/ 0 w 84"/>
                              <a:gd name="T13" fmla="*/ 0 h 202"/>
                              <a:gd name="T14" fmla="*/ 84 w 84"/>
                              <a:gd name="T15" fmla="*/ 202 h 202"/>
                            </a:gdLst>
                            <a:ahLst/>
                            <a:cxnLst>
                              <a:cxn ang="T8">
                                <a:pos x="T0" y="T1"/>
                              </a:cxn>
                              <a:cxn ang="T9">
                                <a:pos x="T2" y="T3"/>
                              </a:cxn>
                              <a:cxn ang="T10">
                                <a:pos x="T4" y="T5"/>
                              </a:cxn>
                              <a:cxn ang="T11">
                                <a:pos x="T6" y="T7"/>
                              </a:cxn>
                            </a:cxnLst>
                            <a:rect l="T12" t="T13" r="T14" b="T15"/>
                            <a:pathLst>
                              <a:path w="84" h="202">
                                <a:moveTo>
                                  <a:pt x="0" y="202"/>
                                </a:moveTo>
                                <a:lnTo>
                                  <a:pt x="84" y="0"/>
                                </a:lnTo>
                                <a:lnTo>
                                  <a:pt x="7" y="200"/>
                                </a:lnTo>
                                <a:lnTo>
                                  <a:pt x="0" y="20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3" name="Freeform 75"/>
                        <wps:cNvSpPr>
                          <a:spLocks/>
                        </wps:cNvSpPr>
                        <wps:spPr bwMode="auto">
                          <a:xfrm>
                            <a:off x="39065" y="480"/>
                            <a:ext cx="147" cy="408"/>
                          </a:xfrm>
                          <a:custGeom>
                            <a:avLst/>
                            <a:gdLst>
                              <a:gd name="T0" fmla="*/ 12 w 72"/>
                              <a:gd name="T1" fmla="*/ 404 h 198"/>
                              <a:gd name="T2" fmla="*/ 147 w 72"/>
                              <a:gd name="T3" fmla="*/ 0 h 198"/>
                              <a:gd name="T4" fmla="*/ 0 w 72"/>
                              <a:gd name="T5" fmla="*/ 408 h 198"/>
                              <a:gd name="T6" fmla="*/ 12 w 72"/>
                              <a:gd name="T7" fmla="*/ 404 h 198"/>
                              <a:gd name="T8" fmla="*/ 0 60000 65536"/>
                              <a:gd name="T9" fmla="*/ 0 60000 65536"/>
                              <a:gd name="T10" fmla="*/ 0 60000 65536"/>
                              <a:gd name="T11" fmla="*/ 0 60000 65536"/>
                              <a:gd name="T12" fmla="*/ 0 w 72"/>
                              <a:gd name="T13" fmla="*/ 0 h 198"/>
                              <a:gd name="T14" fmla="*/ 72 w 72"/>
                              <a:gd name="T15" fmla="*/ 198 h 198"/>
                            </a:gdLst>
                            <a:ahLst/>
                            <a:cxnLst>
                              <a:cxn ang="T8">
                                <a:pos x="T0" y="T1"/>
                              </a:cxn>
                              <a:cxn ang="T9">
                                <a:pos x="T2" y="T3"/>
                              </a:cxn>
                              <a:cxn ang="T10">
                                <a:pos x="T4" y="T5"/>
                              </a:cxn>
                              <a:cxn ang="T11">
                                <a:pos x="T6" y="T7"/>
                              </a:cxn>
                            </a:cxnLst>
                            <a:rect l="T12" t="T13" r="T14" b="T15"/>
                            <a:pathLst>
                              <a:path w="72" h="198">
                                <a:moveTo>
                                  <a:pt x="6" y="196"/>
                                </a:moveTo>
                                <a:lnTo>
                                  <a:pt x="72" y="0"/>
                                </a:lnTo>
                                <a:lnTo>
                                  <a:pt x="0" y="198"/>
                                </a:lnTo>
                                <a:lnTo>
                                  <a:pt x="6" y="19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4" name="Freeform 76"/>
                        <wps:cNvSpPr>
                          <a:spLocks/>
                        </wps:cNvSpPr>
                        <wps:spPr bwMode="auto">
                          <a:xfrm>
                            <a:off x="39212" y="136"/>
                            <a:ext cx="340" cy="344"/>
                          </a:xfrm>
                          <a:custGeom>
                            <a:avLst/>
                            <a:gdLst>
                              <a:gd name="T0" fmla="*/ 0 w 166"/>
                              <a:gd name="T1" fmla="*/ 344 h 167"/>
                              <a:gd name="T2" fmla="*/ 330 w 166"/>
                              <a:gd name="T3" fmla="*/ 0 h 167"/>
                              <a:gd name="T4" fmla="*/ 340 w 166"/>
                              <a:gd name="T5" fmla="*/ 0 h 167"/>
                              <a:gd name="T6" fmla="*/ 340 w 166"/>
                              <a:gd name="T7" fmla="*/ 12 h 167"/>
                              <a:gd name="T8" fmla="*/ 0 w 166"/>
                              <a:gd name="T9" fmla="*/ 344 h 167"/>
                              <a:gd name="T10" fmla="*/ 0 60000 65536"/>
                              <a:gd name="T11" fmla="*/ 0 60000 65536"/>
                              <a:gd name="T12" fmla="*/ 0 60000 65536"/>
                              <a:gd name="T13" fmla="*/ 0 60000 65536"/>
                              <a:gd name="T14" fmla="*/ 0 60000 65536"/>
                              <a:gd name="T15" fmla="*/ 0 w 166"/>
                              <a:gd name="T16" fmla="*/ 0 h 167"/>
                              <a:gd name="T17" fmla="*/ 166 w 166"/>
                              <a:gd name="T18" fmla="*/ 167 h 167"/>
                            </a:gdLst>
                            <a:ahLst/>
                            <a:cxnLst>
                              <a:cxn ang="T10">
                                <a:pos x="T0" y="T1"/>
                              </a:cxn>
                              <a:cxn ang="T11">
                                <a:pos x="T2" y="T3"/>
                              </a:cxn>
                              <a:cxn ang="T12">
                                <a:pos x="T4" y="T5"/>
                              </a:cxn>
                              <a:cxn ang="T13">
                                <a:pos x="T6" y="T7"/>
                              </a:cxn>
                              <a:cxn ang="T14">
                                <a:pos x="T8" y="T9"/>
                              </a:cxn>
                            </a:cxnLst>
                            <a:rect l="T15" t="T16" r="T17" b="T18"/>
                            <a:pathLst>
                              <a:path w="166" h="167">
                                <a:moveTo>
                                  <a:pt x="0" y="167"/>
                                </a:moveTo>
                                <a:lnTo>
                                  <a:pt x="161" y="0"/>
                                </a:lnTo>
                                <a:lnTo>
                                  <a:pt x="166" y="0"/>
                                </a:lnTo>
                                <a:lnTo>
                                  <a:pt x="166" y="6"/>
                                </a:lnTo>
                                <a:lnTo>
                                  <a:pt x="0" y="16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5" name="Freeform 77"/>
                        <wps:cNvSpPr>
                          <a:spLocks/>
                        </wps:cNvSpPr>
                        <wps:spPr bwMode="auto">
                          <a:xfrm>
                            <a:off x="39212" y="210"/>
                            <a:ext cx="340" cy="270"/>
                          </a:xfrm>
                          <a:custGeom>
                            <a:avLst/>
                            <a:gdLst>
                              <a:gd name="T0" fmla="*/ 340 w 166"/>
                              <a:gd name="T1" fmla="*/ 14 h 131"/>
                              <a:gd name="T2" fmla="*/ 0 w 166"/>
                              <a:gd name="T3" fmla="*/ 270 h 131"/>
                              <a:gd name="T4" fmla="*/ 340 w 166"/>
                              <a:gd name="T5" fmla="*/ 0 h 131"/>
                              <a:gd name="T6" fmla="*/ 340 w 166"/>
                              <a:gd name="T7" fmla="*/ 14 h 131"/>
                              <a:gd name="T8" fmla="*/ 0 60000 65536"/>
                              <a:gd name="T9" fmla="*/ 0 60000 65536"/>
                              <a:gd name="T10" fmla="*/ 0 60000 65536"/>
                              <a:gd name="T11" fmla="*/ 0 60000 65536"/>
                              <a:gd name="T12" fmla="*/ 0 w 166"/>
                              <a:gd name="T13" fmla="*/ 0 h 131"/>
                              <a:gd name="T14" fmla="*/ 166 w 166"/>
                              <a:gd name="T15" fmla="*/ 131 h 131"/>
                            </a:gdLst>
                            <a:ahLst/>
                            <a:cxnLst>
                              <a:cxn ang="T8">
                                <a:pos x="T0" y="T1"/>
                              </a:cxn>
                              <a:cxn ang="T9">
                                <a:pos x="T2" y="T3"/>
                              </a:cxn>
                              <a:cxn ang="T10">
                                <a:pos x="T4" y="T5"/>
                              </a:cxn>
                              <a:cxn ang="T11">
                                <a:pos x="T6" y="T7"/>
                              </a:cxn>
                            </a:cxnLst>
                            <a:rect l="T12" t="T13" r="T14" b="T15"/>
                            <a:pathLst>
                              <a:path w="166" h="131">
                                <a:moveTo>
                                  <a:pt x="166" y="7"/>
                                </a:moveTo>
                                <a:lnTo>
                                  <a:pt x="0" y="131"/>
                                </a:lnTo>
                                <a:lnTo>
                                  <a:pt x="166" y="0"/>
                                </a:lnTo>
                                <a:lnTo>
                                  <a:pt x="166"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6" name="Freeform 78"/>
                        <wps:cNvSpPr>
                          <a:spLocks/>
                        </wps:cNvSpPr>
                        <wps:spPr bwMode="auto">
                          <a:xfrm>
                            <a:off x="39212" y="185"/>
                            <a:ext cx="340" cy="295"/>
                          </a:xfrm>
                          <a:custGeom>
                            <a:avLst/>
                            <a:gdLst>
                              <a:gd name="T0" fmla="*/ 340 w 166"/>
                              <a:gd name="T1" fmla="*/ 14 h 143"/>
                              <a:gd name="T2" fmla="*/ 0 w 166"/>
                              <a:gd name="T3" fmla="*/ 295 h 143"/>
                              <a:gd name="T4" fmla="*/ 340 w 166"/>
                              <a:gd name="T5" fmla="*/ 0 h 143"/>
                              <a:gd name="T6" fmla="*/ 340 w 166"/>
                              <a:gd name="T7" fmla="*/ 14 h 143"/>
                              <a:gd name="T8" fmla="*/ 0 60000 65536"/>
                              <a:gd name="T9" fmla="*/ 0 60000 65536"/>
                              <a:gd name="T10" fmla="*/ 0 60000 65536"/>
                              <a:gd name="T11" fmla="*/ 0 60000 65536"/>
                              <a:gd name="T12" fmla="*/ 0 w 166"/>
                              <a:gd name="T13" fmla="*/ 0 h 143"/>
                              <a:gd name="T14" fmla="*/ 166 w 166"/>
                              <a:gd name="T15" fmla="*/ 143 h 143"/>
                            </a:gdLst>
                            <a:ahLst/>
                            <a:cxnLst>
                              <a:cxn ang="T8">
                                <a:pos x="T0" y="T1"/>
                              </a:cxn>
                              <a:cxn ang="T9">
                                <a:pos x="T2" y="T3"/>
                              </a:cxn>
                              <a:cxn ang="T10">
                                <a:pos x="T4" y="T5"/>
                              </a:cxn>
                              <a:cxn ang="T11">
                                <a:pos x="T6" y="T7"/>
                              </a:cxn>
                            </a:cxnLst>
                            <a:rect l="T12" t="T13" r="T14" b="T15"/>
                            <a:pathLst>
                              <a:path w="166" h="143">
                                <a:moveTo>
                                  <a:pt x="166" y="7"/>
                                </a:moveTo>
                                <a:lnTo>
                                  <a:pt x="0" y="143"/>
                                </a:lnTo>
                                <a:lnTo>
                                  <a:pt x="166" y="0"/>
                                </a:lnTo>
                                <a:lnTo>
                                  <a:pt x="166"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7" name="Freeform 79"/>
                        <wps:cNvSpPr>
                          <a:spLocks/>
                        </wps:cNvSpPr>
                        <wps:spPr bwMode="auto">
                          <a:xfrm>
                            <a:off x="39212" y="159"/>
                            <a:ext cx="340" cy="321"/>
                          </a:xfrm>
                          <a:custGeom>
                            <a:avLst/>
                            <a:gdLst>
                              <a:gd name="T0" fmla="*/ 340 w 166"/>
                              <a:gd name="T1" fmla="*/ 16 h 156"/>
                              <a:gd name="T2" fmla="*/ 0 w 166"/>
                              <a:gd name="T3" fmla="*/ 321 h 156"/>
                              <a:gd name="T4" fmla="*/ 340 w 166"/>
                              <a:gd name="T5" fmla="*/ 0 h 156"/>
                              <a:gd name="T6" fmla="*/ 340 w 166"/>
                              <a:gd name="T7" fmla="*/ 16 h 156"/>
                              <a:gd name="T8" fmla="*/ 0 60000 65536"/>
                              <a:gd name="T9" fmla="*/ 0 60000 65536"/>
                              <a:gd name="T10" fmla="*/ 0 60000 65536"/>
                              <a:gd name="T11" fmla="*/ 0 60000 65536"/>
                              <a:gd name="T12" fmla="*/ 0 w 166"/>
                              <a:gd name="T13" fmla="*/ 0 h 156"/>
                              <a:gd name="T14" fmla="*/ 166 w 166"/>
                              <a:gd name="T15" fmla="*/ 156 h 156"/>
                            </a:gdLst>
                            <a:ahLst/>
                            <a:cxnLst>
                              <a:cxn ang="T8">
                                <a:pos x="T0" y="T1"/>
                              </a:cxn>
                              <a:cxn ang="T9">
                                <a:pos x="T2" y="T3"/>
                              </a:cxn>
                              <a:cxn ang="T10">
                                <a:pos x="T4" y="T5"/>
                              </a:cxn>
                              <a:cxn ang="T11">
                                <a:pos x="T6" y="T7"/>
                              </a:cxn>
                            </a:cxnLst>
                            <a:rect l="T12" t="T13" r="T14" b="T15"/>
                            <a:pathLst>
                              <a:path w="166" h="156">
                                <a:moveTo>
                                  <a:pt x="166" y="8"/>
                                </a:moveTo>
                                <a:lnTo>
                                  <a:pt x="0" y="156"/>
                                </a:lnTo>
                                <a:lnTo>
                                  <a:pt x="166" y="0"/>
                                </a:lnTo>
                                <a:lnTo>
                                  <a:pt x="166" y="8"/>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8" name="Freeform 80"/>
                        <wps:cNvSpPr>
                          <a:spLocks/>
                        </wps:cNvSpPr>
                        <wps:spPr bwMode="auto">
                          <a:xfrm>
                            <a:off x="39212" y="136"/>
                            <a:ext cx="317" cy="344"/>
                          </a:xfrm>
                          <a:custGeom>
                            <a:avLst/>
                            <a:gdLst>
                              <a:gd name="T0" fmla="*/ 317 w 155"/>
                              <a:gd name="T1" fmla="*/ 0 h 167"/>
                              <a:gd name="T2" fmla="*/ 0 w 155"/>
                              <a:gd name="T3" fmla="*/ 344 h 167"/>
                              <a:gd name="T4" fmla="*/ 303 w 155"/>
                              <a:gd name="T5" fmla="*/ 0 h 167"/>
                              <a:gd name="T6" fmla="*/ 317 w 155"/>
                              <a:gd name="T7" fmla="*/ 0 h 167"/>
                              <a:gd name="T8" fmla="*/ 0 60000 65536"/>
                              <a:gd name="T9" fmla="*/ 0 60000 65536"/>
                              <a:gd name="T10" fmla="*/ 0 60000 65536"/>
                              <a:gd name="T11" fmla="*/ 0 60000 65536"/>
                              <a:gd name="T12" fmla="*/ 0 w 155"/>
                              <a:gd name="T13" fmla="*/ 0 h 167"/>
                              <a:gd name="T14" fmla="*/ 155 w 155"/>
                              <a:gd name="T15" fmla="*/ 167 h 167"/>
                            </a:gdLst>
                            <a:ahLst/>
                            <a:cxnLst>
                              <a:cxn ang="T8">
                                <a:pos x="T0" y="T1"/>
                              </a:cxn>
                              <a:cxn ang="T9">
                                <a:pos x="T2" y="T3"/>
                              </a:cxn>
                              <a:cxn ang="T10">
                                <a:pos x="T4" y="T5"/>
                              </a:cxn>
                              <a:cxn ang="T11">
                                <a:pos x="T6" y="T7"/>
                              </a:cxn>
                            </a:cxnLst>
                            <a:rect l="T12" t="T13" r="T14" b="T15"/>
                            <a:pathLst>
                              <a:path w="155" h="167">
                                <a:moveTo>
                                  <a:pt x="155" y="0"/>
                                </a:moveTo>
                                <a:lnTo>
                                  <a:pt x="0" y="167"/>
                                </a:lnTo>
                                <a:lnTo>
                                  <a:pt x="148" y="0"/>
                                </a:lnTo>
                                <a:lnTo>
                                  <a:pt x="155"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79" name="Freeform 81"/>
                        <wps:cNvSpPr>
                          <a:spLocks/>
                        </wps:cNvSpPr>
                        <wps:spPr bwMode="auto">
                          <a:xfrm>
                            <a:off x="39212" y="136"/>
                            <a:ext cx="293" cy="344"/>
                          </a:xfrm>
                          <a:custGeom>
                            <a:avLst/>
                            <a:gdLst>
                              <a:gd name="T0" fmla="*/ 293 w 143"/>
                              <a:gd name="T1" fmla="*/ 0 h 167"/>
                              <a:gd name="T2" fmla="*/ 0 w 143"/>
                              <a:gd name="T3" fmla="*/ 344 h 167"/>
                              <a:gd name="T4" fmla="*/ 277 w 143"/>
                              <a:gd name="T5" fmla="*/ 0 h 167"/>
                              <a:gd name="T6" fmla="*/ 293 w 143"/>
                              <a:gd name="T7" fmla="*/ 0 h 167"/>
                              <a:gd name="T8" fmla="*/ 0 60000 65536"/>
                              <a:gd name="T9" fmla="*/ 0 60000 65536"/>
                              <a:gd name="T10" fmla="*/ 0 60000 65536"/>
                              <a:gd name="T11" fmla="*/ 0 60000 65536"/>
                              <a:gd name="T12" fmla="*/ 0 w 143"/>
                              <a:gd name="T13" fmla="*/ 0 h 167"/>
                              <a:gd name="T14" fmla="*/ 143 w 143"/>
                              <a:gd name="T15" fmla="*/ 167 h 167"/>
                            </a:gdLst>
                            <a:ahLst/>
                            <a:cxnLst>
                              <a:cxn ang="T8">
                                <a:pos x="T0" y="T1"/>
                              </a:cxn>
                              <a:cxn ang="T9">
                                <a:pos x="T2" y="T3"/>
                              </a:cxn>
                              <a:cxn ang="T10">
                                <a:pos x="T4" y="T5"/>
                              </a:cxn>
                              <a:cxn ang="T11">
                                <a:pos x="T6" y="T7"/>
                              </a:cxn>
                            </a:cxnLst>
                            <a:rect l="T12" t="T13" r="T14" b="T15"/>
                            <a:pathLst>
                              <a:path w="143" h="167">
                                <a:moveTo>
                                  <a:pt x="143" y="0"/>
                                </a:moveTo>
                                <a:lnTo>
                                  <a:pt x="0" y="167"/>
                                </a:lnTo>
                                <a:lnTo>
                                  <a:pt x="135" y="0"/>
                                </a:lnTo>
                                <a:lnTo>
                                  <a:pt x="143"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0" name="Freeform 82"/>
                        <wps:cNvSpPr>
                          <a:spLocks/>
                        </wps:cNvSpPr>
                        <wps:spPr bwMode="auto">
                          <a:xfrm>
                            <a:off x="39212" y="136"/>
                            <a:ext cx="266" cy="344"/>
                          </a:xfrm>
                          <a:custGeom>
                            <a:avLst/>
                            <a:gdLst>
                              <a:gd name="T0" fmla="*/ 252 w 130"/>
                              <a:gd name="T1" fmla="*/ 0 h 167"/>
                              <a:gd name="T2" fmla="*/ 0 w 130"/>
                              <a:gd name="T3" fmla="*/ 344 h 167"/>
                              <a:gd name="T4" fmla="*/ 266 w 130"/>
                              <a:gd name="T5" fmla="*/ 0 h 167"/>
                              <a:gd name="T6" fmla="*/ 252 w 130"/>
                              <a:gd name="T7" fmla="*/ 0 h 167"/>
                              <a:gd name="T8" fmla="*/ 0 60000 65536"/>
                              <a:gd name="T9" fmla="*/ 0 60000 65536"/>
                              <a:gd name="T10" fmla="*/ 0 60000 65536"/>
                              <a:gd name="T11" fmla="*/ 0 60000 65536"/>
                              <a:gd name="T12" fmla="*/ 0 w 130"/>
                              <a:gd name="T13" fmla="*/ 0 h 167"/>
                              <a:gd name="T14" fmla="*/ 130 w 130"/>
                              <a:gd name="T15" fmla="*/ 167 h 167"/>
                            </a:gdLst>
                            <a:ahLst/>
                            <a:cxnLst>
                              <a:cxn ang="T8">
                                <a:pos x="T0" y="T1"/>
                              </a:cxn>
                              <a:cxn ang="T9">
                                <a:pos x="T2" y="T3"/>
                              </a:cxn>
                              <a:cxn ang="T10">
                                <a:pos x="T4" y="T5"/>
                              </a:cxn>
                              <a:cxn ang="T11">
                                <a:pos x="T6" y="T7"/>
                              </a:cxn>
                            </a:cxnLst>
                            <a:rect l="T12" t="T13" r="T14" b="T15"/>
                            <a:pathLst>
                              <a:path w="130" h="167">
                                <a:moveTo>
                                  <a:pt x="123" y="0"/>
                                </a:moveTo>
                                <a:lnTo>
                                  <a:pt x="0" y="167"/>
                                </a:lnTo>
                                <a:lnTo>
                                  <a:pt x="130" y="0"/>
                                </a:lnTo>
                                <a:lnTo>
                                  <a:pt x="123"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1" name="Freeform 83"/>
                        <wps:cNvSpPr>
                          <a:spLocks/>
                        </wps:cNvSpPr>
                        <wps:spPr bwMode="auto">
                          <a:xfrm>
                            <a:off x="38872" y="480"/>
                            <a:ext cx="340" cy="344"/>
                          </a:xfrm>
                          <a:custGeom>
                            <a:avLst/>
                            <a:gdLst>
                              <a:gd name="T0" fmla="*/ 340 w 166"/>
                              <a:gd name="T1" fmla="*/ 0 h 167"/>
                              <a:gd name="T2" fmla="*/ 12 w 166"/>
                              <a:gd name="T3" fmla="*/ 344 h 167"/>
                              <a:gd name="T4" fmla="*/ 0 w 166"/>
                              <a:gd name="T5" fmla="*/ 344 h 167"/>
                              <a:gd name="T6" fmla="*/ 0 w 166"/>
                              <a:gd name="T7" fmla="*/ 332 h 167"/>
                              <a:gd name="T8" fmla="*/ 340 w 166"/>
                              <a:gd name="T9" fmla="*/ 0 h 167"/>
                              <a:gd name="T10" fmla="*/ 0 60000 65536"/>
                              <a:gd name="T11" fmla="*/ 0 60000 65536"/>
                              <a:gd name="T12" fmla="*/ 0 60000 65536"/>
                              <a:gd name="T13" fmla="*/ 0 60000 65536"/>
                              <a:gd name="T14" fmla="*/ 0 60000 65536"/>
                              <a:gd name="T15" fmla="*/ 0 w 166"/>
                              <a:gd name="T16" fmla="*/ 0 h 167"/>
                              <a:gd name="T17" fmla="*/ 166 w 166"/>
                              <a:gd name="T18" fmla="*/ 167 h 167"/>
                            </a:gdLst>
                            <a:ahLst/>
                            <a:cxnLst>
                              <a:cxn ang="T10">
                                <a:pos x="T0" y="T1"/>
                              </a:cxn>
                              <a:cxn ang="T11">
                                <a:pos x="T2" y="T3"/>
                              </a:cxn>
                              <a:cxn ang="T12">
                                <a:pos x="T4" y="T5"/>
                              </a:cxn>
                              <a:cxn ang="T13">
                                <a:pos x="T6" y="T7"/>
                              </a:cxn>
                              <a:cxn ang="T14">
                                <a:pos x="T8" y="T9"/>
                              </a:cxn>
                            </a:cxnLst>
                            <a:rect l="T15" t="T16" r="T17" b="T18"/>
                            <a:pathLst>
                              <a:path w="166" h="167">
                                <a:moveTo>
                                  <a:pt x="166" y="0"/>
                                </a:moveTo>
                                <a:lnTo>
                                  <a:pt x="6" y="167"/>
                                </a:lnTo>
                                <a:lnTo>
                                  <a:pt x="0" y="167"/>
                                </a:lnTo>
                                <a:lnTo>
                                  <a:pt x="0" y="161"/>
                                </a:lnTo>
                                <a:lnTo>
                                  <a:pt x="166"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2" name="Freeform 84"/>
                        <wps:cNvSpPr>
                          <a:spLocks/>
                        </wps:cNvSpPr>
                        <wps:spPr bwMode="auto">
                          <a:xfrm>
                            <a:off x="38872" y="480"/>
                            <a:ext cx="340" cy="268"/>
                          </a:xfrm>
                          <a:custGeom>
                            <a:avLst/>
                            <a:gdLst>
                              <a:gd name="T0" fmla="*/ 0 w 166"/>
                              <a:gd name="T1" fmla="*/ 254 h 130"/>
                              <a:gd name="T2" fmla="*/ 340 w 166"/>
                              <a:gd name="T3" fmla="*/ 0 h 130"/>
                              <a:gd name="T4" fmla="*/ 0 w 166"/>
                              <a:gd name="T5" fmla="*/ 268 h 130"/>
                              <a:gd name="T6" fmla="*/ 0 w 166"/>
                              <a:gd name="T7" fmla="*/ 254 h 130"/>
                              <a:gd name="T8" fmla="*/ 0 60000 65536"/>
                              <a:gd name="T9" fmla="*/ 0 60000 65536"/>
                              <a:gd name="T10" fmla="*/ 0 60000 65536"/>
                              <a:gd name="T11" fmla="*/ 0 60000 65536"/>
                              <a:gd name="T12" fmla="*/ 0 w 166"/>
                              <a:gd name="T13" fmla="*/ 0 h 130"/>
                              <a:gd name="T14" fmla="*/ 166 w 166"/>
                              <a:gd name="T15" fmla="*/ 130 h 130"/>
                            </a:gdLst>
                            <a:ahLst/>
                            <a:cxnLst>
                              <a:cxn ang="T8">
                                <a:pos x="T0" y="T1"/>
                              </a:cxn>
                              <a:cxn ang="T9">
                                <a:pos x="T2" y="T3"/>
                              </a:cxn>
                              <a:cxn ang="T10">
                                <a:pos x="T4" y="T5"/>
                              </a:cxn>
                              <a:cxn ang="T11">
                                <a:pos x="T6" y="T7"/>
                              </a:cxn>
                            </a:cxnLst>
                            <a:rect l="T12" t="T13" r="T14" b="T15"/>
                            <a:pathLst>
                              <a:path w="166" h="130">
                                <a:moveTo>
                                  <a:pt x="0" y="123"/>
                                </a:moveTo>
                                <a:lnTo>
                                  <a:pt x="166" y="0"/>
                                </a:lnTo>
                                <a:lnTo>
                                  <a:pt x="0" y="130"/>
                                </a:lnTo>
                                <a:lnTo>
                                  <a:pt x="0" y="12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3" name="Freeform 85"/>
                        <wps:cNvSpPr>
                          <a:spLocks/>
                        </wps:cNvSpPr>
                        <wps:spPr bwMode="auto">
                          <a:xfrm>
                            <a:off x="38872" y="480"/>
                            <a:ext cx="340" cy="295"/>
                          </a:xfrm>
                          <a:custGeom>
                            <a:avLst/>
                            <a:gdLst>
                              <a:gd name="T0" fmla="*/ 0 w 166"/>
                              <a:gd name="T1" fmla="*/ 278 h 143"/>
                              <a:gd name="T2" fmla="*/ 340 w 166"/>
                              <a:gd name="T3" fmla="*/ 0 h 143"/>
                              <a:gd name="T4" fmla="*/ 0 w 166"/>
                              <a:gd name="T5" fmla="*/ 295 h 143"/>
                              <a:gd name="T6" fmla="*/ 0 w 166"/>
                              <a:gd name="T7" fmla="*/ 278 h 143"/>
                              <a:gd name="T8" fmla="*/ 0 60000 65536"/>
                              <a:gd name="T9" fmla="*/ 0 60000 65536"/>
                              <a:gd name="T10" fmla="*/ 0 60000 65536"/>
                              <a:gd name="T11" fmla="*/ 0 60000 65536"/>
                              <a:gd name="T12" fmla="*/ 0 w 166"/>
                              <a:gd name="T13" fmla="*/ 0 h 143"/>
                              <a:gd name="T14" fmla="*/ 166 w 166"/>
                              <a:gd name="T15" fmla="*/ 143 h 143"/>
                            </a:gdLst>
                            <a:ahLst/>
                            <a:cxnLst>
                              <a:cxn ang="T8">
                                <a:pos x="T0" y="T1"/>
                              </a:cxn>
                              <a:cxn ang="T9">
                                <a:pos x="T2" y="T3"/>
                              </a:cxn>
                              <a:cxn ang="T10">
                                <a:pos x="T4" y="T5"/>
                              </a:cxn>
                              <a:cxn ang="T11">
                                <a:pos x="T6" y="T7"/>
                              </a:cxn>
                            </a:cxnLst>
                            <a:rect l="T12" t="T13" r="T14" b="T15"/>
                            <a:pathLst>
                              <a:path w="166" h="143">
                                <a:moveTo>
                                  <a:pt x="0" y="135"/>
                                </a:moveTo>
                                <a:lnTo>
                                  <a:pt x="166" y="0"/>
                                </a:lnTo>
                                <a:lnTo>
                                  <a:pt x="0" y="143"/>
                                </a:lnTo>
                                <a:lnTo>
                                  <a:pt x="0" y="13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4" name="Freeform 86"/>
                        <wps:cNvSpPr>
                          <a:spLocks/>
                        </wps:cNvSpPr>
                        <wps:spPr bwMode="auto">
                          <a:xfrm>
                            <a:off x="38872" y="480"/>
                            <a:ext cx="340" cy="321"/>
                          </a:xfrm>
                          <a:custGeom>
                            <a:avLst/>
                            <a:gdLst>
                              <a:gd name="T0" fmla="*/ 0 w 166"/>
                              <a:gd name="T1" fmla="*/ 305 h 156"/>
                              <a:gd name="T2" fmla="*/ 340 w 166"/>
                              <a:gd name="T3" fmla="*/ 0 h 156"/>
                              <a:gd name="T4" fmla="*/ 0 w 166"/>
                              <a:gd name="T5" fmla="*/ 321 h 156"/>
                              <a:gd name="T6" fmla="*/ 0 w 166"/>
                              <a:gd name="T7" fmla="*/ 305 h 156"/>
                              <a:gd name="T8" fmla="*/ 0 60000 65536"/>
                              <a:gd name="T9" fmla="*/ 0 60000 65536"/>
                              <a:gd name="T10" fmla="*/ 0 60000 65536"/>
                              <a:gd name="T11" fmla="*/ 0 60000 65536"/>
                              <a:gd name="T12" fmla="*/ 0 w 166"/>
                              <a:gd name="T13" fmla="*/ 0 h 156"/>
                              <a:gd name="T14" fmla="*/ 166 w 166"/>
                              <a:gd name="T15" fmla="*/ 156 h 156"/>
                            </a:gdLst>
                            <a:ahLst/>
                            <a:cxnLst>
                              <a:cxn ang="T8">
                                <a:pos x="T0" y="T1"/>
                              </a:cxn>
                              <a:cxn ang="T9">
                                <a:pos x="T2" y="T3"/>
                              </a:cxn>
                              <a:cxn ang="T10">
                                <a:pos x="T4" y="T5"/>
                              </a:cxn>
                              <a:cxn ang="T11">
                                <a:pos x="T6" y="T7"/>
                              </a:cxn>
                            </a:cxnLst>
                            <a:rect l="T12" t="T13" r="T14" b="T15"/>
                            <a:pathLst>
                              <a:path w="166" h="156">
                                <a:moveTo>
                                  <a:pt x="0" y="148"/>
                                </a:moveTo>
                                <a:lnTo>
                                  <a:pt x="166" y="0"/>
                                </a:lnTo>
                                <a:lnTo>
                                  <a:pt x="0" y="156"/>
                                </a:lnTo>
                                <a:lnTo>
                                  <a:pt x="0" y="148"/>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5" name="Freeform 87"/>
                        <wps:cNvSpPr>
                          <a:spLocks/>
                        </wps:cNvSpPr>
                        <wps:spPr bwMode="auto">
                          <a:xfrm>
                            <a:off x="38895" y="480"/>
                            <a:ext cx="317" cy="344"/>
                          </a:xfrm>
                          <a:custGeom>
                            <a:avLst/>
                            <a:gdLst>
                              <a:gd name="T0" fmla="*/ 0 w 155"/>
                              <a:gd name="T1" fmla="*/ 344 h 167"/>
                              <a:gd name="T2" fmla="*/ 317 w 155"/>
                              <a:gd name="T3" fmla="*/ 0 h 167"/>
                              <a:gd name="T4" fmla="*/ 14 w 155"/>
                              <a:gd name="T5" fmla="*/ 344 h 167"/>
                              <a:gd name="T6" fmla="*/ 0 w 155"/>
                              <a:gd name="T7" fmla="*/ 344 h 167"/>
                              <a:gd name="T8" fmla="*/ 0 60000 65536"/>
                              <a:gd name="T9" fmla="*/ 0 60000 65536"/>
                              <a:gd name="T10" fmla="*/ 0 60000 65536"/>
                              <a:gd name="T11" fmla="*/ 0 60000 65536"/>
                              <a:gd name="T12" fmla="*/ 0 w 155"/>
                              <a:gd name="T13" fmla="*/ 0 h 167"/>
                              <a:gd name="T14" fmla="*/ 155 w 155"/>
                              <a:gd name="T15" fmla="*/ 167 h 167"/>
                            </a:gdLst>
                            <a:ahLst/>
                            <a:cxnLst>
                              <a:cxn ang="T8">
                                <a:pos x="T0" y="T1"/>
                              </a:cxn>
                              <a:cxn ang="T9">
                                <a:pos x="T2" y="T3"/>
                              </a:cxn>
                              <a:cxn ang="T10">
                                <a:pos x="T4" y="T5"/>
                              </a:cxn>
                              <a:cxn ang="T11">
                                <a:pos x="T6" y="T7"/>
                              </a:cxn>
                            </a:cxnLst>
                            <a:rect l="T12" t="T13" r="T14" b="T15"/>
                            <a:pathLst>
                              <a:path w="155" h="167">
                                <a:moveTo>
                                  <a:pt x="0" y="167"/>
                                </a:moveTo>
                                <a:lnTo>
                                  <a:pt x="155" y="0"/>
                                </a:lnTo>
                                <a:lnTo>
                                  <a:pt x="7" y="167"/>
                                </a:lnTo>
                                <a:lnTo>
                                  <a:pt x="0" y="16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6" name="Freeform 88"/>
                        <wps:cNvSpPr>
                          <a:spLocks/>
                        </wps:cNvSpPr>
                        <wps:spPr bwMode="auto">
                          <a:xfrm>
                            <a:off x="38919" y="480"/>
                            <a:ext cx="293" cy="344"/>
                          </a:xfrm>
                          <a:custGeom>
                            <a:avLst/>
                            <a:gdLst>
                              <a:gd name="T0" fmla="*/ 0 w 143"/>
                              <a:gd name="T1" fmla="*/ 344 h 167"/>
                              <a:gd name="T2" fmla="*/ 293 w 143"/>
                              <a:gd name="T3" fmla="*/ 0 h 167"/>
                              <a:gd name="T4" fmla="*/ 16 w 143"/>
                              <a:gd name="T5" fmla="*/ 344 h 167"/>
                              <a:gd name="T6" fmla="*/ 0 w 143"/>
                              <a:gd name="T7" fmla="*/ 344 h 167"/>
                              <a:gd name="T8" fmla="*/ 0 60000 65536"/>
                              <a:gd name="T9" fmla="*/ 0 60000 65536"/>
                              <a:gd name="T10" fmla="*/ 0 60000 65536"/>
                              <a:gd name="T11" fmla="*/ 0 60000 65536"/>
                              <a:gd name="T12" fmla="*/ 0 w 143"/>
                              <a:gd name="T13" fmla="*/ 0 h 167"/>
                              <a:gd name="T14" fmla="*/ 143 w 143"/>
                              <a:gd name="T15" fmla="*/ 167 h 167"/>
                            </a:gdLst>
                            <a:ahLst/>
                            <a:cxnLst>
                              <a:cxn ang="T8">
                                <a:pos x="T0" y="T1"/>
                              </a:cxn>
                              <a:cxn ang="T9">
                                <a:pos x="T2" y="T3"/>
                              </a:cxn>
                              <a:cxn ang="T10">
                                <a:pos x="T4" y="T5"/>
                              </a:cxn>
                              <a:cxn ang="T11">
                                <a:pos x="T6" y="T7"/>
                              </a:cxn>
                            </a:cxnLst>
                            <a:rect l="T12" t="T13" r="T14" b="T15"/>
                            <a:pathLst>
                              <a:path w="143" h="167">
                                <a:moveTo>
                                  <a:pt x="0" y="167"/>
                                </a:moveTo>
                                <a:lnTo>
                                  <a:pt x="143" y="0"/>
                                </a:lnTo>
                                <a:lnTo>
                                  <a:pt x="8" y="167"/>
                                </a:lnTo>
                                <a:lnTo>
                                  <a:pt x="0" y="16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7" name="Freeform 89"/>
                        <wps:cNvSpPr>
                          <a:spLocks/>
                        </wps:cNvSpPr>
                        <wps:spPr bwMode="auto">
                          <a:xfrm>
                            <a:off x="38946" y="480"/>
                            <a:ext cx="266" cy="344"/>
                          </a:xfrm>
                          <a:custGeom>
                            <a:avLst/>
                            <a:gdLst>
                              <a:gd name="T0" fmla="*/ 14 w 130"/>
                              <a:gd name="T1" fmla="*/ 344 h 167"/>
                              <a:gd name="T2" fmla="*/ 266 w 130"/>
                              <a:gd name="T3" fmla="*/ 0 h 167"/>
                              <a:gd name="T4" fmla="*/ 0 w 130"/>
                              <a:gd name="T5" fmla="*/ 344 h 167"/>
                              <a:gd name="T6" fmla="*/ 14 w 130"/>
                              <a:gd name="T7" fmla="*/ 344 h 167"/>
                              <a:gd name="T8" fmla="*/ 0 60000 65536"/>
                              <a:gd name="T9" fmla="*/ 0 60000 65536"/>
                              <a:gd name="T10" fmla="*/ 0 60000 65536"/>
                              <a:gd name="T11" fmla="*/ 0 60000 65536"/>
                              <a:gd name="T12" fmla="*/ 0 w 130"/>
                              <a:gd name="T13" fmla="*/ 0 h 167"/>
                              <a:gd name="T14" fmla="*/ 130 w 130"/>
                              <a:gd name="T15" fmla="*/ 167 h 167"/>
                            </a:gdLst>
                            <a:ahLst/>
                            <a:cxnLst>
                              <a:cxn ang="T8">
                                <a:pos x="T0" y="T1"/>
                              </a:cxn>
                              <a:cxn ang="T9">
                                <a:pos x="T2" y="T3"/>
                              </a:cxn>
                              <a:cxn ang="T10">
                                <a:pos x="T4" y="T5"/>
                              </a:cxn>
                              <a:cxn ang="T11">
                                <a:pos x="T6" y="T7"/>
                              </a:cxn>
                            </a:cxnLst>
                            <a:rect l="T12" t="T13" r="T14" b="T15"/>
                            <a:pathLst>
                              <a:path w="130" h="167">
                                <a:moveTo>
                                  <a:pt x="7" y="167"/>
                                </a:moveTo>
                                <a:lnTo>
                                  <a:pt x="130" y="0"/>
                                </a:lnTo>
                                <a:lnTo>
                                  <a:pt x="0" y="167"/>
                                </a:lnTo>
                                <a:lnTo>
                                  <a:pt x="7" y="16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8" name="Freeform 90"/>
                        <wps:cNvSpPr>
                          <a:spLocks/>
                        </wps:cNvSpPr>
                        <wps:spPr bwMode="auto">
                          <a:xfrm>
                            <a:off x="39212" y="255"/>
                            <a:ext cx="430" cy="225"/>
                          </a:xfrm>
                          <a:custGeom>
                            <a:avLst/>
                            <a:gdLst>
                              <a:gd name="T0" fmla="*/ 0 w 210"/>
                              <a:gd name="T1" fmla="*/ 225 h 109"/>
                              <a:gd name="T2" fmla="*/ 418 w 210"/>
                              <a:gd name="T3" fmla="*/ 0 h 109"/>
                              <a:gd name="T4" fmla="*/ 430 w 210"/>
                              <a:gd name="T5" fmla="*/ 4 h 109"/>
                              <a:gd name="T6" fmla="*/ 426 w 210"/>
                              <a:gd name="T7" fmla="*/ 14 h 109"/>
                              <a:gd name="T8" fmla="*/ 0 w 210"/>
                              <a:gd name="T9" fmla="*/ 225 h 109"/>
                              <a:gd name="T10" fmla="*/ 0 60000 65536"/>
                              <a:gd name="T11" fmla="*/ 0 60000 65536"/>
                              <a:gd name="T12" fmla="*/ 0 60000 65536"/>
                              <a:gd name="T13" fmla="*/ 0 60000 65536"/>
                              <a:gd name="T14" fmla="*/ 0 60000 65536"/>
                              <a:gd name="T15" fmla="*/ 0 w 210"/>
                              <a:gd name="T16" fmla="*/ 0 h 109"/>
                              <a:gd name="T17" fmla="*/ 210 w 210"/>
                              <a:gd name="T18" fmla="*/ 109 h 109"/>
                            </a:gdLst>
                            <a:ahLst/>
                            <a:cxnLst>
                              <a:cxn ang="T10">
                                <a:pos x="T0" y="T1"/>
                              </a:cxn>
                              <a:cxn ang="T11">
                                <a:pos x="T2" y="T3"/>
                              </a:cxn>
                              <a:cxn ang="T12">
                                <a:pos x="T4" y="T5"/>
                              </a:cxn>
                              <a:cxn ang="T13">
                                <a:pos x="T6" y="T7"/>
                              </a:cxn>
                              <a:cxn ang="T14">
                                <a:pos x="T8" y="T9"/>
                              </a:cxn>
                            </a:cxnLst>
                            <a:rect l="T15" t="T16" r="T17" b="T18"/>
                            <a:pathLst>
                              <a:path w="210" h="109">
                                <a:moveTo>
                                  <a:pt x="0" y="109"/>
                                </a:moveTo>
                                <a:lnTo>
                                  <a:pt x="204" y="0"/>
                                </a:lnTo>
                                <a:lnTo>
                                  <a:pt x="210" y="2"/>
                                </a:lnTo>
                                <a:lnTo>
                                  <a:pt x="208" y="7"/>
                                </a:lnTo>
                                <a:lnTo>
                                  <a:pt x="0" y="109"/>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89" name="Freeform 91"/>
                        <wps:cNvSpPr>
                          <a:spLocks/>
                        </wps:cNvSpPr>
                        <wps:spPr bwMode="auto">
                          <a:xfrm>
                            <a:off x="39212" y="330"/>
                            <a:ext cx="407" cy="150"/>
                          </a:xfrm>
                          <a:custGeom>
                            <a:avLst/>
                            <a:gdLst>
                              <a:gd name="T0" fmla="*/ 401 w 199"/>
                              <a:gd name="T1" fmla="*/ 14 h 73"/>
                              <a:gd name="T2" fmla="*/ 0 w 199"/>
                              <a:gd name="T3" fmla="*/ 150 h 73"/>
                              <a:gd name="T4" fmla="*/ 407 w 199"/>
                              <a:gd name="T5" fmla="*/ 0 h 73"/>
                              <a:gd name="T6" fmla="*/ 401 w 199"/>
                              <a:gd name="T7" fmla="*/ 14 h 73"/>
                              <a:gd name="T8" fmla="*/ 0 60000 65536"/>
                              <a:gd name="T9" fmla="*/ 0 60000 65536"/>
                              <a:gd name="T10" fmla="*/ 0 60000 65536"/>
                              <a:gd name="T11" fmla="*/ 0 60000 65536"/>
                              <a:gd name="T12" fmla="*/ 0 w 199"/>
                              <a:gd name="T13" fmla="*/ 0 h 73"/>
                              <a:gd name="T14" fmla="*/ 199 w 199"/>
                              <a:gd name="T15" fmla="*/ 73 h 73"/>
                            </a:gdLst>
                            <a:ahLst/>
                            <a:cxnLst>
                              <a:cxn ang="T8">
                                <a:pos x="T0" y="T1"/>
                              </a:cxn>
                              <a:cxn ang="T9">
                                <a:pos x="T2" y="T3"/>
                              </a:cxn>
                              <a:cxn ang="T10">
                                <a:pos x="T4" y="T5"/>
                              </a:cxn>
                              <a:cxn ang="T11">
                                <a:pos x="T6" y="T7"/>
                              </a:cxn>
                            </a:cxnLst>
                            <a:rect l="T12" t="T13" r="T14" b="T15"/>
                            <a:pathLst>
                              <a:path w="199" h="73">
                                <a:moveTo>
                                  <a:pt x="196" y="7"/>
                                </a:moveTo>
                                <a:lnTo>
                                  <a:pt x="0" y="73"/>
                                </a:lnTo>
                                <a:lnTo>
                                  <a:pt x="199" y="0"/>
                                </a:lnTo>
                                <a:lnTo>
                                  <a:pt x="196"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0" name="Freeform 92"/>
                        <wps:cNvSpPr>
                          <a:spLocks/>
                        </wps:cNvSpPr>
                        <wps:spPr bwMode="auto">
                          <a:xfrm>
                            <a:off x="39212" y="305"/>
                            <a:ext cx="415" cy="175"/>
                          </a:xfrm>
                          <a:custGeom>
                            <a:avLst/>
                            <a:gdLst>
                              <a:gd name="T0" fmla="*/ 409 w 203"/>
                              <a:gd name="T1" fmla="*/ 14 h 85"/>
                              <a:gd name="T2" fmla="*/ 0 w 203"/>
                              <a:gd name="T3" fmla="*/ 175 h 85"/>
                              <a:gd name="T4" fmla="*/ 415 w 203"/>
                              <a:gd name="T5" fmla="*/ 0 h 85"/>
                              <a:gd name="T6" fmla="*/ 409 w 203"/>
                              <a:gd name="T7" fmla="*/ 14 h 85"/>
                              <a:gd name="T8" fmla="*/ 0 60000 65536"/>
                              <a:gd name="T9" fmla="*/ 0 60000 65536"/>
                              <a:gd name="T10" fmla="*/ 0 60000 65536"/>
                              <a:gd name="T11" fmla="*/ 0 60000 65536"/>
                              <a:gd name="T12" fmla="*/ 0 w 203"/>
                              <a:gd name="T13" fmla="*/ 0 h 85"/>
                              <a:gd name="T14" fmla="*/ 203 w 203"/>
                              <a:gd name="T15" fmla="*/ 85 h 85"/>
                            </a:gdLst>
                            <a:ahLst/>
                            <a:cxnLst>
                              <a:cxn ang="T8">
                                <a:pos x="T0" y="T1"/>
                              </a:cxn>
                              <a:cxn ang="T9">
                                <a:pos x="T2" y="T3"/>
                              </a:cxn>
                              <a:cxn ang="T10">
                                <a:pos x="T4" y="T5"/>
                              </a:cxn>
                              <a:cxn ang="T11">
                                <a:pos x="T6" y="T7"/>
                              </a:cxn>
                            </a:cxnLst>
                            <a:rect l="T12" t="T13" r="T14" b="T15"/>
                            <a:pathLst>
                              <a:path w="203" h="85">
                                <a:moveTo>
                                  <a:pt x="200" y="7"/>
                                </a:moveTo>
                                <a:lnTo>
                                  <a:pt x="0" y="85"/>
                                </a:lnTo>
                                <a:lnTo>
                                  <a:pt x="203" y="0"/>
                                </a:lnTo>
                                <a:lnTo>
                                  <a:pt x="200"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1" name="Freeform 93"/>
                        <wps:cNvSpPr>
                          <a:spLocks/>
                        </wps:cNvSpPr>
                        <wps:spPr bwMode="auto">
                          <a:xfrm>
                            <a:off x="39212" y="280"/>
                            <a:ext cx="421" cy="200"/>
                          </a:xfrm>
                          <a:custGeom>
                            <a:avLst/>
                            <a:gdLst>
                              <a:gd name="T0" fmla="*/ 417 w 206"/>
                              <a:gd name="T1" fmla="*/ 14 h 97"/>
                              <a:gd name="T2" fmla="*/ 0 w 206"/>
                              <a:gd name="T3" fmla="*/ 200 h 97"/>
                              <a:gd name="T4" fmla="*/ 421 w 206"/>
                              <a:gd name="T5" fmla="*/ 0 h 97"/>
                              <a:gd name="T6" fmla="*/ 417 w 206"/>
                              <a:gd name="T7" fmla="*/ 14 h 97"/>
                              <a:gd name="T8" fmla="*/ 0 60000 65536"/>
                              <a:gd name="T9" fmla="*/ 0 60000 65536"/>
                              <a:gd name="T10" fmla="*/ 0 60000 65536"/>
                              <a:gd name="T11" fmla="*/ 0 60000 65536"/>
                              <a:gd name="T12" fmla="*/ 0 w 206"/>
                              <a:gd name="T13" fmla="*/ 0 h 97"/>
                              <a:gd name="T14" fmla="*/ 206 w 206"/>
                              <a:gd name="T15" fmla="*/ 97 h 97"/>
                            </a:gdLst>
                            <a:ahLst/>
                            <a:cxnLst>
                              <a:cxn ang="T8">
                                <a:pos x="T0" y="T1"/>
                              </a:cxn>
                              <a:cxn ang="T9">
                                <a:pos x="T2" y="T3"/>
                              </a:cxn>
                              <a:cxn ang="T10">
                                <a:pos x="T4" y="T5"/>
                              </a:cxn>
                              <a:cxn ang="T11">
                                <a:pos x="T6" y="T7"/>
                              </a:cxn>
                            </a:cxnLst>
                            <a:rect l="T12" t="T13" r="T14" b="T15"/>
                            <a:pathLst>
                              <a:path w="206" h="97">
                                <a:moveTo>
                                  <a:pt x="204" y="7"/>
                                </a:moveTo>
                                <a:lnTo>
                                  <a:pt x="0" y="97"/>
                                </a:lnTo>
                                <a:lnTo>
                                  <a:pt x="206" y="0"/>
                                </a:lnTo>
                                <a:lnTo>
                                  <a:pt x="204"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2" name="Freeform 94"/>
                        <wps:cNvSpPr>
                          <a:spLocks/>
                        </wps:cNvSpPr>
                        <wps:spPr bwMode="auto">
                          <a:xfrm>
                            <a:off x="39212" y="247"/>
                            <a:ext cx="407" cy="233"/>
                          </a:xfrm>
                          <a:custGeom>
                            <a:avLst/>
                            <a:gdLst>
                              <a:gd name="T0" fmla="*/ 407 w 199"/>
                              <a:gd name="T1" fmla="*/ 4 h 113"/>
                              <a:gd name="T2" fmla="*/ 0 w 199"/>
                              <a:gd name="T3" fmla="*/ 233 h 113"/>
                              <a:gd name="T4" fmla="*/ 393 w 199"/>
                              <a:gd name="T5" fmla="*/ 0 h 113"/>
                              <a:gd name="T6" fmla="*/ 407 w 199"/>
                              <a:gd name="T7" fmla="*/ 4 h 113"/>
                              <a:gd name="T8" fmla="*/ 0 60000 65536"/>
                              <a:gd name="T9" fmla="*/ 0 60000 65536"/>
                              <a:gd name="T10" fmla="*/ 0 60000 65536"/>
                              <a:gd name="T11" fmla="*/ 0 60000 65536"/>
                              <a:gd name="T12" fmla="*/ 0 w 199"/>
                              <a:gd name="T13" fmla="*/ 0 h 113"/>
                              <a:gd name="T14" fmla="*/ 199 w 199"/>
                              <a:gd name="T15" fmla="*/ 113 h 113"/>
                            </a:gdLst>
                            <a:ahLst/>
                            <a:cxnLst>
                              <a:cxn ang="T8">
                                <a:pos x="T0" y="T1"/>
                              </a:cxn>
                              <a:cxn ang="T9">
                                <a:pos x="T2" y="T3"/>
                              </a:cxn>
                              <a:cxn ang="T10">
                                <a:pos x="T4" y="T5"/>
                              </a:cxn>
                              <a:cxn ang="T11">
                                <a:pos x="T6" y="T7"/>
                              </a:cxn>
                            </a:cxnLst>
                            <a:rect l="T12" t="T13" r="T14" b="T15"/>
                            <a:pathLst>
                              <a:path w="199" h="113">
                                <a:moveTo>
                                  <a:pt x="199" y="2"/>
                                </a:moveTo>
                                <a:lnTo>
                                  <a:pt x="0" y="113"/>
                                </a:lnTo>
                                <a:lnTo>
                                  <a:pt x="192" y="0"/>
                                </a:lnTo>
                                <a:lnTo>
                                  <a:pt x="199" y="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3" name="Freeform 95"/>
                        <wps:cNvSpPr>
                          <a:spLocks/>
                        </wps:cNvSpPr>
                        <wps:spPr bwMode="auto">
                          <a:xfrm>
                            <a:off x="39212" y="239"/>
                            <a:ext cx="383" cy="241"/>
                          </a:xfrm>
                          <a:custGeom>
                            <a:avLst/>
                            <a:gdLst>
                              <a:gd name="T0" fmla="*/ 383 w 187"/>
                              <a:gd name="T1" fmla="*/ 4 h 117"/>
                              <a:gd name="T2" fmla="*/ 0 w 187"/>
                              <a:gd name="T3" fmla="*/ 241 h 117"/>
                              <a:gd name="T4" fmla="*/ 369 w 187"/>
                              <a:gd name="T5" fmla="*/ 0 h 117"/>
                              <a:gd name="T6" fmla="*/ 383 w 187"/>
                              <a:gd name="T7" fmla="*/ 4 h 117"/>
                              <a:gd name="T8" fmla="*/ 0 60000 65536"/>
                              <a:gd name="T9" fmla="*/ 0 60000 65536"/>
                              <a:gd name="T10" fmla="*/ 0 60000 65536"/>
                              <a:gd name="T11" fmla="*/ 0 60000 65536"/>
                              <a:gd name="T12" fmla="*/ 0 w 187"/>
                              <a:gd name="T13" fmla="*/ 0 h 117"/>
                              <a:gd name="T14" fmla="*/ 187 w 187"/>
                              <a:gd name="T15" fmla="*/ 117 h 117"/>
                            </a:gdLst>
                            <a:ahLst/>
                            <a:cxnLst>
                              <a:cxn ang="T8">
                                <a:pos x="T0" y="T1"/>
                              </a:cxn>
                              <a:cxn ang="T9">
                                <a:pos x="T2" y="T3"/>
                              </a:cxn>
                              <a:cxn ang="T10">
                                <a:pos x="T4" y="T5"/>
                              </a:cxn>
                              <a:cxn ang="T11">
                                <a:pos x="T6" y="T7"/>
                              </a:cxn>
                            </a:cxnLst>
                            <a:rect l="T12" t="T13" r="T14" b="T15"/>
                            <a:pathLst>
                              <a:path w="187" h="117">
                                <a:moveTo>
                                  <a:pt x="187" y="2"/>
                                </a:moveTo>
                                <a:lnTo>
                                  <a:pt x="0" y="117"/>
                                </a:lnTo>
                                <a:lnTo>
                                  <a:pt x="180" y="0"/>
                                </a:lnTo>
                                <a:lnTo>
                                  <a:pt x="187" y="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4" name="Freeform 96"/>
                        <wps:cNvSpPr>
                          <a:spLocks/>
                        </wps:cNvSpPr>
                        <wps:spPr bwMode="auto">
                          <a:xfrm>
                            <a:off x="39212" y="231"/>
                            <a:ext cx="358" cy="249"/>
                          </a:xfrm>
                          <a:custGeom>
                            <a:avLst/>
                            <a:gdLst>
                              <a:gd name="T0" fmla="*/ 346 w 175"/>
                              <a:gd name="T1" fmla="*/ 0 h 121"/>
                              <a:gd name="T2" fmla="*/ 0 w 175"/>
                              <a:gd name="T3" fmla="*/ 249 h 121"/>
                              <a:gd name="T4" fmla="*/ 358 w 175"/>
                              <a:gd name="T5" fmla="*/ 6 h 121"/>
                              <a:gd name="T6" fmla="*/ 346 w 175"/>
                              <a:gd name="T7" fmla="*/ 0 h 121"/>
                              <a:gd name="T8" fmla="*/ 0 60000 65536"/>
                              <a:gd name="T9" fmla="*/ 0 60000 65536"/>
                              <a:gd name="T10" fmla="*/ 0 60000 65536"/>
                              <a:gd name="T11" fmla="*/ 0 60000 65536"/>
                              <a:gd name="T12" fmla="*/ 0 w 175"/>
                              <a:gd name="T13" fmla="*/ 0 h 121"/>
                              <a:gd name="T14" fmla="*/ 175 w 175"/>
                              <a:gd name="T15" fmla="*/ 121 h 121"/>
                            </a:gdLst>
                            <a:ahLst/>
                            <a:cxnLst>
                              <a:cxn ang="T8">
                                <a:pos x="T0" y="T1"/>
                              </a:cxn>
                              <a:cxn ang="T9">
                                <a:pos x="T2" y="T3"/>
                              </a:cxn>
                              <a:cxn ang="T10">
                                <a:pos x="T4" y="T5"/>
                              </a:cxn>
                              <a:cxn ang="T11">
                                <a:pos x="T6" y="T7"/>
                              </a:cxn>
                            </a:cxnLst>
                            <a:rect l="T12" t="T13" r="T14" b="T15"/>
                            <a:pathLst>
                              <a:path w="175" h="121">
                                <a:moveTo>
                                  <a:pt x="169" y="0"/>
                                </a:moveTo>
                                <a:lnTo>
                                  <a:pt x="0" y="121"/>
                                </a:lnTo>
                                <a:lnTo>
                                  <a:pt x="175" y="3"/>
                                </a:lnTo>
                                <a:lnTo>
                                  <a:pt x="169"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5" name="Freeform 97"/>
                        <wps:cNvSpPr>
                          <a:spLocks/>
                        </wps:cNvSpPr>
                        <wps:spPr bwMode="auto">
                          <a:xfrm>
                            <a:off x="38782" y="480"/>
                            <a:ext cx="430" cy="225"/>
                          </a:xfrm>
                          <a:custGeom>
                            <a:avLst/>
                            <a:gdLst>
                              <a:gd name="T0" fmla="*/ 430 w 210"/>
                              <a:gd name="T1" fmla="*/ 0 h 109"/>
                              <a:gd name="T2" fmla="*/ 12 w 210"/>
                              <a:gd name="T3" fmla="*/ 225 h 109"/>
                              <a:gd name="T4" fmla="*/ 0 w 210"/>
                              <a:gd name="T5" fmla="*/ 221 h 109"/>
                              <a:gd name="T6" fmla="*/ 4 w 210"/>
                              <a:gd name="T7" fmla="*/ 211 h 109"/>
                              <a:gd name="T8" fmla="*/ 430 w 210"/>
                              <a:gd name="T9" fmla="*/ 0 h 109"/>
                              <a:gd name="T10" fmla="*/ 0 60000 65536"/>
                              <a:gd name="T11" fmla="*/ 0 60000 65536"/>
                              <a:gd name="T12" fmla="*/ 0 60000 65536"/>
                              <a:gd name="T13" fmla="*/ 0 60000 65536"/>
                              <a:gd name="T14" fmla="*/ 0 60000 65536"/>
                              <a:gd name="T15" fmla="*/ 0 w 210"/>
                              <a:gd name="T16" fmla="*/ 0 h 109"/>
                              <a:gd name="T17" fmla="*/ 210 w 210"/>
                              <a:gd name="T18" fmla="*/ 109 h 109"/>
                            </a:gdLst>
                            <a:ahLst/>
                            <a:cxnLst>
                              <a:cxn ang="T10">
                                <a:pos x="T0" y="T1"/>
                              </a:cxn>
                              <a:cxn ang="T11">
                                <a:pos x="T2" y="T3"/>
                              </a:cxn>
                              <a:cxn ang="T12">
                                <a:pos x="T4" y="T5"/>
                              </a:cxn>
                              <a:cxn ang="T13">
                                <a:pos x="T6" y="T7"/>
                              </a:cxn>
                              <a:cxn ang="T14">
                                <a:pos x="T8" y="T9"/>
                              </a:cxn>
                            </a:cxnLst>
                            <a:rect l="T15" t="T16" r="T17" b="T18"/>
                            <a:pathLst>
                              <a:path w="210" h="109">
                                <a:moveTo>
                                  <a:pt x="210" y="0"/>
                                </a:moveTo>
                                <a:lnTo>
                                  <a:pt x="6" y="109"/>
                                </a:lnTo>
                                <a:lnTo>
                                  <a:pt x="0" y="107"/>
                                </a:lnTo>
                                <a:lnTo>
                                  <a:pt x="2" y="102"/>
                                </a:lnTo>
                                <a:lnTo>
                                  <a:pt x="21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6" name="Freeform 98"/>
                        <wps:cNvSpPr>
                          <a:spLocks/>
                        </wps:cNvSpPr>
                        <wps:spPr bwMode="auto">
                          <a:xfrm>
                            <a:off x="38807" y="480"/>
                            <a:ext cx="405" cy="148"/>
                          </a:xfrm>
                          <a:custGeom>
                            <a:avLst/>
                            <a:gdLst>
                              <a:gd name="T0" fmla="*/ 4 w 198"/>
                              <a:gd name="T1" fmla="*/ 136 h 72"/>
                              <a:gd name="T2" fmla="*/ 405 w 198"/>
                              <a:gd name="T3" fmla="*/ 0 h 72"/>
                              <a:gd name="T4" fmla="*/ 0 w 198"/>
                              <a:gd name="T5" fmla="*/ 148 h 72"/>
                              <a:gd name="T6" fmla="*/ 4 w 198"/>
                              <a:gd name="T7" fmla="*/ 136 h 72"/>
                              <a:gd name="T8" fmla="*/ 0 60000 65536"/>
                              <a:gd name="T9" fmla="*/ 0 60000 65536"/>
                              <a:gd name="T10" fmla="*/ 0 60000 65536"/>
                              <a:gd name="T11" fmla="*/ 0 60000 65536"/>
                              <a:gd name="T12" fmla="*/ 0 w 198"/>
                              <a:gd name="T13" fmla="*/ 0 h 72"/>
                              <a:gd name="T14" fmla="*/ 198 w 198"/>
                              <a:gd name="T15" fmla="*/ 72 h 72"/>
                            </a:gdLst>
                            <a:ahLst/>
                            <a:cxnLst>
                              <a:cxn ang="T8">
                                <a:pos x="T0" y="T1"/>
                              </a:cxn>
                              <a:cxn ang="T9">
                                <a:pos x="T2" y="T3"/>
                              </a:cxn>
                              <a:cxn ang="T10">
                                <a:pos x="T4" y="T5"/>
                              </a:cxn>
                              <a:cxn ang="T11">
                                <a:pos x="T6" y="T7"/>
                              </a:cxn>
                            </a:cxnLst>
                            <a:rect l="T12" t="T13" r="T14" b="T15"/>
                            <a:pathLst>
                              <a:path w="198" h="72">
                                <a:moveTo>
                                  <a:pt x="2" y="66"/>
                                </a:moveTo>
                                <a:lnTo>
                                  <a:pt x="198" y="0"/>
                                </a:lnTo>
                                <a:lnTo>
                                  <a:pt x="0" y="72"/>
                                </a:lnTo>
                                <a:lnTo>
                                  <a:pt x="2" y="6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7" name="Freeform 99"/>
                        <wps:cNvSpPr>
                          <a:spLocks/>
                        </wps:cNvSpPr>
                        <wps:spPr bwMode="auto">
                          <a:xfrm>
                            <a:off x="38799" y="480"/>
                            <a:ext cx="413" cy="175"/>
                          </a:xfrm>
                          <a:custGeom>
                            <a:avLst/>
                            <a:gdLst>
                              <a:gd name="T0" fmla="*/ 4 w 202"/>
                              <a:gd name="T1" fmla="*/ 159 h 85"/>
                              <a:gd name="T2" fmla="*/ 413 w 202"/>
                              <a:gd name="T3" fmla="*/ 0 h 85"/>
                              <a:gd name="T4" fmla="*/ 0 w 202"/>
                              <a:gd name="T5" fmla="*/ 175 h 85"/>
                              <a:gd name="T6" fmla="*/ 4 w 202"/>
                              <a:gd name="T7" fmla="*/ 159 h 85"/>
                              <a:gd name="T8" fmla="*/ 0 60000 65536"/>
                              <a:gd name="T9" fmla="*/ 0 60000 65536"/>
                              <a:gd name="T10" fmla="*/ 0 60000 65536"/>
                              <a:gd name="T11" fmla="*/ 0 60000 65536"/>
                              <a:gd name="T12" fmla="*/ 0 w 202"/>
                              <a:gd name="T13" fmla="*/ 0 h 85"/>
                              <a:gd name="T14" fmla="*/ 202 w 202"/>
                              <a:gd name="T15" fmla="*/ 85 h 85"/>
                            </a:gdLst>
                            <a:ahLst/>
                            <a:cxnLst>
                              <a:cxn ang="T8">
                                <a:pos x="T0" y="T1"/>
                              </a:cxn>
                              <a:cxn ang="T9">
                                <a:pos x="T2" y="T3"/>
                              </a:cxn>
                              <a:cxn ang="T10">
                                <a:pos x="T4" y="T5"/>
                              </a:cxn>
                              <a:cxn ang="T11">
                                <a:pos x="T6" y="T7"/>
                              </a:cxn>
                            </a:cxnLst>
                            <a:rect l="T12" t="T13" r="T14" b="T15"/>
                            <a:pathLst>
                              <a:path w="202" h="85">
                                <a:moveTo>
                                  <a:pt x="2" y="77"/>
                                </a:moveTo>
                                <a:lnTo>
                                  <a:pt x="202" y="0"/>
                                </a:lnTo>
                                <a:lnTo>
                                  <a:pt x="0" y="85"/>
                                </a:lnTo>
                                <a:lnTo>
                                  <a:pt x="2" y="7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8" name="Freeform 100"/>
                        <wps:cNvSpPr>
                          <a:spLocks/>
                        </wps:cNvSpPr>
                        <wps:spPr bwMode="auto">
                          <a:xfrm>
                            <a:off x="38791" y="480"/>
                            <a:ext cx="421" cy="200"/>
                          </a:xfrm>
                          <a:custGeom>
                            <a:avLst/>
                            <a:gdLst>
                              <a:gd name="T0" fmla="*/ 4 w 206"/>
                              <a:gd name="T1" fmla="*/ 184 h 97"/>
                              <a:gd name="T2" fmla="*/ 421 w 206"/>
                              <a:gd name="T3" fmla="*/ 0 h 97"/>
                              <a:gd name="T4" fmla="*/ 0 w 206"/>
                              <a:gd name="T5" fmla="*/ 200 h 97"/>
                              <a:gd name="T6" fmla="*/ 4 w 206"/>
                              <a:gd name="T7" fmla="*/ 184 h 97"/>
                              <a:gd name="T8" fmla="*/ 0 60000 65536"/>
                              <a:gd name="T9" fmla="*/ 0 60000 65536"/>
                              <a:gd name="T10" fmla="*/ 0 60000 65536"/>
                              <a:gd name="T11" fmla="*/ 0 60000 65536"/>
                              <a:gd name="T12" fmla="*/ 0 w 206"/>
                              <a:gd name="T13" fmla="*/ 0 h 97"/>
                              <a:gd name="T14" fmla="*/ 206 w 206"/>
                              <a:gd name="T15" fmla="*/ 97 h 97"/>
                            </a:gdLst>
                            <a:ahLst/>
                            <a:cxnLst>
                              <a:cxn ang="T8">
                                <a:pos x="T0" y="T1"/>
                              </a:cxn>
                              <a:cxn ang="T9">
                                <a:pos x="T2" y="T3"/>
                              </a:cxn>
                              <a:cxn ang="T10">
                                <a:pos x="T4" y="T5"/>
                              </a:cxn>
                              <a:cxn ang="T11">
                                <a:pos x="T6" y="T7"/>
                              </a:cxn>
                            </a:cxnLst>
                            <a:rect l="T12" t="T13" r="T14" b="T15"/>
                            <a:pathLst>
                              <a:path w="206" h="97">
                                <a:moveTo>
                                  <a:pt x="2" y="89"/>
                                </a:moveTo>
                                <a:lnTo>
                                  <a:pt x="206" y="0"/>
                                </a:lnTo>
                                <a:lnTo>
                                  <a:pt x="0" y="97"/>
                                </a:lnTo>
                                <a:lnTo>
                                  <a:pt x="2" y="89"/>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99" name="Freeform 101"/>
                        <wps:cNvSpPr>
                          <a:spLocks/>
                        </wps:cNvSpPr>
                        <wps:spPr bwMode="auto">
                          <a:xfrm>
                            <a:off x="38805" y="480"/>
                            <a:ext cx="407" cy="233"/>
                          </a:xfrm>
                          <a:custGeom>
                            <a:avLst/>
                            <a:gdLst>
                              <a:gd name="T0" fmla="*/ 0 w 199"/>
                              <a:gd name="T1" fmla="*/ 227 h 113"/>
                              <a:gd name="T2" fmla="*/ 407 w 199"/>
                              <a:gd name="T3" fmla="*/ 0 h 113"/>
                              <a:gd name="T4" fmla="*/ 14 w 199"/>
                              <a:gd name="T5" fmla="*/ 233 h 113"/>
                              <a:gd name="T6" fmla="*/ 0 w 199"/>
                              <a:gd name="T7" fmla="*/ 227 h 113"/>
                              <a:gd name="T8" fmla="*/ 0 60000 65536"/>
                              <a:gd name="T9" fmla="*/ 0 60000 65536"/>
                              <a:gd name="T10" fmla="*/ 0 60000 65536"/>
                              <a:gd name="T11" fmla="*/ 0 60000 65536"/>
                              <a:gd name="T12" fmla="*/ 0 w 199"/>
                              <a:gd name="T13" fmla="*/ 0 h 113"/>
                              <a:gd name="T14" fmla="*/ 199 w 199"/>
                              <a:gd name="T15" fmla="*/ 113 h 113"/>
                            </a:gdLst>
                            <a:ahLst/>
                            <a:cxnLst>
                              <a:cxn ang="T8">
                                <a:pos x="T0" y="T1"/>
                              </a:cxn>
                              <a:cxn ang="T9">
                                <a:pos x="T2" y="T3"/>
                              </a:cxn>
                              <a:cxn ang="T10">
                                <a:pos x="T4" y="T5"/>
                              </a:cxn>
                              <a:cxn ang="T11">
                                <a:pos x="T6" y="T7"/>
                              </a:cxn>
                            </a:cxnLst>
                            <a:rect l="T12" t="T13" r="T14" b="T15"/>
                            <a:pathLst>
                              <a:path w="199" h="113">
                                <a:moveTo>
                                  <a:pt x="0" y="110"/>
                                </a:moveTo>
                                <a:lnTo>
                                  <a:pt x="199" y="0"/>
                                </a:lnTo>
                                <a:lnTo>
                                  <a:pt x="7" y="113"/>
                                </a:lnTo>
                                <a:lnTo>
                                  <a:pt x="0" y="11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0" name="Freeform 102"/>
                        <wps:cNvSpPr>
                          <a:spLocks/>
                        </wps:cNvSpPr>
                        <wps:spPr bwMode="auto">
                          <a:xfrm>
                            <a:off x="38829" y="480"/>
                            <a:ext cx="383" cy="241"/>
                          </a:xfrm>
                          <a:custGeom>
                            <a:avLst/>
                            <a:gdLst>
                              <a:gd name="T0" fmla="*/ 0 w 187"/>
                              <a:gd name="T1" fmla="*/ 235 h 117"/>
                              <a:gd name="T2" fmla="*/ 383 w 187"/>
                              <a:gd name="T3" fmla="*/ 0 h 117"/>
                              <a:gd name="T4" fmla="*/ 14 w 187"/>
                              <a:gd name="T5" fmla="*/ 241 h 117"/>
                              <a:gd name="T6" fmla="*/ 0 w 187"/>
                              <a:gd name="T7" fmla="*/ 235 h 117"/>
                              <a:gd name="T8" fmla="*/ 0 60000 65536"/>
                              <a:gd name="T9" fmla="*/ 0 60000 65536"/>
                              <a:gd name="T10" fmla="*/ 0 60000 65536"/>
                              <a:gd name="T11" fmla="*/ 0 60000 65536"/>
                              <a:gd name="T12" fmla="*/ 0 w 187"/>
                              <a:gd name="T13" fmla="*/ 0 h 117"/>
                              <a:gd name="T14" fmla="*/ 187 w 187"/>
                              <a:gd name="T15" fmla="*/ 117 h 117"/>
                            </a:gdLst>
                            <a:ahLst/>
                            <a:cxnLst>
                              <a:cxn ang="T8">
                                <a:pos x="T0" y="T1"/>
                              </a:cxn>
                              <a:cxn ang="T9">
                                <a:pos x="T2" y="T3"/>
                              </a:cxn>
                              <a:cxn ang="T10">
                                <a:pos x="T4" y="T5"/>
                              </a:cxn>
                              <a:cxn ang="T11">
                                <a:pos x="T6" y="T7"/>
                              </a:cxn>
                            </a:cxnLst>
                            <a:rect l="T12" t="T13" r="T14" b="T15"/>
                            <a:pathLst>
                              <a:path w="187" h="117">
                                <a:moveTo>
                                  <a:pt x="0" y="114"/>
                                </a:moveTo>
                                <a:lnTo>
                                  <a:pt x="187" y="0"/>
                                </a:lnTo>
                                <a:lnTo>
                                  <a:pt x="7" y="117"/>
                                </a:lnTo>
                                <a:lnTo>
                                  <a:pt x="0" y="11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1" name="Freeform 103"/>
                        <wps:cNvSpPr>
                          <a:spLocks/>
                        </wps:cNvSpPr>
                        <wps:spPr bwMode="auto">
                          <a:xfrm>
                            <a:off x="38854" y="480"/>
                            <a:ext cx="358" cy="247"/>
                          </a:xfrm>
                          <a:custGeom>
                            <a:avLst/>
                            <a:gdLst>
                              <a:gd name="T0" fmla="*/ 14 w 175"/>
                              <a:gd name="T1" fmla="*/ 247 h 120"/>
                              <a:gd name="T2" fmla="*/ 358 w 175"/>
                              <a:gd name="T3" fmla="*/ 0 h 120"/>
                              <a:gd name="T4" fmla="*/ 0 w 175"/>
                              <a:gd name="T5" fmla="*/ 243 h 120"/>
                              <a:gd name="T6" fmla="*/ 14 w 175"/>
                              <a:gd name="T7" fmla="*/ 247 h 120"/>
                              <a:gd name="T8" fmla="*/ 0 60000 65536"/>
                              <a:gd name="T9" fmla="*/ 0 60000 65536"/>
                              <a:gd name="T10" fmla="*/ 0 60000 65536"/>
                              <a:gd name="T11" fmla="*/ 0 60000 65536"/>
                              <a:gd name="T12" fmla="*/ 0 w 175"/>
                              <a:gd name="T13" fmla="*/ 0 h 120"/>
                              <a:gd name="T14" fmla="*/ 175 w 175"/>
                              <a:gd name="T15" fmla="*/ 120 h 120"/>
                            </a:gdLst>
                            <a:ahLst/>
                            <a:cxnLst>
                              <a:cxn ang="T8">
                                <a:pos x="T0" y="T1"/>
                              </a:cxn>
                              <a:cxn ang="T9">
                                <a:pos x="T2" y="T3"/>
                              </a:cxn>
                              <a:cxn ang="T10">
                                <a:pos x="T4" y="T5"/>
                              </a:cxn>
                              <a:cxn ang="T11">
                                <a:pos x="T6" y="T7"/>
                              </a:cxn>
                            </a:cxnLst>
                            <a:rect l="T12" t="T13" r="T14" b="T15"/>
                            <a:pathLst>
                              <a:path w="175" h="120">
                                <a:moveTo>
                                  <a:pt x="7" y="120"/>
                                </a:moveTo>
                                <a:lnTo>
                                  <a:pt x="175" y="0"/>
                                </a:lnTo>
                                <a:lnTo>
                                  <a:pt x="0" y="118"/>
                                </a:lnTo>
                                <a:lnTo>
                                  <a:pt x="7" y="12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2" name="Freeform 104"/>
                        <wps:cNvSpPr>
                          <a:spLocks/>
                        </wps:cNvSpPr>
                        <wps:spPr bwMode="auto">
                          <a:xfrm>
                            <a:off x="39212" y="396"/>
                            <a:ext cx="477" cy="84"/>
                          </a:xfrm>
                          <a:custGeom>
                            <a:avLst/>
                            <a:gdLst>
                              <a:gd name="T0" fmla="*/ 0 w 233"/>
                              <a:gd name="T1" fmla="*/ 84 h 41"/>
                              <a:gd name="T2" fmla="*/ 467 w 233"/>
                              <a:gd name="T3" fmla="*/ 0 h 41"/>
                              <a:gd name="T4" fmla="*/ 477 w 233"/>
                              <a:gd name="T5" fmla="*/ 8 h 41"/>
                              <a:gd name="T6" fmla="*/ 469 w 233"/>
                              <a:gd name="T7" fmla="*/ 16 h 41"/>
                              <a:gd name="T8" fmla="*/ 0 w 233"/>
                              <a:gd name="T9" fmla="*/ 84 h 41"/>
                              <a:gd name="T10" fmla="*/ 0 60000 65536"/>
                              <a:gd name="T11" fmla="*/ 0 60000 65536"/>
                              <a:gd name="T12" fmla="*/ 0 60000 65536"/>
                              <a:gd name="T13" fmla="*/ 0 60000 65536"/>
                              <a:gd name="T14" fmla="*/ 0 60000 65536"/>
                              <a:gd name="T15" fmla="*/ 0 w 233"/>
                              <a:gd name="T16" fmla="*/ 0 h 41"/>
                              <a:gd name="T17" fmla="*/ 233 w 233"/>
                              <a:gd name="T18" fmla="*/ 41 h 41"/>
                            </a:gdLst>
                            <a:ahLst/>
                            <a:cxnLst>
                              <a:cxn ang="T10">
                                <a:pos x="T0" y="T1"/>
                              </a:cxn>
                              <a:cxn ang="T11">
                                <a:pos x="T2" y="T3"/>
                              </a:cxn>
                              <a:cxn ang="T12">
                                <a:pos x="T4" y="T5"/>
                              </a:cxn>
                              <a:cxn ang="T13">
                                <a:pos x="T6" y="T7"/>
                              </a:cxn>
                              <a:cxn ang="T14">
                                <a:pos x="T8" y="T9"/>
                              </a:cxn>
                            </a:cxnLst>
                            <a:rect l="T15" t="T16" r="T17" b="T18"/>
                            <a:pathLst>
                              <a:path w="233" h="41">
                                <a:moveTo>
                                  <a:pt x="0" y="41"/>
                                </a:moveTo>
                                <a:lnTo>
                                  <a:pt x="228" y="0"/>
                                </a:lnTo>
                                <a:lnTo>
                                  <a:pt x="233" y="4"/>
                                </a:lnTo>
                                <a:lnTo>
                                  <a:pt x="229" y="8"/>
                                </a:lnTo>
                                <a:lnTo>
                                  <a:pt x="0" y="41"/>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3" name="Freeform 105"/>
                        <wps:cNvSpPr>
                          <a:spLocks/>
                        </wps:cNvSpPr>
                        <wps:spPr bwMode="auto">
                          <a:xfrm>
                            <a:off x="39212" y="464"/>
                            <a:ext cx="432" cy="16"/>
                          </a:xfrm>
                          <a:custGeom>
                            <a:avLst/>
                            <a:gdLst>
                              <a:gd name="T0" fmla="*/ 424 w 211"/>
                              <a:gd name="T1" fmla="*/ 12 h 8"/>
                              <a:gd name="T2" fmla="*/ 0 w 211"/>
                              <a:gd name="T3" fmla="*/ 16 h 8"/>
                              <a:gd name="T4" fmla="*/ 432 w 211"/>
                              <a:gd name="T5" fmla="*/ 0 h 8"/>
                              <a:gd name="T6" fmla="*/ 424 w 211"/>
                              <a:gd name="T7" fmla="*/ 12 h 8"/>
                              <a:gd name="T8" fmla="*/ 0 60000 65536"/>
                              <a:gd name="T9" fmla="*/ 0 60000 65536"/>
                              <a:gd name="T10" fmla="*/ 0 60000 65536"/>
                              <a:gd name="T11" fmla="*/ 0 60000 65536"/>
                              <a:gd name="T12" fmla="*/ 0 w 211"/>
                              <a:gd name="T13" fmla="*/ 0 h 8"/>
                              <a:gd name="T14" fmla="*/ 211 w 211"/>
                              <a:gd name="T15" fmla="*/ 8 h 8"/>
                            </a:gdLst>
                            <a:ahLst/>
                            <a:cxnLst>
                              <a:cxn ang="T8">
                                <a:pos x="T0" y="T1"/>
                              </a:cxn>
                              <a:cxn ang="T9">
                                <a:pos x="T2" y="T3"/>
                              </a:cxn>
                              <a:cxn ang="T10">
                                <a:pos x="T4" y="T5"/>
                              </a:cxn>
                              <a:cxn ang="T11">
                                <a:pos x="T6" y="T7"/>
                              </a:cxn>
                            </a:cxnLst>
                            <a:rect l="T12" t="T13" r="T14" b="T15"/>
                            <a:pathLst>
                              <a:path w="211" h="8">
                                <a:moveTo>
                                  <a:pt x="207" y="6"/>
                                </a:moveTo>
                                <a:lnTo>
                                  <a:pt x="0" y="8"/>
                                </a:lnTo>
                                <a:lnTo>
                                  <a:pt x="211" y="0"/>
                                </a:lnTo>
                                <a:lnTo>
                                  <a:pt x="207" y="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4" name="Freeform 106"/>
                        <wps:cNvSpPr>
                          <a:spLocks/>
                        </wps:cNvSpPr>
                        <wps:spPr bwMode="auto">
                          <a:xfrm>
                            <a:off x="39212" y="443"/>
                            <a:ext cx="448" cy="37"/>
                          </a:xfrm>
                          <a:custGeom>
                            <a:avLst/>
                            <a:gdLst>
                              <a:gd name="T0" fmla="*/ 438 w 219"/>
                              <a:gd name="T1" fmla="*/ 12 h 18"/>
                              <a:gd name="T2" fmla="*/ 0 w 219"/>
                              <a:gd name="T3" fmla="*/ 37 h 18"/>
                              <a:gd name="T4" fmla="*/ 448 w 219"/>
                              <a:gd name="T5" fmla="*/ 0 h 18"/>
                              <a:gd name="T6" fmla="*/ 438 w 219"/>
                              <a:gd name="T7" fmla="*/ 12 h 18"/>
                              <a:gd name="T8" fmla="*/ 0 60000 65536"/>
                              <a:gd name="T9" fmla="*/ 0 60000 65536"/>
                              <a:gd name="T10" fmla="*/ 0 60000 65536"/>
                              <a:gd name="T11" fmla="*/ 0 60000 65536"/>
                              <a:gd name="T12" fmla="*/ 0 w 219"/>
                              <a:gd name="T13" fmla="*/ 0 h 18"/>
                              <a:gd name="T14" fmla="*/ 219 w 219"/>
                              <a:gd name="T15" fmla="*/ 18 h 18"/>
                            </a:gdLst>
                            <a:ahLst/>
                            <a:cxnLst>
                              <a:cxn ang="T8">
                                <a:pos x="T0" y="T1"/>
                              </a:cxn>
                              <a:cxn ang="T9">
                                <a:pos x="T2" y="T3"/>
                              </a:cxn>
                              <a:cxn ang="T10">
                                <a:pos x="T4" y="T5"/>
                              </a:cxn>
                              <a:cxn ang="T11">
                                <a:pos x="T6" y="T7"/>
                              </a:cxn>
                            </a:cxnLst>
                            <a:rect l="T12" t="T13" r="T14" b="T15"/>
                            <a:pathLst>
                              <a:path w="219" h="18">
                                <a:moveTo>
                                  <a:pt x="214" y="6"/>
                                </a:moveTo>
                                <a:lnTo>
                                  <a:pt x="0" y="18"/>
                                </a:lnTo>
                                <a:lnTo>
                                  <a:pt x="219" y="0"/>
                                </a:lnTo>
                                <a:lnTo>
                                  <a:pt x="214" y="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5" name="Freeform 107"/>
                        <wps:cNvSpPr>
                          <a:spLocks/>
                        </wps:cNvSpPr>
                        <wps:spPr bwMode="auto">
                          <a:xfrm>
                            <a:off x="39212" y="420"/>
                            <a:ext cx="462" cy="60"/>
                          </a:xfrm>
                          <a:custGeom>
                            <a:avLst/>
                            <a:gdLst>
                              <a:gd name="T0" fmla="*/ 454 w 226"/>
                              <a:gd name="T1" fmla="*/ 14 h 29"/>
                              <a:gd name="T2" fmla="*/ 0 w 226"/>
                              <a:gd name="T3" fmla="*/ 60 h 29"/>
                              <a:gd name="T4" fmla="*/ 462 w 226"/>
                              <a:gd name="T5" fmla="*/ 0 h 29"/>
                              <a:gd name="T6" fmla="*/ 454 w 226"/>
                              <a:gd name="T7" fmla="*/ 14 h 29"/>
                              <a:gd name="T8" fmla="*/ 0 60000 65536"/>
                              <a:gd name="T9" fmla="*/ 0 60000 65536"/>
                              <a:gd name="T10" fmla="*/ 0 60000 65536"/>
                              <a:gd name="T11" fmla="*/ 0 60000 65536"/>
                              <a:gd name="T12" fmla="*/ 0 w 226"/>
                              <a:gd name="T13" fmla="*/ 0 h 29"/>
                              <a:gd name="T14" fmla="*/ 226 w 226"/>
                              <a:gd name="T15" fmla="*/ 29 h 29"/>
                            </a:gdLst>
                            <a:ahLst/>
                            <a:cxnLst>
                              <a:cxn ang="T8">
                                <a:pos x="T0" y="T1"/>
                              </a:cxn>
                              <a:cxn ang="T9">
                                <a:pos x="T2" y="T3"/>
                              </a:cxn>
                              <a:cxn ang="T10">
                                <a:pos x="T4" y="T5"/>
                              </a:cxn>
                              <a:cxn ang="T11">
                                <a:pos x="T6" y="T7"/>
                              </a:cxn>
                            </a:cxnLst>
                            <a:rect l="T12" t="T13" r="T14" b="T15"/>
                            <a:pathLst>
                              <a:path w="226" h="29">
                                <a:moveTo>
                                  <a:pt x="222" y="7"/>
                                </a:moveTo>
                                <a:lnTo>
                                  <a:pt x="0" y="29"/>
                                </a:lnTo>
                                <a:lnTo>
                                  <a:pt x="226" y="0"/>
                                </a:lnTo>
                                <a:lnTo>
                                  <a:pt x="222" y="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6" name="Freeform 108"/>
                        <wps:cNvSpPr>
                          <a:spLocks/>
                        </wps:cNvSpPr>
                        <wps:spPr bwMode="auto">
                          <a:xfrm>
                            <a:off x="39212" y="381"/>
                            <a:ext cx="458" cy="99"/>
                          </a:xfrm>
                          <a:custGeom>
                            <a:avLst/>
                            <a:gdLst>
                              <a:gd name="T0" fmla="*/ 458 w 224"/>
                              <a:gd name="T1" fmla="*/ 8 h 48"/>
                              <a:gd name="T2" fmla="*/ 0 w 224"/>
                              <a:gd name="T3" fmla="*/ 99 h 48"/>
                              <a:gd name="T4" fmla="*/ 446 w 224"/>
                              <a:gd name="T5" fmla="*/ 0 h 48"/>
                              <a:gd name="T6" fmla="*/ 458 w 224"/>
                              <a:gd name="T7" fmla="*/ 8 h 48"/>
                              <a:gd name="T8" fmla="*/ 0 60000 65536"/>
                              <a:gd name="T9" fmla="*/ 0 60000 65536"/>
                              <a:gd name="T10" fmla="*/ 0 60000 65536"/>
                              <a:gd name="T11" fmla="*/ 0 60000 65536"/>
                              <a:gd name="T12" fmla="*/ 0 w 224"/>
                              <a:gd name="T13" fmla="*/ 0 h 48"/>
                              <a:gd name="T14" fmla="*/ 224 w 224"/>
                              <a:gd name="T15" fmla="*/ 48 h 48"/>
                            </a:gdLst>
                            <a:ahLst/>
                            <a:cxnLst>
                              <a:cxn ang="T8">
                                <a:pos x="T0" y="T1"/>
                              </a:cxn>
                              <a:cxn ang="T9">
                                <a:pos x="T2" y="T3"/>
                              </a:cxn>
                              <a:cxn ang="T10">
                                <a:pos x="T4" y="T5"/>
                              </a:cxn>
                              <a:cxn ang="T11">
                                <a:pos x="T6" y="T7"/>
                              </a:cxn>
                            </a:cxnLst>
                            <a:rect l="T12" t="T13" r="T14" b="T15"/>
                            <a:pathLst>
                              <a:path w="224" h="48">
                                <a:moveTo>
                                  <a:pt x="224" y="4"/>
                                </a:moveTo>
                                <a:lnTo>
                                  <a:pt x="0" y="48"/>
                                </a:lnTo>
                                <a:lnTo>
                                  <a:pt x="218" y="0"/>
                                </a:lnTo>
                                <a:lnTo>
                                  <a:pt x="224" y="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7" name="Freeform 109"/>
                        <wps:cNvSpPr>
                          <a:spLocks/>
                        </wps:cNvSpPr>
                        <wps:spPr bwMode="auto">
                          <a:xfrm>
                            <a:off x="39212" y="365"/>
                            <a:ext cx="438" cy="115"/>
                          </a:xfrm>
                          <a:custGeom>
                            <a:avLst/>
                            <a:gdLst>
                              <a:gd name="T0" fmla="*/ 438 w 214"/>
                              <a:gd name="T1" fmla="*/ 10 h 56"/>
                              <a:gd name="T2" fmla="*/ 0 w 214"/>
                              <a:gd name="T3" fmla="*/ 115 h 56"/>
                              <a:gd name="T4" fmla="*/ 424 w 214"/>
                              <a:gd name="T5" fmla="*/ 0 h 56"/>
                              <a:gd name="T6" fmla="*/ 438 w 214"/>
                              <a:gd name="T7" fmla="*/ 10 h 56"/>
                              <a:gd name="T8" fmla="*/ 0 60000 65536"/>
                              <a:gd name="T9" fmla="*/ 0 60000 65536"/>
                              <a:gd name="T10" fmla="*/ 0 60000 65536"/>
                              <a:gd name="T11" fmla="*/ 0 60000 65536"/>
                              <a:gd name="T12" fmla="*/ 0 w 214"/>
                              <a:gd name="T13" fmla="*/ 0 h 56"/>
                              <a:gd name="T14" fmla="*/ 214 w 214"/>
                              <a:gd name="T15" fmla="*/ 56 h 56"/>
                            </a:gdLst>
                            <a:ahLst/>
                            <a:cxnLst>
                              <a:cxn ang="T8">
                                <a:pos x="T0" y="T1"/>
                              </a:cxn>
                              <a:cxn ang="T9">
                                <a:pos x="T2" y="T3"/>
                              </a:cxn>
                              <a:cxn ang="T10">
                                <a:pos x="T4" y="T5"/>
                              </a:cxn>
                              <a:cxn ang="T11">
                                <a:pos x="T6" y="T7"/>
                              </a:cxn>
                            </a:cxnLst>
                            <a:rect l="T12" t="T13" r="T14" b="T15"/>
                            <a:pathLst>
                              <a:path w="214" h="56">
                                <a:moveTo>
                                  <a:pt x="214" y="5"/>
                                </a:moveTo>
                                <a:lnTo>
                                  <a:pt x="0" y="56"/>
                                </a:lnTo>
                                <a:lnTo>
                                  <a:pt x="207" y="0"/>
                                </a:lnTo>
                                <a:lnTo>
                                  <a:pt x="214" y="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8" name="Freeform 110"/>
                        <wps:cNvSpPr>
                          <a:spLocks/>
                        </wps:cNvSpPr>
                        <wps:spPr bwMode="auto">
                          <a:xfrm>
                            <a:off x="39212" y="350"/>
                            <a:ext cx="415" cy="130"/>
                          </a:xfrm>
                          <a:custGeom>
                            <a:avLst/>
                            <a:gdLst>
                              <a:gd name="T0" fmla="*/ 405 w 203"/>
                              <a:gd name="T1" fmla="*/ 0 h 63"/>
                              <a:gd name="T2" fmla="*/ 0 w 203"/>
                              <a:gd name="T3" fmla="*/ 130 h 63"/>
                              <a:gd name="T4" fmla="*/ 415 w 203"/>
                              <a:gd name="T5" fmla="*/ 8 h 63"/>
                              <a:gd name="T6" fmla="*/ 405 w 203"/>
                              <a:gd name="T7" fmla="*/ 0 h 63"/>
                              <a:gd name="T8" fmla="*/ 0 60000 65536"/>
                              <a:gd name="T9" fmla="*/ 0 60000 65536"/>
                              <a:gd name="T10" fmla="*/ 0 60000 65536"/>
                              <a:gd name="T11" fmla="*/ 0 60000 65536"/>
                              <a:gd name="T12" fmla="*/ 0 w 203"/>
                              <a:gd name="T13" fmla="*/ 0 h 63"/>
                              <a:gd name="T14" fmla="*/ 203 w 203"/>
                              <a:gd name="T15" fmla="*/ 63 h 63"/>
                            </a:gdLst>
                            <a:ahLst/>
                            <a:cxnLst>
                              <a:cxn ang="T8">
                                <a:pos x="T0" y="T1"/>
                              </a:cxn>
                              <a:cxn ang="T9">
                                <a:pos x="T2" y="T3"/>
                              </a:cxn>
                              <a:cxn ang="T10">
                                <a:pos x="T4" y="T5"/>
                              </a:cxn>
                              <a:cxn ang="T11">
                                <a:pos x="T6" y="T7"/>
                              </a:cxn>
                            </a:cxnLst>
                            <a:rect l="T12" t="T13" r="T14" b="T15"/>
                            <a:pathLst>
                              <a:path w="203" h="63">
                                <a:moveTo>
                                  <a:pt x="198" y="0"/>
                                </a:moveTo>
                                <a:lnTo>
                                  <a:pt x="0" y="63"/>
                                </a:lnTo>
                                <a:lnTo>
                                  <a:pt x="203" y="4"/>
                                </a:lnTo>
                                <a:lnTo>
                                  <a:pt x="198"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09" name="Freeform 111"/>
                        <wps:cNvSpPr>
                          <a:spLocks/>
                        </wps:cNvSpPr>
                        <wps:spPr bwMode="auto">
                          <a:xfrm>
                            <a:off x="38735" y="480"/>
                            <a:ext cx="477" cy="85"/>
                          </a:xfrm>
                          <a:custGeom>
                            <a:avLst/>
                            <a:gdLst>
                              <a:gd name="T0" fmla="*/ 477 w 233"/>
                              <a:gd name="T1" fmla="*/ 0 h 41"/>
                              <a:gd name="T2" fmla="*/ 10 w 233"/>
                              <a:gd name="T3" fmla="*/ 85 h 41"/>
                              <a:gd name="T4" fmla="*/ 0 w 233"/>
                              <a:gd name="T5" fmla="*/ 77 h 41"/>
                              <a:gd name="T6" fmla="*/ 8 w 233"/>
                              <a:gd name="T7" fmla="*/ 66 h 41"/>
                              <a:gd name="T8" fmla="*/ 477 w 233"/>
                              <a:gd name="T9" fmla="*/ 0 h 41"/>
                              <a:gd name="T10" fmla="*/ 0 60000 65536"/>
                              <a:gd name="T11" fmla="*/ 0 60000 65536"/>
                              <a:gd name="T12" fmla="*/ 0 60000 65536"/>
                              <a:gd name="T13" fmla="*/ 0 60000 65536"/>
                              <a:gd name="T14" fmla="*/ 0 60000 65536"/>
                              <a:gd name="T15" fmla="*/ 0 w 233"/>
                              <a:gd name="T16" fmla="*/ 0 h 41"/>
                              <a:gd name="T17" fmla="*/ 233 w 233"/>
                              <a:gd name="T18" fmla="*/ 41 h 41"/>
                            </a:gdLst>
                            <a:ahLst/>
                            <a:cxnLst>
                              <a:cxn ang="T10">
                                <a:pos x="T0" y="T1"/>
                              </a:cxn>
                              <a:cxn ang="T11">
                                <a:pos x="T2" y="T3"/>
                              </a:cxn>
                              <a:cxn ang="T12">
                                <a:pos x="T4" y="T5"/>
                              </a:cxn>
                              <a:cxn ang="T13">
                                <a:pos x="T6" y="T7"/>
                              </a:cxn>
                              <a:cxn ang="T14">
                                <a:pos x="T8" y="T9"/>
                              </a:cxn>
                            </a:cxnLst>
                            <a:rect l="T15" t="T16" r="T17" b="T18"/>
                            <a:pathLst>
                              <a:path w="233" h="41">
                                <a:moveTo>
                                  <a:pt x="233" y="0"/>
                                </a:moveTo>
                                <a:lnTo>
                                  <a:pt x="5" y="41"/>
                                </a:lnTo>
                                <a:lnTo>
                                  <a:pt x="0" y="37"/>
                                </a:lnTo>
                                <a:lnTo>
                                  <a:pt x="4" y="32"/>
                                </a:lnTo>
                                <a:lnTo>
                                  <a:pt x="233"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0" name="Freeform 112"/>
                        <wps:cNvSpPr>
                          <a:spLocks/>
                        </wps:cNvSpPr>
                        <wps:spPr bwMode="auto">
                          <a:xfrm>
                            <a:off x="38780" y="480"/>
                            <a:ext cx="432" cy="17"/>
                          </a:xfrm>
                          <a:custGeom>
                            <a:avLst/>
                            <a:gdLst>
                              <a:gd name="T0" fmla="*/ 8 w 211"/>
                              <a:gd name="T1" fmla="*/ 4 h 8"/>
                              <a:gd name="T2" fmla="*/ 432 w 211"/>
                              <a:gd name="T3" fmla="*/ 0 h 8"/>
                              <a:gd name="T4" fmla="*/ 0 w 211"/>
                              <a:gd name="T5" fmla="*/ 17 h 8"/>
                              <a:gd name="T6" fmla="*/ 8 w 211"/>
                              <a:gd name="T7" fmla="*/ 4 h 8"/>
                              <a:gd name="T8" fmla="*/ 0 60000 65536"/>
                              <a:gd name="T9" fmla="*/ 0 60000 65536"/>
                              <a:gd name="T10" fmla="*/ 0 60000 65536"/>
                              <a:gd name="T11" fmla="*/ 0 60000 65536"/>
                              <a:gd name="T12" fmla="*/ 0 w 211"/>
                              <a:gd name="T13" fmla="*/ 0 h 8"/>
                              <a:gd name="T14" fmla="*/ 211 w 211"/>
                              <a:gd name="T15" fmla="*/ 8 h 8"/>
                            </a:gdLst>
                            <a:ahLst/>
                            <a:cxnLst>
                              <a:cxn ang="T8">
                                <a:pos x="T0" y="T1"/>
                              </a:cxn>
                              <a:cxn ang="T9">
                                <a:pos x="T2" y="T3"/>
                              </a:cxn>
                              <a:cxn ang="T10">
                                <a:pos x="T4" y="T5"/>
                              </a:cxn>
                              <a:cxn ang="T11">
                                <a:pos x="T6" y="T7"/>
                              </a:cxn>
                            </a:cxnLst>
                            <a:rect l="T12" t="T13" r="T14" b="T15"/>
                            <a:pathLst>
                              <a:path w="211" h="8">
                                <a:moveTo>
                                  <a:pt x="4" y="2"/>
                                </a:moveTo>
                                <a:lnTo>
                                  <a:pt x="211" y="0"/>
                                </a:lnTo>
                                <a:lnTo>
                                  <a:pt x="0" y="8"/>
                                </a:lnTo>
                                <a:lnTo>
                                  <a:pt x="4" y="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1" name="Freeform 113"/>
                        <wps:cNvSpPr>
                          <a:spLocks/>
                        </wps:cNvSpPr>
                        <wps:spPr bwMode="auto">
                          <a:xfrm>
                            <a:off x="38764" y="480"/>
                            <a:ext cx="448" cy="37"/>
                          </a:xfrm>
                          <a:custGeom>
                            <a:avLst/>
                            <a:gdLst>
                              <a:gd name="T0" fmla="*/ 10 w 219"/>
                              <a:gd name="T1" fmla="*/ 25 h 18"/>
                              <a:gd name="T2" fmla="*/ 448 w 219"/>
                              <a:gd name="T3" fmla="*/ 0 h 18"/>
                              <a:gd name="T4" fmla="*/ 0 w 219"/>
                              <a:gd name="T5" fmla="*/ 37 h 18"/>
                              <a:gd name="T6" fmla="*/ 10 w 219"/>
                              <a:gd name="T7" fmla="*/ 25 h 18"/>
                              <a:gd name="T8" fmla="*/ 0 60000 65536"/>
                              <a:gd name="T9" fmla="*/ 0 60000 65536"/>
                              <a:gd name="T10" fmla="*/ 0 60000 65536"/>
                              <a:gd name="T11" fmla="*/ 0 60000 65536"/>
                              <a:gd name="T12" fmla="*/ 0 w 219"/>
                              <a:gd name="T13" fmla="*/ 0 h 18"/>
                              <a:gd name="T14" fmla="*/ 219 w 219"/>
                              <a:gd name="T15" fmla="*/ 18 h 18"/>
                            </a:gdLst>
                            <a:ahLst/>
                            <a:cxnLst>
                              <a:cxn ang="T8">
                                <a:pos x="T0" y="T1"/>
                              </a:cxn>
                              <a:cxn ang="T9">
                                <a:pos x="T2" y="T3"/>
                              </a:cxn>
                              <a:cxn ang="T10">
                                <a:pos x="T4" y="T5"/>
                              </a:cxn>
                              <a:cxn ang="T11">
                                <a:pos x="T6" y="T7"/>
                              </a:cxn>
                            </a:cxnLst>
                            <a:rect l="T12" t="T13" r="T14" b="T15"/>
                            <a:pathLst>
                              <a:path w="219" h="18">
                                <a:moveTo>
                                  <a:pt x="5" y="12"/>
                                </a:moveTo>
                                <a:lnTo>
                                  <a:pt x="219" y="0"/>
                                </a:lnTo>
                                <a:lnTo>
                                  <a:pt x="0" y="18"/>
                                </a:lnTo>
                                <a:lnTo>
                                  <a:pt x="5" y="1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2" name="Freeform 114"/>
                        <wps:cNvSpPr>
                          <a:spLocks/>
                        </wps:cNvSpPr>
                        <wps:spPr bwMode="auto">
                          <a:xfrm>
                            <a:off x="38750" y="480"/>
                            <a:ext cx="462" cy="58"/>
                          </a:xfrm>
                          <a:custGeom>
                            <a:avLst/>
                            <a:gdLst>
                              <a:gd name="T0" fmla="*/ 8 w 226"/>
                              <a:gd name="T1" fmla="*/ 46 h 28"/>
                              <a:gd name="T2" fmla="*/ 462 w 226"/>
                              <a:gd name="T3" fmla="*/ 0 h 28"/>
                              <a:gd name="T4" fmla="*/ 0 w 226"/>
                              <a:gd name="T5" fmla="*/ 58 h 28"/>
                              <a:gd name="T6" fmla="*/ 8 w 226"/>
                              <a:gd name="T7" fmla="*/ 46 h 28"/>
                              <a:gd name="T8" fmla="*/ 0 60000 65536"/>
                              <a:gd name="T9" fmla="*/ 0 60000 65536"/>
                              <a:gd name="T10" fmla="*/ 0 60000 65536"/>
                              <a:gd name="T11" fmla="*/ 0 60000 65536"/>
                              <a:gd name="T12" fmla="*/ 0 w 226"/>
                              <a:gd name="T13" fmla="*/ 0 h 28"/>
                              <a:gd name="T14" fmla="*/ 226 w 226"/>
                              <a:gd name="T15" fmla="*/ 28 h 28"/>
                            </a:gdLst>
                            <a:ahLst/>
                            <a:cxnLst>
                              <a:cxn ang="T8">
                                <a:pos x="T0" y="T1"/>
                              </a:cxn>
                              <a:cxn ang="T9">
                                <a:pos x="T2" y="T3"/>
                              </a:cxn>
                              <a:cxn ang="T10">
                                <a:pos x="T4" y="T5"/>
                              </a:cxn>
                              <a:cxn ang="T11">
                                <a:pos x="T6" y="T7"/>
                              </a:cxn>
                            </a:cxnLst>
                            <a:rect l="T12" t="T13" r="T14" b="T15"/>
                            <a:pathLst>
                              <a:path w="226" h="28">
                                <a:moveTo>
                                  <a:pt x="4" y="22"/>
                                </a:moveTo>
                                <a:lnTo>
                                  <a:pt x="226" y="0"/>
                                </a:lnTo>
                                <a:lnTo>
                                  <a:pt x="0" y="28"/>
                                </a:lnTo>
                                <a:lnTo>
                                  <a:pt x="4" y="2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3" name="Freeform 115"/>
                        <wps:cNvSpPr>
                          <a:spLocks/>
                        </wps:cNvSpPr>
                        <wps:spPr bwMode="auto">
                          <a:xfrm>
                            <a:off x="38754" y="480"/>
                            <a:ext cx="458" cy="99"/>
                          </a:xfrm>
                          <a:custGeom>
                            <a:avLst/>
                            <a:gdLst>
                              <a:gd name="T0" fmla="*/ 0 w 224"/>
                              <a:gd name="T1" fmla="*/ 91 h 48"/>
                              <a:gd name="T2" fmla="*/ 458 w 224"/>
                              <a:gd name="T3" fmla="*/ 0 h 48"/>
                              <a:gd name="T4" fmla="*/ 14 w 224"/>
                              <a:gd name="T5" fmla="*/ 99 h 48"/>
                              <a:gd name="T6" fmla="*/ 0 w 224"/>
                              <a:gd name="T7" fmla="*/ 91 h 48"/>
                              <a:gd name="T8" fmla="*/ 0 60000 65536"/>
                              <a:gd name="T9" fmla="*/ 0 60000 65536"/>
                              <a:gd name="T10" fmla="*/ 0 60000 65536"/>
                              <a:gd name="T11" fmla="*/ 0 60000 65536"/>
                              <a:gd name="T12" fmla="*/ 0 w 224"/>
                              <a:gd name="T13" fmla="*/ 0 h 48"/>
                              <a:gd name="T14" fmla="*/ 224 w 224"/>
                              <a:gd name="T15" fmla="*/ 48 h 48"/>
                            </a:gdLst>
                            <a:ahLst/>
                            <a:cxnLst>
                              <a:cxn ang="T8">
                                <a:pos x="T0" y="T1"/>
                              </a:cxn>
                              <a:cxn ang="T9">
                                <a:pos x="T2" y="T3"/>
                              </a:cxn>
                              <a:cxn ang="T10">
                                <a:pos x="T4" y="T5"/>
                              </a:cxn>
                              <a:cxn ang="T11">
                                <a:pos x="T6" y="T7"/>
                              </a:cxn>
                            </a:cxnLst>
                            <a:rect l="T12" t="T13" r="T14" b="T15"/>
                            <a:pathLst>
                              <a:path w="224" h="48">
                                <a:moveTo>
                                  <a:pt x="0" y="44"/>
                                </a:moveTo>
                                <a:lnTo>
                                  <a:pt x="224" y="0"/>
                                </a:lnTo>
                                <a:lnTo>
                                  <a:pt x="7" y="48"/>
                                </a:lnTo>
                                <a:lnTo>
                                  <a:pt x="0" y="4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4" name="Freeform 116"/>
                        <wps:cNvSpPr>
                          <a:spLocks/>
                        </wps:cNvSpPr>
                        <wps:spPr bwMode="auto">
                          <a:xfrm>
                            <a:off x="38776" y="480"/>
                            <a:ext cx="436" cy="115"/>
                          </a:xfrm>
                          <a:custGeom>
                            <a:avLst/>
                            <a:gdLst>
                              <a:gd name="T0" fmla="*/ 0 w 213"/>
                              <a:gd name="T1" fmla="*/ 105 h 56"/>
                              <a:gd name="T2" fmla="*/ 436 w 213"/>
                              <a:gd name="T3" fmla="*/ 0 h 56"/>
                              <a:gd name="T4" fmla="*/ 12 w 213"/>
                              <a:gd name="T5" fmla="*/ 115 h 56"/>
                              <a:gd name="T6" fmla="*/ 0 w 213"/>
                              <a:gd name="T7" fmla="*/ 105 h 56"/>
                              <a:gd name="T8" fmla="*/ 0 60000 65536"/>
                              <a:gd name="T9" fmla="*/ 0 60000 65536"/>
                              <a:gd name="T10" fmla="*/ 0 60000 65536"/>
                              <a:gd name="T11" fmla="*/ 0 60000 65536"/>
                              <a:gd name="T12" fmla="*/ 0 w 213"/>
                              <a:gd name="T13" fmla="*/ 0 h 56"/>
                              <a:gd name="T14" fmla="*/ 213 w 213"/>
                              <a:gd name="T15" fmla="*/ 56 h 56"/>
                            </a:gdLst>
                            <a:ahLst/>
                            <a:cxnLst>
                              <a:cxn ang="T8">
                                <a:pos x="T0" y="T1"/>
                              </a:cxn>
                              <a:cxn ang="T9">
                                <a:pos x="T2" y="T3"/>
                              </a:cxn>
                              <a:cxn ang="T10">
                                <a:pos x="T4" y="T5"/>
                              </a:cxn>
                              <a:cxn ang="T11">
                                <a:pos x="T6" y="T7"/>
                              </a:cxn>
                            </a:cxnLst>
                            <a:rect l="T12" t="T13" r="T14" b="T15"/>
                            <a:pathLst>
                              <a:path w="213" h="56">
                                <a:moveTo>
                                  <a:pt x="0" y="51"/>
                                </a:moveTo>
                                <a:lnTo>
                                  <a:pt x="213" y="0"/>
                                </a:lnTo>
                                <a:lnTo>
                                  <a:pt x="6" y="56"/>
                                </a:lnTo>
                                <a:lnTo>
                                  <a:pt x="0" y="51"/>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5" name="Freeform 117"/>
                        <wps:cNvSpPr>
                          <a:spLocks/>
                        </wps:cNvSpPr>
                        <wps:spPr bwMode="auto">
                          <a:xfrm>
                            <a:off x="38797" y="480"/>
                            <a:ext cx="415" cy="130"/>
                          </a:xfrm>
                          <a:custGeom>
                            <a:avLst/>
                            <a:gdLst>
                              <a:gd name="T0" fmla="*/ 12 w 203"/>
                              <a:gd name="T1" fmla="*/ 130 h 63"/>
                              <a:gd name="T2" fmla="*/ 415 w 203"/>
                              <a:gd name="T3" fmla="*/ 0 h 63"/>
                              <a:gd name="T4" fmla="*/ 0 w 203"/>
                              <a:gd name="T5" fmla="*/ 120 h 63"/>
                              <a:gd name="T6" fmla="*/ 12 w 203"/>
                              <a:gd name="T7" fmla="*/ 130 h 63"/>
                              <a:gd name="T8" fmla="*/ 0 60000 65536"/>
                              <a:gd name="T9" fmla="*/ 0 60000 65536"/>
                              <a:gd name="T10" fmla="*/ 0 60000 65536"/>
                              <a:gd name="T11" fmla="*/ 0 60000 65536"/>
                              <a:gd name="T12" fmla="*/ 0 w 203"/>
                              <a:gd name="T13" fmla="*/ 0 h 63"/>
                              <a:gd name="T14" fmla="*/ 203 w 203"/>
                              <a:gd name="T15" fmla="*/ 63 h 63"/>
                            </a:gdLst>
                            <a:ahLst/>
                            <a:cxnLst>
                              <a:cxn ang="T8">
                                <a:pos x="T0" y="T1"/>
                              </a:cxn>
                              <a:cxn ang="T9">
                                <a:pos x="T2" y="T3"/>
                              </a:cxn>
                              <a:cxn ang="T10">
                                <a:pos x="T4" y="T5"/>
                              </a:cxn>
                              <a:cxn ang="T11">
                                <a:pos x="T6" y="T7"/>
                              </a:cxn>
                            </a:cxnLst>
                            <a:rect l="T12" t="T13" r="T14" b="T15"/>
                            <a:pathLst>
                              <a:path w="203" h="63">
                                <a:moveTo>
                                  <a:pt x="6" y="63"/>
                                </a:moveTo>
                                <a:lnTo>
                                  <a:pt x="203" y="0"/>
                                </a:lnTo>
                                <a:lnTo>
                                  <a:pt x="0" y="58"/>
                                </a:lnTo>
                                <a:lnTo>
                                  <a:pt x="6" y="63"/>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6" name="Freeform 118"/>
                        <wps:cNvSpPr>
                          <a:spLocks/>
                        </wps:cNvSpPr>
                        <wps:spPr bwMode="auto">
                          <a:xfrm>
                            <a:off x="39212" y="480"/>
                            <a:ext cx="477" cy="82"/>
                          </a:xfrm>
                          <a:custGeom>
                            <a:avLst/>
                            <a:gdLst>
                              <a:gd name="T0" fmla="*/ 0 w 233"/>
                              <a:gd name="T1" fmla="*/ 0 h 40"/>
                              <a:gd name="T2" fmla="*/ 469 w 233"/>
                              <a:gd name="T3" fmla="*/ 66 h 40"/>
                              <a:gd name="T4" fmla="*/ 477 w 233"/>
                              <a:gd name="T5" fmla="*/ 74 h 40"/>
                              <a:gd name="T6" fmla="*/ 467 w 233"/>
                              <a:gd name="T7" fmla="*/ 82 h 40"/>
                              <a:gd name="T8" fmla="*/ 0 w 233"/>
                              <a:gd name="T9" fmla="*/ 0 h 40"/>
                              <a:gd name="T10" fmla="*/ 0 60000 65536"/>
                              <a:gd name="T11" fmla="*/ 0 60000 65536"/>
                              <a:gd name="T12" fmla="*/ 0 60000 65536"/>
                              <a:gd name="T13" fmla="*/ 0 60000 65536"/>
                              <a:gd name="T14" fmla="*/ 0 60000 65536"/>
                              <a:gd name="T15" fmla="*/ 0 w 233"/>
                              <a:gd name="T16" fmla="*/ 0 h 40"/>
                              <a:gd name="T17" fmla="*/ 233 w 233"/>
                              <a:gd name="T18" fmla="*/ 40 h 40"/>
                            </a:gdLst>
                            <a:ahLst/>
                            <a:cxnLst>
                              <a:cxn ang="T10">
                                <a:pos x="T0" y="T1"/>
                              </a:cxn>
                              <a:cxn ang="T11">
                                <a:pos x="T2" y="T3"/>
                              </a:cxn>
                              <a:cxn ang="T12">
                                <a:pos x="T4" y="T5"/>
                              </a:cxn>
                              <a:cxn ang="T13">
                                <a:pos x="T6" y="T7"/>
                              </a:cxn>
                              <a:cxn ang="T14">
                                <a:pos x="T8" y="T9"/>
                              </a:cxn>
                            </a:cxnLst>
                            <a:rect l="T15" t="T16" r="T17" b="T18"/>
                            <a:pathLst>
                              <a:path w="233" h="40">
                                <a:moveTo>
                                  <a:pt x="0" y="0"/>
                                </a:moveTo>
                                <a:lnTo>
                                  <a:pt x="229" y="32"/>
                                </a:lnTo>
                                <a:lnTo>
                                  <a:pt x="233" y="36"/>
                                </a:lnTo>
                                <a:lnTo>
                                  <a:pt x="228" y="40"/>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7" name="Freeform 119"/>
                        <wps:cNvSpPr>
                          <a:spLocks/>
                        </wps:cNvSpPr>
                        <wps:spPr bwMode="auto">
                          <a:xfrm>
                            <a:off x="39212" y="480"/>
                            <a:ext cx="415" cy="128"/>
                          </a:xfrm>
                          <a:custGeom>
                            <a:avLst/>
                            <a:gdLst>
                              <a:gd name="T0" fmla="*/ 405 w 203"/>
                              <a:gd name="T1" fmla="*/ 128 h 62"/>
                              <a:gd name="T2" fmla="*/ 0 w 203"/>
                              <a:gd name="T3" fmla="*/ 0 h 62"/>
                              <a:gd name="T4" fmla="*/ 415 w 203"/>
                              <a:gd name="T5" fmla="*/ 120 h 62"/>
                              <a:gd name="T6" fmla="*/ 405 w 203"/>
                              <a:gd name="T7" fmla="*/ 128 h 62"/>
                              <a:gd name="T8" fmla="*/ 0 60000 65536"/>
                              <a:gd name="T9" fmla="*/ 0 60000 65536"/>
                              <a:gd name="T10" fmla="*/ 0 60000 65536"/>
                              <a:gd name="T11" fmla="*/ 0 60000 65536"/>
                              <a:gd name="T12" fmla="*/ 0 w 203"/>
                              <a:gd name="T13" fmla="*/ 0 h 62"/>
                              <a:gd name="T14" fmla="*/ 203 w 203"/>
                              <a:gd name="T15" fmla="*/ 62 h 62"/>
                            </a:gdLst>
                            <a:ahLst/>
                            <a:cxnLst>
                              <a:cxn ang="T8">
                                <a:pos x="T0" y="T1"/>
                              </a:cxn>
                              <a:cxn ang="T9">
                                <a:pos x="T2" y="T3"/>
                              </a:cxn>
                              <a:cxn ang="T10">
                                <a:pos x="T4" y="T5"/>
                              </a:cxn>
                              <a:cxn ang="T11">
                                <a:pos x="T6" y="T7"/>
                              </a:cxn>
                            </a:cxnLst>
                            <a:rect l="T12" t="T13" r="T14" b="T15"/>
                            <a:pathLst>
                              <a:path w="203" h="62">
                                <a:moveTo>
                                  <a:pt x="198" y="62"/>
                                </a:moveTo>
                                <a:lnTo>
                                  <a:pt x="0" y="0"/>
                                </a:lnTo>
                                <a:lnTo>
                                  <a:pt x="203" y="58"/>
                                </a:lnTo>
                                <a:lnTo>
                                  <a:pt x="198" y="6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8" name="Freeform 120"/>
                        <wps:cNvSpPr>
                          <a:spLocks/>
                        </wps:cNvSpPr>
                        <wps:spPr bwMode="auto">
                          <a:xfrm>
                            <a:off x="39212" y="480"/>
                            <a:ext cx="438" cy="113"/>
                          </a:xfrm>
                          <a:custGeom>
                            <a:avLst/>
                            <a:gdLst>
                              <a:gd name="T0" fmla="*/ 424 w 214"/>
                              <a:gd name="T1" fmla="*/ 113 h 55"/>
                              <a:gd name="T2" fmla="*/ 0 w 214"/>
                              <a:gd name="T3" fmla="*/ 0 h 55"/>
                              <a:gd name="T4" fmla="*/ 438 w 214"/>
                              <a:gd name="T5" fmla="*/ 103 h 55"/>
                              <a:gd name="T6" fmla="*/ 424 w 214"/>
                              <a:gd name="T7" fmla="*/ 113 h 55"/>
                              <a:gd name="T8" fmla="*/ 0 60000 65536"/>
                              <a:gd name="T9" fmla="*/ 0 60000 65536"/>
                              <a:gd name="T10" fmla="*/ 0 60000 65536"/>
                              <a:gd name="T11" fmla="*/ 0 60000 65536"/>
                              <a:gd name="T12" fmla="*/ 0 w 214"/>
                              <a:gd name="T13" fmla="*/ 0 h 55"/>
                              <a:gd name="T14" fmla="*/ 214 w 214"/>
                              <a:gd name="T15" fmla="*/ 55 h 55"/>
                            </a:gdLst>
                            <a:ahLst/>
                            <a:cxnLst>
                              <a:cxn ang="T8">
                                <a:pos x="T0" y="T1"/>
                              </a:cxn>
                              <a:cxn ang="T9">
                                <a:pos x="T2" y="T3"/>
                              </a:cxn>
                              <a:cxn ang="T10">
                                <a:pos x="T4" y="T5"/>
                              </a:cxn>
                              <a:cxn ang="T11">
                                <a:pos x="T6" y="T7"/>
                              </a:cxn>
                            </a:cxnLst>
                            <a:rect l="T12" t="T13" r="T14" b="T15"/>
                            <a:pathLst>
                              <a:path w="214" h="55">
                                <a:moveTo>
                                  <a:pt x="207" y="55"/>
                                </a:moveTo>
                                <a:lnTo>
                                  <a:pt x="0" y="0"/>
                                </a:lnTo>
                                <a:lnTo>
                                  <a:pt x="214" y="50"/>
                                </a:lnTo>
                                <a:lnTo>
                                  <a:pt x="207" y="5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19" name="Freeform 121"/>
                        <wps:cNvSpPr>
                          <a:spLocks/>
                        </wps:cNvSpPr>
                        <wps:spPr bwMode="auto">
                          <a:xfrm>
                            <a:off x="39212" y="480"/>
                            <a:ext cx="458" cy="97"/>
                          </a:xfrm>
                          <a:custGeom>
                            <a:avLst/>
                            <a:gdLst>
                              <a:gd name="T0" fmla="*/ 446 w 224"/>
                              <a:gd name="T1" fmla="*/ 97 h 47"/>
                              <a:gd name="T2" fmla="*/ 0 w 224"/>
                              <a:gd name="T3" fmla="*/ 0 h 47"/>
                              <a:gd name="T4" fmla="*/ 458 w 224"/>
                              <a:gd name="T5" fmla="*/ 89 h 47"/>
                              <a:gd name="T6" fmla="*/ 446 w 224"/>
                              <a:gd name="T7" fmla="*/ 97 h 47"/>
                              <a:gd name="T8" fmla="*/ 0 60000 65536"/>
                              <a:gd name="T9" fmla="*/ 0 60000 65536"/>
                              <a:gd name="T10" fmla="*/ 0 60000 65536"/>
                              <a:gd name="T11" fmla="*/ 0 60000 65536"/>
                              <a:gd name="T12" fmla="*/ 0 w 224"/>
                              <a:gd name="T13" fmla="*/ 0 h 47"/>
                              <a:gd name="T14" fmla="*/ 224 w 224"/>
                              <a:gd name="T15" fmla="*/ 47 h 47"/>
                            </a:gdLst>
                            <a:ahLst/>
                            <a:cxnLst>
                              <a:cxn ang="T8">
                                <a:pos x="T0" y="T1"/>
                              </a:cxn>
                              <a:cxn ang="T9">
                                <a:pos x="T2" y="T3"/>
                              </a:cxn>
                              <a:cxn ang="T10">
                                <a:pos x="T4" y="T5"/>
                              </a:cxn>
                              <a:cxn ang="T11">
                                <a:pos x="T6" y="T7"/>
                              </a:cxn>
                            </a:cxnLst>
                            <a:rect l="T12" t="T13" r="T14" b="T15"/>
                            <a:pathLst>
                              <a:path w="224" h="47">
                                <a:moveTo>
                                  <a:pt x="218" y="47"/>
                                </a:moveTo>
                                <a:lnTo>
                                  <a:pt x="0" y="0"/>
                                </a:lnTo>
                                <a:lnTo>
                                  <a:pt x="224" y="43"/>
                                </a:lnTo>
                                <a:lnTo>
                                  <a:pt x="218" y="4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0" name="Freeform 122"/>
                        <wps:cNvSpPr>
                          <a:spLocks/>
                        </wps:cNvSpPr>
                        <wps:spPr bwMode="auto">
                          <a:xfrm>
                            <a:off x="39212" y="480"/>
                            <a:ext cx="462" cy="58"/>
                          </a:xfrm>
                          <a:custGeom>
                            <a:avLst/>
                            <a:gdLst>
                              <a:gd name="T0" fmla="*/ 462 w 226"/>
                              <a:gd name="T1" fmla="*/ 58 h 28"/>
                              <a:gd name="T2" fmla="*/ 0 w 226"/>
                              <a:gd name="T3" fmla="*/ 0 h 28"/>
                              <a:gd name="T4" fmla="*/ 454 w 226"/>
                              <a:gd name="T5" fmla="*/ 44 h 28"/>
                              <a:gd name="T6" fmla="*/ 462 w 226"/>
                              <a:gd name="T7" fmla="*/ 58 h 28"/>
                              <a:gd name="T8" fmla="*/ 0 60000 65536"/>
                              <a:gd name="T9" fmla="*/ 0 60000 65536"/>
                              <a:gd name="T10" fmla="*/ 0 60000 65536"/>
                              <a:gd name="T11" fmla="*/ 0 60000 65536"/>
                              <a:gd name="T12" fmla="*/ 0 w 226"/>
                              <a:gd name="T13" fmla="*/ 0 h 28"/>
                              <a:gd name="T14" fmla="*/ 226 w 226"/>
                              <a:gd name="T15" fmla="*/ 28 h 28"/>
                            </a:gdLst>
                            <a:ahLst/>
                            <a:cxnLst>
                              <a:cxn ang="T8">
                                <a:pos x="T0" y="T1"/>
                              </a:cxn>
                              <a:cxn ang="T9">
                                <a:pos x="T2" y="T3"/>
                              </a:cxn>
                              <a:cxn ang="T10">
                                <a:pos x="T4" y="T5"/>
                              </a:cxn>
                              <a:cxn ang="T11">
                                <a:pos x="T6" y="T7"/>
                              </a:cxn>
                            </a:cxnLst>
                            <a:rect l="T12" t="T13" r="T14" b="T15"/>
                            <a:pathLst>
                              <a:path w="226" h="28">
                                <a:moveTo>
                                  <a:pt x="226" y="28"/>
                                </a:moveTo>
                                <a:lnTo>
                                  <a:pt x="0" y="0"/>
                                </a:lnTo>
                                <a:lnTo>
                                  <a:pt x="222" y="21"/>
                                </a:lnTo>
                                <a:lnTo>
                                  <a:pt x="226" y="28"/>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1" name="Freeform 123"/>
                        <wps:cNvSpPr>
                          <a:spLocks/>
                        </wps:cNvSpPr>
                        <wps:spPr bwMode="auto">
                          <a:xfrm>
                            <a:off x="39212" y="480"/>
                            <a:ext cx="448" cy="35"/>
                          </a:xfrm>
                          <a:custGeom>
                            <a:avLst/>
                            <a:gdLst>
                              <a:gd name="T0" fmla="*/ 448 w 219"/>
                              <a:gd name="T1" fmla="*/ 35 h 17"/>
                              <a:gd name="T2" fmla="*/ 0 w 219"/>
                              <a:gd name="T3" fmla="*/ 0 h 17"/>
                              <a:gd name="T4" fmla="*/ 438 w 219"/>
                              <a:gd name="T5" fmla="*/ 23 h 17"/>
                              <a:gd name="T6" fmla="*/ 448 w 219"/>
                              <a:gd name="T7" fmla="*/ 35 h 17"/>
                              <a:gd name="T8" fmla="*/ 0 60000 65536"/>
                              <a:gd name="T9" fmla="*/ 0 60000 65536"/>
                              <a:gd name="T10" fmla="*/ 0 60000 65536"/>
                              <a:gd name="T11" fmla="*/ 0 60000 65536"/>
                              <a:gd name="T12" fmla="*/ 0 w 219"/>
                              <a:gd name="T13" fmla="*/ 0 h 17"/>
                              <a:gd name="T14" fmla="*/ 219 w 219"/>
                              <a:gd name="T15" fmla="*/ 17 h 17"/>
                            </a:gdLst>
                            <a:ahLst/>
                            <a:cxnLst>
                              <a:cxn ang="T8">
                                <a:pos x="T0" y="T1"/>
                              </a:cxn>
                              <a:cxn ang="T9">
                                <a:pos x="T2" y="T3"/>
                              </a:cxn>
                              <a:cxn ang="T10">
                                <a:pos x="T4" y="T5"/>
                              </a:cxn>
                              <a:cxn ang="T11">
                                <a:pos x="T6" y="T7"/>
                              </a:cxn>
                            </a:cxnLst>
                            <a:rect l="T12" t="T13" r="T14" b="T15"/>
                            <a:pathLst>
                              <a:path w="219" h="17">
                                <a:moveTo>
                                  <a:pt x="219" y="17"/>
                                </a:moveTo>
                                <a:lnTo>
                                  <a:pt x="0" y="0"/>
                                </a:lnTo>
                                <a:lnTo>
                                  <a:pt x="214" y="11"/>
                                </a:lnTo>
                                <a:lnTo>
                                  <a:pt x="219" y="17"/>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2" name="Freeform 124"/>
                        <wps:cNvSpPr>
                          <a:spLocks/>
                        </wps:cNvSpPr>
                        <wps:spPr bwMode="auto">
                          <a:xfrm>
                            <a:off x="39212" y="480"/>
                            <a:ext cx="432" cy="14"/>
                          </a:xfrm>
                          <a:custGeom>
                            <a:avLst/>
                            <a:gdLst>
                              <a:gd name="T0" fmla="*/ 424 w 211"/>
                              <a:gd name="T1" fmla="*/ 2 h 7"/>
                              <a:gd name="T2" fmla="*/ 0 w 211"/>
                              <a:gd name="T3" fmla="*/ 0 h 7"/>
                              <a:gd name="T4" fmla="*/ 432 w 211"/>
                              <a:gd name="T5" fmla="*/ 14 h 7"/>
                              <a:gd name="T6" fmla="*/ 424 w 211"/>
                              <a:gd name="T7" fmla="*/ 2 h 7"/>
                              <a:gd name="T8" fmla="*/ 0 60000 65536"/>
                              <a:gd name="T9" fmla="*/ 0 60000 65536"/>
                              <a:gd name="T10" fmla="*/ 0 60000 65536"/>
                              <a:gd name="T11" fmla="*/ 0 60000 65536"/>
                              <a:gd name="T12" fmla="*/ 0 w 211"/>
                              <a:gd name="T13" fmla="*/ 0 h 7"/>
                              <a:gd name="T14" fmla="*/ 211 w 211"/>
                              <a:gd name="T15" fmla="*/ 7 h 7"/>
                            </a:gdLst>
                            <a:ahLst/>
                            <a:cxnLst>
                              <a:cxn ang="T8">
                                <a:pos x="T0" y="T1"/>
                              </a:cxn>
                              <a:cxn ang="T9">
                                <a:pos x="T2" y="T3"/>
                              </a:cxn>
                              <a:cxn ang="T10">
                                <a:pos x="T4" y="T5"/>
                              </a:cxn>
                              <a:cxn ang="T11">
                                <a:pos x="T6" y="T7"/>
                              </a:cxn>
                            </a:cxnLst>
                            <a:rect l="T12" t="T13" r="T14" b="T15"/>
                            <a:pathLst>
                              <a:path w="211" h="7">
                                <a:moveTo>
                                  <a:pt x="207" y="1"/>
                                </a:moveTo>
                                <a:lnTo>
                                  <a:pt x="0" y="0"/>
                                </a:lnTo>
                                <a:lnTo>
                                  <a:pt x="211" y="7"/>
                                </a:lnTo>
                                <a:lnTo>
                                  <a:pt x="207" y="1"/>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3" name="Freeform 125"/>
                        <wps:cNvSpPr>
                          <a:spLocks/>
                        </wps:cNvSpPr>
                        <wps:spPr bwMode="auto">
                          <a:xfrm>
                            <a:off x="38735" y="398"/>
                            <a:ext cx="477" cy="82"/>
                          </a:xfrm>
                          <a:custGeom>
                            <a:avLst/>
                            <a:gdLst>
                              <a:gd name="T0" fmla="*/ 477 w 233"/>
                              <a:gd name="T1" fmla="*/ 82 h 40"/>
                              <a:gd name="T2" fmla="*/ 8 w 233"/>
                              <a:gd name="T3" fmla="*/ 16 h 40"/>
                              <a:gd name="T4" fmla="*/ 0 w 233"/>
                              <a:gd name="T5" fmla="*/ 6 h 40"/>
                              <a:gd name="T6" fmla="*/ 10 w 233"/>
                              <a:gd name="T7" fmla="*/ 0 h 40"/>
                              <a:gd name="T8" fmla="*/ 477 w 233"/>
                              <a:gd name="T9" fmla="*/ 82 h 40"/>
                              <a:gd name="T10" fmla="*/ 0 60000 65536"/>
                              <a:gd name="T11" fmla="*/ 0 60000 65536"/>
                              <a:gd name="T12" fmla="*/ 0 60000 65536"/>
                              <a:gd name="T13" fmla="*/ 0 60000 65536"/>
                              <a:gd name="T14" fmla="*/ 0 60000 65536"/>
                              <a:gd name="T15" fmla="*/ 0 w 233"/>
                              <a:gd name="T16" fmla="*/ 0 h 40"/>
                              <a:gd name="T17" fmla="*/ 233 w 233"/>
                              <a:gd name="T18" fmla="*/ 40 h 40"/>
                            </a:gdLst>
                            <a:ahLst/>
                            <a:cxnLst>
                              <a:cxn ang="T10">
                                <a:pos x="T0" y="T1"/>
                              </a:cxn>
                              <a:cxn ang="T11">
                                <a:pos x="T2" y="T3"/>
                              </a:cxn>
                              <a:cxn ang="T12">
                                <a:pos x="T4" y="T5"/>
                              </a:cxn>
                              <a:cxn ang="T13">
                                <a:pos x="T6" y="T7"/>
                              </a:cxn>
                              <a:cxn ang="T14">
                                <a:pos x="T8" y="T9"/>
                              </a:cxn>
                            </a:cxnLst>
                            <a:rect l="T15" t="T16" r="T17" b="T18"/>
                            <a:pathLst>
                              <a:path w="233" h="40">
                                <a:moveTo>
                                  <a:pt x="233" y="40"/>
                                </a:moveTo>
                                <a:lnTo>
                                  <a:pt x="4" y="8"/>
                                </a:lnTo>
                                <a:lnTo>
                                  <a:pt x="0" y="3"/>
                                </a:lnTo>
                                <a:lnTo>
                                  <a:pt x="5" y="0"/>
                                </a:lnTo>
                                <a:lnTo>
                                  <a:pt x="233" y="4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4" name="Freeform 126"/>
                        <wps:cNvSpPr>
                          <a:spLocks/>
                        </wps:cNvSpPr>
                        <wps:spPr bwMode="auto">
                          <a:xfrm>
                            <a:off x="38797" y="352"/>
                            <a:ext cx="415" cy="128"/>
                          </a:xfrm>
                          <a:custGeom>
                            <a:avLst/>
                            <a:gdLst>
                              <a:gd name="T0" fmla="*/ 10 w 203"/>
                              <a:gd name="T1" fmla="*/ 0 h 62"/>
                              <a:gd name="T2" fmla="*/ 415 w 203"/>
                              <a:gd name="T3" fmla="*/ 128 h 62"/>
                              <a:gd name="T4" fmla="*/ 0 w 203"/>
                              <a:gd name="T5" fmla="*/ 8 h 62"/>
                              <a:gd name="T6" fmla="*/ 10 w 203"/>
                              <a:gd name="T7" fmla="*/ 0 h 62"/>
                              <a:gd name="T8" fmla="*/ 0 60000 65536"/>
                              <a:gd name="T9" fmla="*/ 0 60000 65536"/>
                              <a:gd name="T10" fmla="*/ 0 60000 65536"/>
                              <a:gd name="T11" fmla="*/ 0 60000 65536"/>
                              <a:gd name="T12" fmla="*/ 0 w 203"/>
                              <a:gd name="T13" fmla="*/ 0 h 62"/>
                              <a:gd name="T14" fmla="*/ 203 w 203"/>
                              <a:gd name="T15" fmla="*/ 62 h 62"/>
                            </a:gdLst>
                            <a:ahLst/>
                            <a:cxnLst>
                              <a:cxn ang="T8">
                                <a:pos x="T0" y="T1"/>
                              </a:cxn>
                              <a:cxn ang="T9">
                                <a:pos x="T2" y="T3"/>
                              </a:cxn>
                              <a:cxn ang="T10">
                                <a:pos x="T4" y="T5"/>
                              </a:cxn>
                              <a:cxn ang="T11">
                                <a:pos x="T6" y="T7"/>
                              </a:cxn>
                            </a:cxnLst>
                            <a:rect l="T12" t="T13" r="T14" b="T15"/>
                            <a:pathLst>
                              <a:path w="203" h="62">
                                <a:moveTo>
                                  <a:pt x="5" y="0"/>
                                </a:moveTo>
                                <a:lnTo>
                                  <a:pt x="203" y="62"/>
                                </a:lnTo>
                                <a:lnTo>
                                  <a:pt x="0" y="4"/>
                                </a:lnTo>
                                <a:lnTo>
                                  <a:pt x="5"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5" name="Freeform 127"/>
                        <wps:cNvSpPr>
                          <a:spLocks/>
                        </wps:cNvSpPr>
                        <wps:spPr bwMode="auto">
                          <a:xfrm>
                            <a:off x="38774" y="367"/>
                            <a:ext cx="438" cy="113"/>
                          </a:xfrm>
                          <a:custGeom>
                            <a:avLst/>
                            <a:gdLst>
                              <a:gd name="T0" fmla="*/ 14 w 214"/>
                              <a:gd name="T1" fmla="*/ 0 h 55"/>
                              <a:gd name="T2" fmla="*/ 438 w 214"/>
                              <a:gd name="T3" fmla="*/ 113 h 55"/>
                              <a:gd name="T4" fmla="*/ 0 w 214"/>
                              <a:gd name="T5" fmla="*/ 8 h 55"/>
                              <a:gd name="T6" fmla="*/ 14 w 214"/>
                              <a:gd name="T7" fmla="*/ 0 h 55"/>
                              <a:gd name="T8" fmla="*/ 0 60000 65536"/>
                              <a:gd name="T9" fmla="*/ 0 60000 65536"/>
                              <a:gd name="T10" fmla="*/ 0 60000 65536"/>
                              <a:gd name="T11" fmla="*/ 0 60000 65536"/>
                              <a:gd name="T12" fmla="*/ 0 w 214"/>
                              <a:gd name="T13" fmla="*/ 0 h 55"/>
                              <a:gd name="T14" fmla="*/ 214 w 214"/>
                              <a:gd name="T15" fmla="*/ 55 h 55"/>
                            </a:gdLst>
                            <a:ahLst/>
                            <a:cxnLst>
                              <a:cxn ang="T8">
                                <a:pos x="T0" y="T1"/>
                              </a:cxn>
                              <a:cxn ang="T9">
                                <a:pos x="T2" y="T3"/>
                              </a:cxn>
                              <a:cxn ang="T10">
                                <a:pos x="T4" y="T5"/>
                              </a:cxn>
                              <a:cxn ang="T11">
                                <a:pos x="T6" y="T7"/>
                              </a:cxn>
                            </a:cxnLst>
                            <a:rect l="T12" t="T13" r="T14" b="T15"/>
                            <a:pathLst>
                              <a:path w="214" h="55">
                                <a:moveTo>
                                  <a:pt x="7" y="0"/>
                                </a:moveTo>
                                <a:lnTo>
                                  <a:pt x="214" y="55"/>
                                </a:lnTo>
                                <a:lnTo>
                                  <a:pt x="0" y="4"/>
                                </a:lnTo>
                                <a:lnTo>
                                  <a:pt x="7"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6" name="Freeform 128"/>
                        <wps:cNvSpPr>
                          <a:spLocks/>
                        </wps:cNvSpPr>
                        <wps:spPr bwMode="auto">
                          <a:xfrm>
                            <a:off x="38754" y="381"/>
                            <a:ext cx="458" cy="99"/>
                          </a:xfrm>
                          <a:custGeom>
                            <a:avLst/>
                            <a:gdLst>
                              <a:gd name="T0" fmla="*/ 12 w 224"/>
                              <a:gd name="T1" fmla="*/ 0 h 48"/>
                              <a:gd name="T2" fmla="*/ 458 w 224"/>
                              <a:gd name="T3" fmla="*/ 99 h 48"/>
                              <a:gd name="T4" fmla="*/ 0 w 224"/>
                              <a:gd name="T5" fmla="*/ 10 h 48"/>
                              <a:gd name="T6" fmla="*/ 12 w 224"/>
                              <a:gd name="T7" fmla="*/ 0 h 48"/>
                              <a:gd name="T8" fmla="*/ 0 60000 65536"/>
                              <a:gd name="T9" fmla="*/ 0 60000 65536"/>
                              <a:gd name="T10" fmla="*/ 0 60000 65536"/>
                              <a:gd name="T11" fmla="*/ 0 60000 65536"/>
                              <a:gd name="T12" fmla="*/ 0 w 224"/>
                              <a:gd name="T13" fmla="*/ 0 h 48"/>
                              <a:gd name="T14" fmla="*/ 224 w 224"/>
                              <a:gd name="T15" fmla="*/ 48 h 48"/>
                            </a:gdLst>
                            <a:ahLst/>
                            <a:cxnLst>
                              <a:cxn ang="T8">
                                <a:pos x="T0" y="T1"/>
                              </a:cxn>
                              <a:cxn ang="T9">
                                <a:pos x="T2" y="T3"/>
                              </a:cxn>
                              <a:cxn ang="T10">
                                <a:pos x="T4" y="T5"/>
                              </a:cxn>
                              <a:cxn ang="T11">
                                <a:pos x="T6" y="T7"/>
                              </a:cxn>
                            </a:cxnLst>
                            <a:rect l="T12" t="T13" r="T14" b="T15"/>
                            <a:pathLst>
                              <a:path w="224" h="48">
                                <a:moveTo>
                                  <a:pt x="6" y="0"/>
                                </a:moveTo>
                                <a:lnTo>
                                  <a:pt x="224" y="48"/>
                                </a:lnTo>
                                <a:lnTo>
                                  <a:pt x="0" y="5"/>
                                </a:lnTo>
                                <a:lnTo>
                                  <a:pt x="6"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7" name="Freeform 129"/>
                        <wps:cNvSpPr>
                          <a:spLocks/>
                        </wps:cNvSpPr>
                        <wps:spPr bwMode="auto">
                          <a:xfrm>
                            <a:off x="38750" y="422"/>
                            <a:ext cx="462" cy="58"/>
                          </a:xfrm>
                          <a:custGeom>
                            <a:avLst/>
                            <a:gdLst>
                              <a:gd name="T0" fmla="*/ 0 w 226"/>
                              <a:gd name="T1" fmla="*/ 0 h 28"/>
                              <a:gd name="T2" fmla="*/ 462 w 226"/>
                              <a:gd name="T3" fmla="*/ 58 h 28"/>
                              <a:gd name="T4" fmla="*/ 8 w 226"/>
                              <a:gd name="T5" fmla="*/ 12 h 28"/>
                              <a:gd name="T6" fmla="*/ 0 w 226"/>
                              <a:gd name="T7" fmla="*/ 0 h 28"/>
                              <a:gd name="T8" fmla="*/ 0 60000 65536"/>
                              <a:gd name="T9" fmla="*/ 0 60000 65536"/>
                              <a:gd name="T10" fmla="*/ 0 60000 65536"/>
                              <a:gd name="T11" fmla="*/ 0 60000 65536"/>
                              <a:gd name="T12" fmla="*/ 0 w 226"/>
                              <a:gd name="T13" fmla="*/ 0 h 28"/>
                              <a:gd name="T14" fmla="*/ 226 w 226"/>
                              <a:gd name="T15" fmla="*/ 28 h 28"/>
                            </a:gdLst>
                            <a:ahLst/>
                            <a:cxnLst>
                              <a:cxn ang="T8">
                                <a:pos x="T0" y="T1"/>
                              </a:cxn>
                              <a:cxn ang="T9">
                                <a:pos x="T2" y="T3"/>
                              </a:cxn>
                              <a:cxn ang="T10">
                                <a:pos x="T4" y="T5"/>
                              </a:cxn>
                              <a:cxn ang="T11">
                                <a:pos x="T6" y="T7"/>
                              </a:cxn>
                            </a:cxnLst>
                            <a:rect l="T12" t="T13" r="T14" b="T15"/>
                            <a:pathLst>
                              <a:path w="226" h="28">
                                <a:moveTo>
                                  <a:pt x="0" y="0"/>
                                </a:moveTo>
                                <a:lnTo>
                                  <a:pt x="226" y="28"/>
                                </a:lnTo>
                                <a:lnTo>
                                  <a:pt x="4" y="6"/>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8" name="Freeform 130"/>
                        <wps:cNvSpPr>
                          <a:spLocks/>
                        </wps:cNvSpPr>
                        <wps:spPr bwMode="auto">
                          <a:xfrm>
                            <a:off x="38764" y="445"/>
                            <a:ext cx="448" cy="35"/>
                          </a:xfrm>
                          <a:custGeom>
                            <a:avLst/>
                            <a:gdLst>
                              <a:gd name="T0" fmla="*/ 0 w 219"/>
                              <a:gd name="T1" fmla="*/ 0 h 17"/>
                              <a:gd name="T2" fmla="*/ 448 w 219"/>
                              <a:gd name="T3" fmla="*/ 35 h 17"/>
                              <a:gd name="T4" fmla="*/ 10 w 219"/>
                              <a:gd name="T5" fmla="*/ 12 h 17"/>
                              <a:gd name="T6" fmla="*/ 0 w 219"/>
                              <a:gd name="T7" fmla="*/ 0 h 17"/>
                              <a:gd name="T8" fmla="*/ 0 60000 65536"/>
                              <a:gd name="T9" fmla="*/ 0 60000 65536"/>
                              <a:gd name="T10" fmla="*/ 0 60000 65536"/>
                              <a:gd name="T11" fmla="*/ 0 60000 65536"/>
                              <a:gd name="T12" fmla="*/ 0 w 219"/>
                              <a:gd name="T13" fmla="*/ 0 h 17"/>
                              <a:gd name="T14" fmla="*/ 219 w 219"/>
                              <a:gd name="T15" fmla="*/ 17 h 17"/>
                            </a:gdLst>
                            <a:ahLst/>
                            <a:cxnLst>
                              <a:cxn ang="T8">
                                <a:pos x="T0" y="T1"/>
                              </a:cxn>
                              <a:cxn ang="T9">
                                <a:pos x="T2" y="T3"/>
                              </a:cxn>
                              <a:cxn ang="T10">
                                <a:pos x="T4" y="T5"/>
                              </a:cxn>
                              <a:cxn ang="T11">
                                <a:pos x="T6" y="T7"/>
                              </a:cxn>
                            </a:cxnLst>
                            <a:rect l="T12" t="T13" r="T14" b="T15"/>
                            <a:pathLst>
                              <a:path w="219" h="17">
                                <a:moveTo>
                                  <a:pt x="0" y="0"/>
                                </a:moveTo>
                                <a:lnTo>
                                  <a:pt x="219" y="17"/>
                                </a:lnTo>
                                <a:lnTo>
                                  <a:pt x="5" y="6"/>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29" name="Freeform 131"/>
                        <wps:cNvSpPr>
                          <a:spLocks/>
                        </wps:cNvSpPr>
                        <wps:spPr bwMode="auto">
                          <a:xfrm>
                            <a:off x="38780" y="466"/>
                            <a:ext cx="432" cy="14"/>
                          </a:xfrm>
                          <a:custGeom>
                            <a:avLst/>
                            <a:gdLst>
                              <a:gd name="T0" fmla="*/ 8 w 211"/>
                              <a:gd name="T1" fmla="*/ 10 h 7"/>
                              <a:gd name="T2" fmla="*/ 432 w 211"/>
                              <a:gd name="T3" fmla="*/ 14 h 7"/>
                              <a:gd name="T4" fmla="*/ 0 w 211"/>
                              <a:gd name="T5" fmla="*/ 0 h 7"/>
                              <a:gd name="T6" fmla="*/ 8 w 211"/>
                              <a:gd name="T7" fmla="*/ 10 h 7"/>
                              <a:gd name="T8" fmla="*/ 0 60000 65536"/>
                              <a:gd name="T9" fmla="*/ 0 60000 65536"/>
                              <a:gd name="T10" fmla="*/ 0 60000 65536"/>
                              <a:gd name="T11" fmla="*/ 0 60000 65536"/>
                              <a:gd name="T12" fmla="*/ 0 w 211"/>
                              <a:gd name="T13" fmla="*/ 0 h 7"/>
                              <a:gd name="T14" fmla="*/ 211 w 211"/>
                              <a:gd name="T15" fmla="*/ 7 h 7"/>
                            </a:gdLst>
                            <a:ahLst/>
                            <a:cxnLst>
                              <a:cxn ang="T8">
                                <a:pos x="T0" y="T1"/>
                              </a:cxn>
                              <a:cxn ang="T9">
                                <a:pos x="T2" y="T3"/>
                              </a:cxn>
                              <a:cxn ang="T10">
                                <a:pos x="T4" y="T5"/>
                              </a:cxn>
                              <a:cxn ang="T11">
                                <a:pos x="T6" y="T7"/>
                              </a:cxn>
                            </a:cxnLst>
                            <a:rect l="T12" t="T13" r="T14" b="T15"/>
                            <a:pathLst>
                              <a:path w="211" h="7">
                                <a:moveTo>
                                  <a:pt x="4" y="5"/>
                                </a:moveTo>
                                <a:lnTo>
                                  <a:pt x="211" y="7"/>
                                </a:lnTo>
                                <a:lnTo>
                                  <a:pt x="0" y="0"/>
                                </a:lnTo>
                                <a:lnTo>
                                  <a:pt x="4" y="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0" name="Freeform 132"/>
                        <wps:cNvSpPr>
                          <a:spLocks/>
                        </wps:cNvSpPr>
                        <wps:spPr bwMode="auto">
                          <a:xfrm>
                            <a:off x="39212" y="480"/>
                            <a:ext cx="430" cy="223"/>
                          </a:xfrm>
                          <a:custGeom>
                            <a:avLst/>
                            <a:gdLst>
                              <a:gd name="T0" fmla="*/ 0 w 210"/>
                              <a:gd name="T1" fmla="*/ 0 h 108"/>
                              <a:gd name="T2" fmla="*/ 426 w 210"/>
                              <a:gd name="T3" fmla="*/ 209 h 108"/>
                              <a:gd name="T4" fmla="*/ 430 w 210"/>
                              <a:gd name="T5" fmla="*/ 221 h 108"/>
                              <a:gd name="T6" fmla="*/ 420 w 210"/>
                              <a:gd name="T7" fmla="*/ 223 h 108"/>
                              <a:gd name="T8" fmla="*/ 0 w 210"/>
                              <a:gd name="T9" fmla="*/ 0 h 108"/>
                              <a:gd name="T10" fmla="*/ 0 60000 65536"/>
                              <a:gd name="T11" fmla="*/ 0 60000 65536"/>
                              <a:gd name="T12" fmla="*/ 0 60000 65536"/>
                              <a:gd name="T13" fmla="*/ 0 60000 65536"/>
                              <a:gd name="T14" fmla="*/ 0 60000 65536"/>
                              <a:gd name="T15" fmla="*/ 0 w 210"/>
                              <a:gd name="T16" fmla="*/ 0 h 108"/>
                              <a:gd name="T17" fmla="*/ 210 w 210"/>
                              <a:gd name="T18" fmla="*/ 108 h 108"/>
                            </a:gdLst>
                            <a:ahLst/>
                            <a:cxnLst>
                              <a:cxn ang="T10">
                                <a:pos x="T0" y="T1"/>
                              </a:cxn>
                              <a:cxn ang="T11">
                                <a:pos x="T2" y="T3"/>
                              </a:cxn>
                              <a:cxn ang="T12">
                                <a:pos x="T4" y="T5"/>
                              </a:cxn>
                              <a:cxn ang="T13">
                                <a:pos x="T6" y="T7"/>
                              </a:cxn>
                              <a:cxn ang="T14">
                                <a:pos x="T8" y="T9"/>
                              </a:cxn>
                            </a:cxnLst>
                            <a:rect l="T15" t="T16" r="T17" b="T18"/>
                            <a:pathLst>
                              <a:path w="210" h="108">
                                <a:moveTo>
                                  <a:pt x="0" y="0"/>
                                </a:moveTo>
                                <a:lnTo>
                                  <a:pt x="208" y="101"/>
                                </a:lnTo>
                                <a:lnTo>
                                  <a:pt x="210" y="107"/>
                                </a:lnTo>
                                <a:lnTo>
                                  <a:pt x="205" y="108"/>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1" name="Freeform 133"/>
                        <wps:cNvSpPr>
                          <a:spLocks/>
                        </wps:cNvSpPr>
                        <wps:spPr bwMode="auto">
                          <a:xfrm>
                            <a:off x="39212" y="480"/>
                            <a:ext cx="360" cy="247"/>
                          </a:xfrm>
                          <a:custGeom>
                            <a:avLst/>
                            <a:gdLst>
                              <a:gd name="T0" fmla="*/ 346 w 176"/>
                              <a:gd name="T1" fmla="*/ 247 h 120"/>
                              <a:gd name="T2" fmla="*/ 0 w 176"/>
                              <a:gd name="T3" fmla="*/ 0 h 120"/>
                              <a:gd name="T4" fmla="*/ 360 w 176"/>
                              <a:gd name="T5" fmla="*/ 243 h 120"/>
                              <a:gd name="T6" fmla="*/ 346 w 176"/>
                              <a:gd name="T7" fmla="*/ 247 h 120"/>
                              <a:gd name="T8" fmla="*/ 0 60000 65536"/>
                              <a:gd name="T9" fmla="*/ 0 60000 65536"/>
                              <a:gd name="T10" fmla="*/ 0 60000 65536"/>
                              <a:gd name="T11" fmla="*/ 0 60000 65536"/>
                              <a:gd name="T12" fmla="*/ 0 w 176"/>
                              <a:gd name="T13" fmla="*/ 0 h 120"/>
                              <a:gd name="T14" fmla="*/ 176 w 176"/>
                              <a:gd name="T15" fmla="*/ 120 h 120"/>
                            </a:gdLst>
                            <a:ahLst/>
                            <a:cxnLst>
                              <a:cxn ang="T8">
                                <a:pos x="T0" y="T1"/>
                              </a:cxn>
                              <a:cxn ang="T9">
                                <a:pos x="T2" y="T3"/>
                              </a:cxn>
                              <a:cxn ang="T10">
                                <a:pos x="T4" y="T5"/>
                              </a:cxn>
                              <a:cxn ang="T11">
                                <a:pos x="T6" y="T7"/>
                              </a:cxn>
                            </a:cxnLst>
                            <a:rect l="T12" t="T13" r="T14" b="T15"/>
                            <a:pathLst>
                              <a:path w="176" h="120">
                                <a:moveTo>
                                  <a:pt x="169" y="120"/>
                                </a:moveTo>
                                <a:lnTo>
                                  <a:pt x="0" y="0"/>
                                </a:lnTo>
                                <a:lnTo>
                                  <a:pt x="176" y="118"/>
                                </a:lnTo>
                                <a:lnTo>
                                  <a:pt x="169" y="12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2" name="Freeform 134"/>
                        <wps:cNvSpPr>
                          <a:spLocks/>
                        </wps:cNvSpPr>
                        <wps:spPr bwMode="auto">
                          <a:xfrm>
                            <a:off x="39212" y="480"/>
                            <a:ext cx="385" cy="239"/>
                          </a:xfrm>
                          <a:custGeom>
                            <a:avLst/>
                            <a:gdLst>
                              <a:gd name="T0" fmla="*/ 369 w 188"/>
                              <a:gd name="T1" fmla="*/ 239 h 116"/>
                              <a:gd name="T2" fmla="*/ 0 w 188"/>
                              <a:gd name="T3" fmla="*/ 0 h 116"/>
                              <a:gd name="T4" fmla="*/ 385 w 188"/>
                              <a:gd name="T5" fmla="*/ 235 h 116"/>
                              <a:gd name="T6" fmla="*/ 369 w 188"/>
                              <a:gd name="T7" fmla="*/ 239 h 116"/>
                              <a:gd name="T8" fmla="*/ 0 60000 65536"/>
                              <a:gd name="T9" fmla="*/ 0 60000 65536"/>
                              <a:gd name="T10" fmla="*/ 0 60000 65536"/>
                              <a:gd name="T11" fmla="*/ 0 60000 65536"/>
                              <a:gd name="T12" fmla="*/ 0 w 188"/>
                              <a:gd name="T13" fmla="*/ 0 h 116"/>
                              <a:gd name="T14" fmla="*/ 188 w 188"/>
                              <a:gd name="T15" fmla="*/ 116 h 116"/>
                            </a:gdLst>
                            <a:ahLst/>
                            <a:cxnLst>
                              <a:cxn ang="T8">
                                <a:pos x="T0" y="T1"/>
                              </a:cxn>
                              <a:cxn ang="T9">
                                <a:pos x="T2" y="T3"/>
                              </a:cxn>
                              <a:cxn ang="T10">
                                <a:pos x="T4" y="T5"/>
                              </a:cxn>
                              <a:cxn ang="T11">
                                <a:pos x="T6" y="T7"/>
                              </a:cxn>
                            </a:cxnLst>
                            <a:rect l="T12" t="T13" r="T14" b="T15"/>
                            <a:pathLst>
                              <a:path w="188" h="116">
                                <a:moveTo>
                                  <a:pt x="180" y="116"/>
                                </a:moveTo>
                                <a:lnTo>
                                  <a:pt x="0" y="0"/>
                                </a:lnTo>
                                <a:lnTo>
                                  <a:pt x="188" y="114"/>
                                </a:lnTo>
                                <a:lnTo>
                                  <a:pt x="180" y="11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3" name="Freeform 135"/>
                        <wps:cNvSpPr>
                          <a:spLocks/>
                        </wps:cNvSpPr>
                        <wps:spPr bwMode="auto">
                          <a:xfrm>
                            <a:off x="39212" y="480"/>
                            <a:ext cx="409" cy="231"/>
                          </a:xfrm>
                          <a:custGeom>
                            <a:avLst/>
                            <a:gdLst>
                              <a:gd name="T0" fmla="*/ 393 w 200"/>
                              <a:gd name="T1" fmla="*/ 231 h 112"/>
                              <a:gd name="T2" fmla="*/ 0 w 200"/>
                              <a:gd name="T3" fmla="*/ 0 h 112"/>
                              <a:gd name="T4" fmla="*/ 409 w 200"/>
                              <a:gd name="T5" fmla="*/ 227 h 112"/>
                              <a:gd name="T6" fmla="*/ 393 w 200"/>
                              <a:gd name="T7" fmla="*/ 231 h 112"/>
                              <a:gd name="T8" fmla="*/ 0 60000 65536"/>
                              <a:gd name="T9" fmla="*/ 0 60000 65536"/>
                              <a:gd name="T10" fmla="*/ 0 60000 65536"/>
                              <a:gd name="T11" fmla="*/ 0 60000 65536"/>
                              <a:gd name="T12" fmla="*/ 0 w 200"/>
                              <a:gd name="T13" fmla="*/ 0 h 112"/>
                              <a:gd name="T14" fmla="*/ 200 w 200"/>
                              <a:gd name="T15" fmla="*/ 112 h 112"/>
                            </a:gdLst>
                            <a:ahLst/>
                            <a:cxnLst>
                              <a:cxn ang="T8">
                                <a:pos x="T0" y="T1"/>
                              </a:cxn>
                              <a:cxn ang="T9">
                                <a:pos x="T2" y="T3"/>
                              </a:cxn>
                              <a:cxn ang="T10">
                                <a:pos x="T4" y="T5"/>
                              </a:cxn>
                              <a:cxn ang="T11">
                                <a:pos x="T6" y="T7"/>
                              </a:cxn>
                            </a:cxnLst>
                            <a:rect l="T12" t="T13" r="T14" b="T15"/>
                            <a:pathLst>
                              <a:path w="200" h="112">
                                <a:moveTo>
                                  <a:pt x="192" y="112"/>
                                </a:moveTo>
                                <a:lnTo>
                                  <a:pt x="0" y="0"/>
                                </a:lnTo>
                                <a:lnTo>
                                  <a:pt x="200" y="110"/>
                                </a:lnTo>
                                <a:lnTo>
                                  <a:pt x="192" y="112"/>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4" name="Freeform 136"/>
                        <wps:cNvSpPr>
                          <a:spLocks/>
                        </wps:cNvSpPr>
                        <wps:spPr bwMode="auto">
                          <a:xfrm>
                            <a:off x="39212" y="480"/>
                            <a:ext cx="423" cy="198"/>
                          </a:xfrm>
                          <a:custGeom>
                            <a:avLst/>
                            <a:gdLst>
                              <a:gd name="T0" fmla="*/ 423 w 207"/>
                              <a:gd name="T1" fmla="*/ 198 h 96"/>
                              <a:gd name="T2" fmla="*/ 0 w 207"/>
                              <a:gd name="T3" fmla="*/ 0 h 96"/>
                              <a:gd name="T4" fmla="*/ 417 w 207"/>
                              <a:gd name="T5" fmla="*/ 184 h 96"/>
                              <a:gd name="T6" fmla="*/ 423 w 207"/>
                              <a:gd name="T7" fmla="*/ 198 h 96"/>
                              <a:gd name="T8" fmla="*/ 0 60000 65536"/>
                              <a:gd name="T9" fmla="*/ 0 60000 65536"/>
                              <a:gd name="T10" fmla="*/ 0 60000 65536"/>
                              <a:gd name="T11" fmla="*/ 0 60000 65536"/>
                              <a:gd name="T12" fmla="*/ 0 w 207"/>
                              <a:gd name="T13" fmla="*/ 0 h 96"/>
                              <a:gd name="T14" fmla="*/ 207 w 207"/>
                              <a:gd name="T15" fmla="*/ 96 h 96"/>
                            </a:gdLst>
                            <a:ahLst/>
                            <a:cxnLst>
                              <a:cxn ang="T8">
                                <a:pos x="T0" y="T1"/>
                              </a:cxn>
                              <a:cxn ang="T9">
                                <a:pos x="T2" y="T3"/>
                              </a:cxn>
                              <a:cxn ang="T10">
                                <a:pos x="T4" y="T5"/>
                              </a:cxn>
                              <a:cxn ang="T11">
                                <a:pos x="T6" y="T7"/>
                              </a:cxn>
                            </a:cxnLst>
                            <a:rect l="T12" t="T13" r="T14" b="T15"/>
                            <a:pathLst>
                              <a:path w="207" h="96">
                                <a:moveTo>
                                  <a:pt x="207" y="96"/>
                                </a:moveTo>
                                <a:lnTo>
                                  <a:pt x="0" y="0"/>
                                </a:lnTo>
                                <a:lnTo>
                                  <a:pt x="204" y="89"/>
                                </a:lnTo>
                                <a:lnTo>
                                  <a:pt x="207" y="9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5" name="Freeform 137"/>
                        <wps:cNvSpPr>
                          <a:spLocks/>
                        </wps:cNvSpPr>
                        <wps:spPr bwMode="auto">
                          <a:xfrm>
                            <a:off x="39212" y="480"/>
                            <a:ext cx="415" cy="173"/>
                          </a:xfrm>
                          <a:custGeom>
                            <a:avLst/>
                            <a:gdLst>
                              <a:gd name="T0" fmla="*/ 415 w 203"/>
                              <a:gd name="T1" fmla="*/ 173 h 84"/>
                              <a:gd name="T2" fmla="*/ 0 w 203"/>
                              <a:gd name="T3" fmla="*/ 0 h 84"/>
                              <a:gd name="T4" fmla="*/ 409 w 203"/>
                              <a:gd name="T5" fmla="*/ 159 h 84"/>
                              <a:gd name="T6" fmla="*/ 415 w 203"/>
                              <a:gd name="T7" fmla="*/ 173 h 84"/>
                              <a:gd name="T8" fmla="*/ 0 60000 65536"/>
                              <a:gd name="T9" fmla="*/ 0 60000 65536"/>
                              <a:gd name="T10" fmla="*/ 0 60000 65536"/>
                              <a:gd name="T11" fmla="*/ 0 60000 65536"/>
                              <a:gd name="T12" fmla="*/ 0 w 203"/>
                              <a:gd name="T13" fmla="*/ 0 h 84"/>
                              <a:gd name="T14" fmla="*/ 203 w 203"/>
                              <a:gd name="T15" fmla="*/ 84 h 84"/>
                            </a:gdLst>
                            <a:ahLst/>
                            <a:cxnLst>
                              <a:cxn ang="T8">
                                <a:pos x="T0" y="T1"/>
                              </a:cxn>
                              <a:cxn ang="T9">
                                <a:pos x="T2" y="T3"/>
                              </a:cxn>
                              <a:cxn ang="T10">
                                <a:pos x="T4" y="T5"/>
                              </a:cxn>
                              <a:cxn ang="T11">
                                <a:pos x="T6" y="T7"/>
                              </a:cxn>
                            </a:cxnLst>
                            <a:rect l="T12" t="T13" r="T14" b="T15"/>
                            <a:pathLst>
                              <a:path w="203" h="84">
                                <a:moveTo>
                                  <a:pt x="203" y="84"/>
                                </a:moveTo>
                                <a:lnTo>
                                  <a:pt x="0" y="0"/>
                                </a:lnTo>
                                <a:lnTo>
                                  <a:pt x="200" y="77"/>
                                </a:lnTo>
                                <a:lnTo>
                                  <a:pt x="203" y="84"/>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6" name="Freeform 138"/>
                        <wps:cNvSpPr>
                          <a:spLocks/>
                        </wps:cNvSpPr>
                        <wps:spPr bwMode="auto">
                          <a:xfrm>
                            <a:off x="39212" y="480"/>
                            <a:ext cx="407" cy="148"/>
                          </a:xfrm>
                          <a:custGeom>
                            <a:avLst/>
                            <a:gdLst>
                              <a:gd name="T0" fmla="*/ 403 w 199"/>
                              <a:gd name="T1" fmla="*/ 134 h 72"/>
                              <a:gd name="T2" fmla="*/ 0 w 199"/>
                              <a:gd name="T3" fmla="*/ 0 h 72"/>
                              <a:gd name="T4" fmla="*/ 407 w 199"/>
                              <a:gd name="T5" fmla="*/ 148 h 72"/>
                              <a:gd name="T6" fmla="*/ 403 w 199"/>
                              <a:gd name="T7" fmla="*/ 134 h 72"/>
                              <a:gd name="T8" fmla="*/ 0 60000 65536"/>
                              <a:gd name="T9" fmla="*/ 0 60000 65536"/>
                              <a:gd name="T10" fmla="*/ 0 60000 65536"/>
                              <a:gd name="T11" fmla="*/ 0 60000 65536"/>
                              <a:gd name="T12" fmla="*/ 0 w 199"/>
                              <a:gd name="T13" fmla="*/ 0 h 72"/>
                              <a:gd name="T14" fmla="*/ 199 w 199"/>
                              <a:gd name="T15" fmla="*/ 72 h 72"/>
                            </a:gdLst>
                            <a:ahLst/>
                            <a:cxnLst>
                              <a:cxn ang="T8">
                                <a:pos x="T0" y="T1"/>
                              </a:cxn>
                              <a:cxn ang="T9">
                                <a:pos x="T2" y="T3"/>
                              </a:cxn>
                              <a:cxn ang="T10">
                                <a:pos x="T4" y="T5"/>
                              </a:cxn>
                              <a:cxn ang="T11">
                                <a:pos x="T6" y="T7"/>
                              </a:cxn>
                            </a:cxnLst>
                            <a:rect l="T12" t="T13" r="T14" b="T15"/>
                            <a:pathLst>
                              <a:path w="199" h="72">
                                <a:moveTo>
                                  <a:pt x="197" y="65"/>
                                </a:moveTo>
                                <a:lnTo>
                                  <a:pt x="0" y="0"/>
                                </a:lnTo>
                                <a:lnTo>
                                  <a:pt x="199" y="72"/>
                                </a:lnTo>
                                <a:lnTo>
                                  <a:pt x="197" y="65"/>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7" name="Freeform 139"/>
                        <wps:cNvSpPr>
                          <a:spLocks/>
                        </wps:cNvSpPr>
                        <wps:spPr bwMode="auto">
                          <a:xfrm>
                            <a:off x="38782" y="255"/>
                            <a:ext cx="430" cy="225"/>
                          </a:xfrm>
                          <a:custGeom>
                            <a:avLst/>
                            <a:gdLst>
                              <a:gd name="T0" fmla="*/ 430 w 210"/>
                              <a:gd name="T1" fmla="*/ 225 h 109"/>
                              <a:gd name="T2" fmla="*/ 4 w 210"/>
                              <a:gd name="T3" fmla="*/ 17 h 109"/>
                              <a:gd name="T4" fmla="*/ 0 w 210"/>
                              <a:gd name="T5" fmla="*/ 4 h 109"/>
                              <a:gd name="T6" fmla="*/ 12 w 210"/>
                              <a:gd name="T7" fmla="*/ 0 h 109"/>
                              <a:gd name="T8" fmla="*/ 430 w 210"/>
                              <a:gd name="T9" fmla="*/ 225 h 109"/>
                              <a:gd name="T10" fmla="*/ 0 60000 65536"/>
                              <a:gd name="T11" fmla="*/ 0 60000 65536"/>
                              <a:gd name="T12" fmla="*/ 0 60000 65536"/>
                              <a:gd name="T13" fmla="*/ 0 60000 65536"/>
                              <a:gd name="T14" fmla="*/ 0 60000 65536"/>
                              <a:gd name="T15" fmla="*/ 0 w 210"/>
                              <a:gd name="T16" fmla="*/ 0 h 109"/>
                              <a:gd name="T17" fmla="*/ 210 w 210"/>
                              <a:gd name="T18" fmla="*/ 109 h 109"/>
                            </a:gdLst>
                            <a:ahLst/>
                            <a:cxnLst>
                              <a:cxn ang="T10">
                                <a:pos x="T0" y="T1"/>
                              </a:cxn>
                              <a:cxn ang="T11">
                                <a:pos x="T2" y="T3"/>
                              </a:cxn>
                              <a:cxn ang="T12">
                                <a:pos x="T4" y="T5"/>
                              </a:cxn>
                              <a:cxn ang="T13">
                                <a:pos x="T6" y="T7"/>
                              </a:cxn>
                              <a:cxn ang="T14">
                                <a:pos x="T8" y="T9"/>
                              </a:cxn>
                            </a:cxnLst>
                            <a:rect l="T15" t="T16" r="T17" b="T18"/>
                            <a:pathLst>
                              <a:path w="210" h="109">
                                <a:moveTo>
                                  <a:pt x="210" y="109"/>
                                </a:moveTo>
                                <a:lnTo>
                                  <a:pt x="2" y="8"/>
                                </a:lnTo>
                                <a:lnTo>
                                  <a:pt x="0" y="2"/>
                                </a:lnTo>
                                <a:lnTo>
                                  <a:pt x="6" y="0"/>
                                </a:lnTo>
                                <a:lnTo>
                                  <a:pt x="210" y="109"/>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8" name="Freeform 140"/>
                        <wps:cNvSpPr>
                          <a:spLocks/>
                        </wps:cNvSpPr>
                        <wps:spPr bwMode="auto">
                          <a:xfrm>
                            <a:off x="38854" y="233"/>
                            <a:ext cx="358" cy="247"/>
                          </a:xfrm>
                          <a:custGeom>
                            <a:avLst/>
                            <a:gdLst>
                              <a:gd name="T0" fmla="*/ 12 w 175"/>
                              <a:gd name="T1" fmla="*/ 0 h 120"/>
                              <a:gd name="T2" fmla="*/ 358 w 175"/>
                              <a:gd name="T3" fmla="*/ 247 h 120"/>
                              <a:gd name="T4" fmla="*/ 0 w 175"/>
                              <a:gd name="T5" fmla="*/ 4 h 120"/>
                              <a:gd name="T6" fmla="*/ 12 w 175"/>
                              <a:gd name="T7" fmla="*/ 0 h 120"/>
                              <a:gd name="T8" fmla="*/ 0 60000 65536"/>
                              <a:gd name="T9" fmla="*/ 0 60000 65536"/>
                              <a:gd name="T10" fmla="*/ 0 60000 65536"/>
                              <a:gd name="T11" fmla="*/ 0 60000 65536"/>
                              <a:gd name="T12" fmla="*/ 0 w 175"/>
                              <a:gd name="T13" fmla="*/ 0 h 120"/>
                              <a:gd name="T14" fmla="*/ 175 w 175"/>
                              <a:gd name="T15" fmla="*/ 120 h 120"/>
                            </a:gdLst>
                            <a:ahLst/>
                            <a:cxnLst>
                              <a:cxn ang="T8">
                                <a:pos x="T0" y="T1"/>
                              </a:cxn>
                              <a:cxn ang="T9">
                                <a:pos x="T2" y="T3"/>
                              </a:cxn>
                              <a:cxn ang="T10">
                                <a:pos x="T4" y="T5"/>
                              </a:cxn>
                              <a:cxn ang="T11">
                                <a:pos x="T6" y="T7"/>
                              </a:cxn>
                            </a:cxnLst>
                            <a:rect l="T12" t="T13" r="T14" b="T15"/>
                            <a:pathLst>
                              <a:path w="175" h="120">
                                <a:moveTo>
                                  <a:pt x="6" y="0"/>
                                </a:moveTo>
                                <a:lnTo>
                                  <a:pt x="175" y="120"/>
                                </a:lnTo>
                                <a:lnTo>
                                  <a:pt x="0" y="2"/>
                                </a:lnTo>
                                <a:lnTo>
                                  <a:pt x="6"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39" name="Freeform 141"/>
                        <wps:cNvSpPr>
                          <a:spLocks/>
                        </wps:cNvSpPr>
                        <wps:spPr bwMode="auto">
                          <a:xfrm>
                            <a:off x="38829" y="239"/>
                            <a:ext cx="383" cy="241"/>
                          </a:xfrm>
                          <a:custGeom>
                            <a:avLst/>
                            <a:gdLst>
                              <a:gd name="T0" fmla="*/ 14 w 187"/>
                              <a:gd name="T1" fmla="*/ 0 h 117"/>
                              <a:gd name="T2" fmla="*/ 383 w 187"/>
                              <a:gd name="T3" fmla="*/ 241 h 117"/>
                              <a:gd name="T4" fmla="*/ 0 w 187"/>
                              <a:gd name="T5" fmla="*/ 6 h 117"/>
                              <a:gd name="T6" fmla="*/ 14 w 187"/>
                              <a:gd name="T7" fmla="*/ 0 h 117"/>
                              <a:gd name="T8" fmla="*/ 0 60000 65536"/>
                              <a:gd name="T9" fmla="*/ 0 60000 65536"/>
                              <a:gd name="T10" fmla="*/ 0 60000 65536"/>
                              <a:gd name="T11" fmla="*/ 0 60000 65536"/>
                              <a:gd name="T12" fmla="*/ 0 w 187"/>
                              <a:gd name="T13" fmla="*/ 0 h 117"/>
                              <a:gd name="T14" fmla="*/ 187 w 187"/>
                              <a:gd name="T15" fmla="*/ 117 h 117"/>
                            </a:gdLst>
                            <a:ahLst/>
                            <a:cxnLst>
                              <a:cxn ang="T8">
                                <a:pos x="T0" y="T1"/>
                              </a:cxn>
                              <a:cxn ang="T9">
                                <a:pos x="T2" y="T3"/>
                              </a:cxn>
                              <a:cxn ang="T10">
                                <a:pos x="T4" y="T5"/>
                              </a:cxn>
                              <a:cxn ang="T11">
                                <a:pos x="T6" y="T7"/>
                              </a:cxn>
                            </a:cxnLst>
                            <a:rect l="T12" t="T13" r="T14" b="T15"/>
                            <a:pathLst>
                              <a:path w="187" h="117">
                                <a:moveTo>
                                  <a:pt x="7" y="0"/>
                                </a:moveTo>
                                <a:lnTo>
                                  <a:pt x="187" y="117"/>
                                </a:lnTo>
                                <a:lnTo>
                                  <a:pt x="0" y="3"/>
                                </a:lnTo>
                                <a:lnTo>
                                  <a:pt x="7"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0" name="Freeform 142"/>
                        <wps:cNvSpPr>
                          <a:spLocks/>
                        </wps:cNvSpPr>
                        <wps:spPr bwMode="auto">
                          <a:xfrm>
                            <a:off x="38803" y="247"/>
                            <a:ext cx="409" cy="233"/>
                          </a:xfrm>
                          <a:custGeom>
                            <a:avLst/>
                            <a:gdLst>
                              <a:gd name="T0" fmla="*/ 16 w 200"/>
                              <a:gd name="T1" fmla="*/ 0 h 113"/>
                              <a:gd name="T2" fmla="*/ 409 w 200"/>
                              <a:gd name="T3" fmla="*/ 233 h 113"/>
                              <a:gd name="T4" fmla="*/ 0 w 200"/>
                              <a:gd name="T5" fmla="*/ 6 h 113"/>
                              <a:gd name="T6" fmla="*/ 16 w 200"/>
                              <a:gd name="T7" fmla="*/ 0 h 113"/>
                              <a:gd name="T8" fmla="*/ 0 60000 65536"/>
                              <a:gd name="T9" fmla="*/ 0 60000 65536"/>
                              <a:gd name="T10" fmla="*/ 0 60000 65536"/>
                              <a:gd name="T11" fmla="*/ 0 60000 65536"/>
                              <a:gd name="T12" fmla="*/ 0 w 200"/>
                              <a:gd name="T13" fmla="*/ 0 h 113"/>
                              <a:gd name="T14" fmla="*/ 200 w 200"/>
                              <a:gd name="T15" fmla="*/ 113 h 113"/>
                            </a:gdLst>
                            <a:ahLst/>
                            <a:cxnLst>
                              <a:cxn ang="T8">
                                <a:pos x="T0" y="T1"/>
                              </a:cxn>
                              <a:cxn ang="T9">
                                <a:pos x="T2" y="T3"/>
                              </a:cxn>
                              <a:cxn ang="T10">
                                <a:pos x="T4" y="T5"/>
                              </a:cxn>
                              <a:cxn ang="T11">
                                <a:pos x="T6" y="T7"/>
                              </a:cxn>
                            </a:cxnLst>
                            <a:rect l="T12" t="T13" r="T14" b="T15"/>
                            <a:pathLst>
                              <a:path w="200" h="113">
                                <a:moveTo>
                                  <a:pt x="8" y="0"/>
                                </a:moveTo>
                                <a:lnTo>
                                  <a:pt x="200" y="113"/>
                                </a:lnTo>
                                <a:lnTo>
                                  <a:pt x="0" y="3"/>
                                </a:lnTo>
                                <a:lnTo>
                                  <a:pt x="8"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1" name="Freeform 143"/>
                        <wps:cNvSpPr>
                          <a:spLocks/>
                        </wps:cNvSpPr>
                        <wps:spPr bwMode="auto">
                          <a:xfrm>
                            <a:off x="38789" y="282"/>
                            <a:ext cx="423" cy="198"/>
                          </a:xfrm>
                          <a:custGeom>
                            <a:avLst/>
                            <a:gdLst>
                              <a:gd name="T0" fmla="*/ 0 w 207"/>
                              <a:gd name="T1" fmla="*/ 0 h 96"/>
                              <a:gd name="T2" fmla="*/ 423 w 207"/>
                              <a:gd name="T3" fmla="*/ 198 h 96"/>
                              <a:gd name="T4" fmla="*/ 6 w 207"/>
                              <a:gd name="T5" fmla="*/ 14 h 96"/>
                              <a:gd name="T6" fmla="*/ 0 w 207"/>
                              <a:gd name="T7" fmla="*/ 0 h 96"/>
                              <a:gd name="T8" fmla="*/ 0 60000 65536"/>
                              <a:gd name="T9" fmla="*/ 0 60000 65536"/>
                              <a:gd name="T10" fmla="*/ 0 60000 65536"/>
                              <a:gd name="T11" fmla="*/ 0 60000 65536"/>
                              <a:gd name="T12" fmla="*/ 0 w 207"/>
                              <a:gd name="T13" fmla="*/ 0 h 96"/>
                              <a:gd name="T14" fmla="*/ 207 w 207"/>
                              <a:gd name="T15" fmla="*/ 96 h 96"/>
                            </a:gdLst>
                            <a:ahLst/>
                            <a:cxnLst>
                              <a:cxn ang="T8">
                                <a:pos x="T0" y="T1"/>
                              </a:cxn>
                              <a:cxn ang="T9">
                                <a:pos x="T2" y="T3"/>
                              </a:cxn>
                              <a:cxn ang="T10">
                                <a:pos x="T4" y="T5"/>
                              </a:cxn>
                              <a:cxn ang="T11">
                                <a:pos x="T6" y="T7"/>
                              </a:cxn>
                            </a:cxnLst>
                            <a:rect l="T12" t="T13" r="T14" b="T15"/>
                            <a:pathLst>
                              <a:path w="207" h="96">
                                <a:moveTo>
                                  <a:pt x="0" y="0"/>
                                </a:moveTo>
                                <a:lnTo>
                                  <a:pt x="207" y="96"/>
                                </a:lnTo>
                                <a:lnTo>
                                  <a:pt x="3" y="7"/>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2" name="Freeform 144"/>
                        <wps:cNvSpPr>
                          <a:spLocks/>
                        </wps:cNvSpPr>
                        <wps:spPr bwMode="auto">
                          <a:xfrm>
                            <a:off x="38797" y="307"/>
                            <a:ext cx="415" cy="173"/>
                          </a:xfrm>
                          <a:custGeom>
                            <a:avLst/>
                            <a:gdLst>
                              <a:gd name="T0" fmla="*/ 0 w 203"/>
                              <a:gd name="T1" fmla="*/ 0 h 84"/>
                              <a:gd name="T2" fmla="*/ 415 w 203"/>
                              <a:gd name="T3" fmla="*/ 173 h 84"/>
                              <a:gd name="T4" fmla="*/ 6 w 203"/>
                              <a:gd name="T5" fmla="*/ 14 h 84"/>
                              <a:gd name="T6" fmla="*/ 0 w 203"/>
                              <a:gd name="T7" fmla="*/ 0 h 84"/>
                              <a:gd name="T8" fmla="*/ 0 60000 65536"/>
                              <a:gd name="T9" fmla="*/ 0 60000 65536"/>
                              <a:gd name="T10" fmla="*/ 0 60000 65536"/>
                              <a:gd name="T11" fmla="*/ 0 60000 65536"/>
                              <a:gd name="T12" fmla="*/ 0 w 203"/>
                              <a:gd name="T13" fmla="*/ 0 h 84"/>
                              <a:gd name="T14" fmla="*/ 203 w 203"/>
                              <a:gd name="T15" fmla="*/ 84 h 84"/>
                            </a:gdLst>
                            <a:ahLst/>
                            <a:cxnLst>
                              <a:cxn ang="T8">
                                <a:pos x="T0" y="T1"/>
                              </a:cxn>
                              <a:cxn ang="T9">
                                <a:pos x="T2" y="T3"/>
                              </a:cxn>
                              <a:cxn ang="T10">
                                <a:pos x="T4" y="T5"/>
                              </a:cxn>
                              <a:cxn ang="T11">
                                <a:pos x="T6" y="T7"/>
                              </a:cxn>
                            </a:cxnLst>
                            <a:rect l="T12" t="T13" r="T14" b="T15"/>
                            <a:pathLst>
                              <a:path w="203" h="84">
                                <a:moveTo>
                                  <a:pt x="0" y="0"/>
                                </a:moveTo>
                                <a:lnTo>
                                  <a:pt x="203" y="84"/>
                                </a:lnTo>
                                <a:lnTo>
                                  <a:pt x="3" y="7"/>
                                </a:lnTo>
                                <a:lnTo>
                                  <a:pt x="0" y="0"/>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3" name="Freeform 145"/>
                        <wps:cNvSpPr>
                          <a:spLocks/>
                        </wps:cNvSpPr>
                        <wps:spPr bwMode="auto">
                          <a:xfrm>
                            <a:off x="38805" y="332"/>
                            <a:ext cx="407" cy="148"/>
                          </a:xfrm>
                          <a:custGeom>
                            <a:avLst/>
                            <a:gdLst>
                              <a:gd name="T0" fmla="*/ 6 w 199"/>
                              <a:gd name="T1" fmla="*/ 12 h 72"/>
                              <a:gd name="T2" fmla="*/ 407 w 199"/>
                              <a:gd name="T3" fmla="*/ 148 h 72"/>
                              <a:gd name="T4" fmla="*/ 0 w 199"/>
                              <a:gd name="T5" fmla="*/ 0 h 72"/>
                              <a:gd name="T6" fmla="*/ 6 w 199"/>
                              <a:gd name="T7" fmla="*/ 12 h 72"/>
                              <a:gd name="T8" fmla="*/ 0 60000 65536"/>
                              <a:gd name="T9" fmla="*/ 0 60000 65536"/>
                              <a:gd name="T10" fmla="*/ 0 60000 65536"/>
                              <a:gd name="T11" fmla="*/ 0 60000 65536"/>
                              <a:gd name="T12" fmla="*/ 0 w 199"/>
                              <a:gd name="T13" fmla="*/ 0 h 72"/>
                              <a:gd name="T14" fmla="*/ 199 w 199"/>
                              <a:gd name="T15" fmla="*/ 72 h 72"/>
                            </a:gdLst>
                            <a:ahLst/>
                            <a:cxnLst>
                              <a:cxn ang="T8">
                                <a:pos x="T0" y="T1"/>
                              </a:cxn>
                              <a:cxn ang="T9">
                                <a:pos x="T2" y="T3"/>
                              </a:cxn>
                              <a:cxn ang="T10">
                                <a:pos x="T4" y="T5"/>
                              </a:cxn>
                              <a:cxn ang="T11">
                                <a:pos x="T6" y="T7"/>
                              </a:cxn>
                            </a:cxnLst>
                            <a:rect l="T12" t="T13" r="T14" b="T15"/>
                            <a:pathLst>
                              <a:path w="199" h="72">
                                <a:moveTo>
                                  <a:pt x="3" y="6"/>
                                </a:moveTo>
                                <a:lnTo>
                                  <a:pt x="199" y="72"/>
                                </a:lnTo>
                                <a:lnTo>
                                  <a:pt x="0" y="0"/>
                                </a:lnTo>
                                <a:lnTo>
                                  <a:pt x="3" y="6"/>
                                </a:lnTo>
                                <a:close/>
                              </a:path>
                            </a:pathLst>
                          </a:custGeom>
                          <a:solidFill>
                            <a:srgbClr val="24211D"/>
                          </a:solidFill>
                          <a:ln w="0">
                            <a:solidFill>
                              <a:srgbClr val="FFFFFF"/>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4" name="Freeform 146"/>
                        <wps:cNvSpPr>
                          <a:spLocks/>
                        </wps:cNvSpPr>
                        <wps:spPr bwMode="auto">
                          <a:xfrm>
                            <a:off x="39091" y="750"/>
                            <a:ext cx="244" cy="107"/>
                          </a:xfrm>
                          <a:custGeom>
                            <a:avLst/>
                            <a:gdLst>
                              <a:gd name="T0" fmla="*/ 0 w 119"/>
                              <a:gd name="T1" fmla="*/ 41 h 52"/>
                              <a:gd name="T2" fmla="*/ 76 w 119"/>
                              <a:gd name="T3" fmla="*/ 6 h 52"/>
                              <a:gd name="T4" fmla="*/ 121 w 119"/>
                              <a:gd name="T5" fmla="*/ 49 h 52"/>
                              <a:gd name="T6" fmla="*/ 174 w 119"/>
                              <a:gd name="T7" fmla="*/ 6 h 52"/>
                              <a:gd name="T8" fmla="*/ 244 w 119"/>
                              <a:gd name="T9" fmla="*/ 49 h 52"/>
                              <a:gd name="T10" fmla="*/ 226 w 119"/>
                              <a:gd name="T11" fmla="*/ 70 h 52"/>
                              <a:gd name="T12" fmla="*/ 180 w 119"/>
                              <a:gd name="T13" fmla="*/ 76 h 52"/>
                              <a:gd name="T14" fmla="*/ 123 w 119"/>
                              <a:gd name="T15" fmla="*/ 105 h 52"/>
                              <a:gd name="T16" fmla="*/ 64 w 119"/>
                              <a:gd name="T17" fmla="*/ 74 h 52"/>
                              <a:gd name="T18" fmla="*/ 18 w 119"/>
                              <a:gd name="T19" fmla="*/ 62 h 52"/>
                              <a:gd name="T20" fmla="*/ 0 w 119"/>
                              <a:gd name="T21" fmla="*/ 41 h 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9"/>
                              <a:gd name="T34" fmla="*/ 0 h 52"/>
                              <a:gd name="T35" fmla="*/ 119 w 119"/>
                              <a:gd name="T36" fmla="*/ 52 h 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9" h="52">
                                <a:moveTo>
                                  <a:pt x="0" y="20"/>
                                </a:moveTo>
                                <a:cubicBezTo>
                                  <a:pt x="14" y="5"/>
                                  <a:pt x="27" y="1"/>
                                  <a:pt x="37" y="3"/>
                                </a:cubicBezTo>
                                <a:cubicBezTo>
                                  <a:pt x="49" y="7"/>
                                  <a:pt x="29" y="24"/>
                                  <a:pt x="59" y="24"/>
                                </a:cubicBezTo>
                                <a:cubicBezTo>
                                  <a:pt x="90" y="24"/>
                                  <a:pt x="72" y="7"/>
                                  <a:pt x="85" y="3"/>
                                </a:cubicBezTo>
                                <a:cubicBezTo>
                                  <a:pt x="95" y="0"/>
                                  <a:pt x="113" y="10"/>
                                  <a:pt x="119" y="24"/>
                                </a:cubicBezTo>
                                <a:lnTo>
                                  <a:pt x="110" y="34"/>
                                </a:lnTo>
                                <a:cubicBezTo>
                                  <a:pt x="90" y="13"/>
                                  <a:pt x="78" y="23"/>
                                  <a:pt x="88" y="37"/>
                                </a:cubicBezTo>
                                <a:cubicBezTo>
                                  <a:pt x="95" y="52"/>
                                  <a:pt x="65" y="51"/>
                                  <a:pt x="60" y="51"/>
                                </a:cubicBezTo>
                                <a:cubicBezTo>
                                  <a:pt x="54" y="51"/>
                                  <a:pt x="22" y="51"/>
                                  <a:pt x="31" y="36"/>
                                </a:cubicBezTo>
                                <a:cubicBezTo>
                                  <a:pt x="42" y="24"/>
                                  <a:pt x="31" y="13"/>
                                  <a:pt x="9" y="30"/>
                                </a:cubicBezTo>
                                <a:lnTo>
                                  <a:pt x="0" y="2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145" name="Freeform 147"/>
                        <wps:cNvSpPr>
                          <a:spLocks/>
                        </wps:cNvSpPr>
                        <wps:spPr bwMode="auto">
                          <a:xfrm>
                            <a:off x="39040" y="91"/>
                            <a:ext cx="80" cy="92"/>
                          </a:xfrm>
                          <a:custGeom>
                            <a:avLst/>
                            <a:gdLst>
                              <a:gd name="T0" fmla="*/ 0 w 39"/>
                              <a:gd name="T1" fmla="*/ 92 h 45"/>
                              <a:gd name="T2" fmla="*/ 70 w 39"/>
                              <a:gd name="T3" fmla="*/ 0 h 45"/>
                              <a:gd name="T4" fmla="*/ 0 w 39"/>
                              <a:gd name="T5" fmla="*/ 92 h 45"/>
                              <a:gd name="T6" fmla="*/ 0 60000 65536"/>
                              <a:gd name="T7" fmla="*/ 0 60000 65536"/>
                              <a:gd name="T8" fmla="*/ 0 60000 65536"/>
                              <a:gd name="T9" fmla="*/ 0 w 39"/>
                              <a:gd name="T10" fmla="*/ 0 h 45"/>
                              <a:gd name="T11" fmla="*/ 39 w 39"/>
                              <a:gd name="T12" fmla="*/ 45 h 45"/>
                            </a:gdLst>
                            <a:ahLst/>
                            <a:cxnLst>
                              <a:cxn ang="T6">
                                <a:pos x="T0" y="T1"/>
                              </a:cxn>
                              <a:cxn ang="T7">
                                <a:pos x="T2" y="T3"/>
                              </a:cxn>
                              <a:cxn ang="T8">
                                <a:pos x="T4" y="T5"/>
                              </a:cxn>
                            </a:cxnLst>
                            <a:rect l="T9" t="T10" r="T11" b="T12"/>
                            <a:pathLst>
                              <a:path w="39" h="45">
                                <a:moveTo>
                                  <a:pt x="0" y="45"/>
                                </a:moveTo>
                                <a:cubicBezTo>
                                  <a:pt x="22" y="38"/>
                                  <a:pt x="39" y="13"/>
                                  <a:pt x="34" y="0"/>
                                </a:cubicBezTo>
                                <a:cubicBezTo>
                                  <a:pt x="15" y="6"/>
                                  <a:pt x="3" y="21"/>
                                  <a:pt x="0" y="45"/>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46" name="Freeform 148"/>
                        <wps:cNvSpPr>
                          <a:spLocks/>
                        </wps:cNvSpPr>
                        <wps:spPr bwMode="auto">
                          <a:xfrm>
                            <a:off x="39085" y="103"/>
                            <a:ext cx="17" cy="23"/>
                          </a:xfrm>
                          <a:custGeom>
                            <a:avLst/>
                            <a:gdLst>
                              <a:gd name="T0" fmla="*/ 17 w 8"/>
                              <a:gd name="T1" fmla="*/ 0 h 11"/>
                              <a:gd name="T2" fmla="*/ 0 w 8"/>
                              <a:gd name="T3" fmla="*/ 23 h 11"/>
                              <a:gd name="T4" fmla="*/ 9 w 8"/>
                              <a:gd name="T5" fmla="*/ 13 h 11"/>
                              <a:gd name="T6" fmla="*/ 0 60000 65536"/>
                              <a:gd name="T7" fmla="*/ 0 60000 65536"/>
                              <a:gd name="T8" fmla="*/ 0 60000 65536"/>
                              <a:gd name="T9" fmla="*/ 0 w 8"/>
                              <a:gd name="T10" fmla="*/ 0 h 11"/>
                              <a:gd name="T11" fmla="*/ 8 w 8"/>
                              <a:gd name="T12" fmla="*/ 11 h 11"/>
                            </a:gdLst>
                            <a:ahLst/>
                            <a:cxnLst>
                              <a:cxn ang="T6">
                                <a:pos x="T0" y="T1"/>
                              </a:cxn>
                              <a:cxn ang="T7">
                                <a:pos x="T2" y="T3"/>
                              </a:cxn>
                              <a:cxn ang="T8">
                                <a:pos x="T4" y="T5"/>
                              </a:cxn>
                            </a:cxnLst>
                            <a:rect l="T9" t="T10" r="T11" b="T12"/>
                            <a:pathLst>
                              <a:path w="8" h="11">
                                <a:moveTo>
                                  <a:pt x="8" y="0"/>
                                </a:moveTo>
                                <a:lnTo>
                                  <a:pt x="0" y="11"/>
                                </a:lnTo>
                                <a:lnTo>
                                  <a:pt x="4" y="6"/>
                                </a:ln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47" name="Freeform 149"/>
                        <wps:cNvSpPr>
                          <a:spLocks/>
                        </wps:cNvSpPr>
                        <wps:spPr bwMode="auto">
                          <a:xfrm>
                            <a:off x="39087" y="101"/>
                            <a:ext cx="6" cy="14"/>
                          </a:xfrm>
                          <a:custGeom>
                            <a:avLst/>
                            <a:gdLst>
                              <a:gd name="T0" fmla="*/ 6 w 3"/>
                              <a:gd name="T1" fmla="*/ 14 h 7"/>
                              <a:gd name="T2" fmla="*/ 4 w 3"/>
                              <a:gd name="T3" fmla="*/ 0 h 7"/>
                              <a:gd name="T4" fmla="*/ 0 60000 65536"/>
                              <a:gd name="T5" fmla="*/ 0 60000 65536"/>
                              <a:gd name="T6" fmla="*/ 0 w 3"/>
                              <a:gd name="T7" fmla="*/ 0 h 7"/>
                              <a:gd name="T8" fmla="*/ 3 w 3"/>
                              <a:gd name="T9" fmla="*/ 7 h 7"/>
                            </a:gdLst>
                            <a:ahLst/>
                            <a:cxnLst>
                              <a:cxn ang="T4">
                                <a:pos x="T0" y="T1"/>
                              </a:cxn>
                              <a:cxn ang="T5">
                                <a:pos x="T2" y="T3"/>
                              </a:cxn>
                            </a:cxnLst>
                            <a:rect l="T6" t="T7" r="T8" b="T9"/>
                            <a:pathLst>
                              <a:path w="3" h="7">
                                <a:moveTo>
                                  <a:pt x="3" y="7"/>
                                </a:moveTo>
                                <a:cubicBezTo>
                                  <a:pt x="0" y="6"/>
                                  <a:pt x="1" y="2"/>
                                  <a:pt x="2"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48" name="Line 150"/>
                        <wps:cNvCnPr>
                          <a:cxnSpLocks noChangeShapeType="1"/>
                        </wps:cNvCnPr>
                        <wps:spPr bwMode="auto">
                          <a:xfrm flipH="1" flipV="1">
                            <a:off x="39073" y="120"/>
                            <a:ext cx="2" cy="22"/>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49" name="Freeform 151"/>
                        <wps:cNvSpPr>
                          <a:spLocks/>
                        </wps:cNvSpPr>
                        <wps:spPr bwMode="auto">
                          <a:xfrm>
                            <a:off x="39057" y="134"/>
                            <a:ext cx="4" cy="23"/>
                          </a:xfrm>
                          <a:custGeom>
                            <a:avLst/>
                            <a:gdLst>
                              <a:gd name="T0" fmla="*/ 0 w 2"/>
                              <a:gd name="T1" fmla="*/ 0 h 11"/>
                              <a:gd name="T2" fmla="*/ 0 w 2"/>
                              <a:gd name="T3" fmla="*/ 23 h 11"/>
                              <a:gd name="T4" fmla="*/ 0 60000 65536"/>
                              <a:gd name="T5" fmla="*/ 0 60000 65536"/>
                              <a:gd name="T6" fmla="*/ 0 w 2"/>
                              <a:gd name="T7" fmla="*/ 0 h 11"/>
                              <a:gd name="T8" fmla="*/ 2 w 2"/>
                              <a:gd name="T9" fmla="*/ 11 h 11"/>
                            </a:gdLst>
                            <a:ahLst/>
                            <a:cxnLst>
                              <a:cxn ang="T4">
                                <a:pos x="T0" y="T1"/>
                              </a:cxn>
                              <a:cxn ang="T5">
                                <a:pos x="T2" y="T3"/>
                              </a:cxn>
                            </a:cxnLst>
                            <a:rect l="T6" t="T7" r="T8" b="T9"/>
                            <a:pathLst>
                              <a:path w="2" h="11">
                                <a:moveTo>
                                  <a:pt x="0" y="0"/>
                                </a:moveTo>
                                <a:cubicBezTo>
                                  <a:pt x="2" y="3"/>
                                  <a:pt x="2" y="8"/>
                                  <a:pt x="0" y="1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50" name="Freeform 152"/>
                        <wps:cNvSpPr>
                          <a:spLocks/>
                        </wps:cNvSpPr>
                        <wps:spPr bwMode="auto">
                          <a:xfrm>
                            <a:off x="39038" y="138"/>
                            <a:ext cx="104" cy="60"/>
                          </a:xfrm>
                          <a:custGeom>
                            <a:avLst/>
                            <a:gdLst>
                              <a:gd name="T0" fmla="*/ 0 w 51"/>
                              <a:gd name="T1" fmla="*/ 50 h 29"/>
                              <a:gd name="T2" fmla="*/ 104 w 51"/>
                              <a:gd name="T3" fmla="*/ 19 h 29"/>
                              <a:gd name="T4" fmla="*/ 0 w 51"/>
                              <a:gd name="T5" fmla="*/ 50 h 29"/>
                              <a:gd name="T6" fmla="*/ 0 60000 65536"/>
                              <a:gd name="T7" fmla="*/ 0 60000 65536"/>
                              <a:gd name="T8" fmla="*/ 0 60000 65536"/>
                              <a:gd name="T9" fmla="*/ 0 w 51"/>
                              <a:gd name="T10" fmla="*/ 0 h 29"/>
                              <a:gd name="T11" fmla="*/ 51 w 51"/>
                              <a:gd name="T12" fmla="*/ 29 h 29"/>
                            </a:gdLst>
                            <a:ahLst/>
                            <a:cxnLst>
                              <a:cxn ang="T6">
                                <a:pos x="T0" y="T1"/>
                              </a:cxn>
                              <a:cxn ang="T7">
                                <a:pos x="T2" y="T3"/>
                              </a:cxn>
                              <a:cxn ang="T8">
                                <a:pos x="T4" y="T5"/>
                              </a:cxn>
                            </a:cxnLst>
                            <a:rect l="T9" t="T10" r="T11" b="T12"/>
                            <a:pathLst>
                              <a:path w="51" h="29">
                                <a:moveTo>
                                  <a:pt x="0" y="24"/>
                                </a:moveTo>
                                <a:cubicBezTo>
                                  <a:pt x="23" y="29"/>
                                  <a:pt x="37" y="23"/>
                                  <a:pt x="51" y="9"/>
                                </a:cubicBezTo>
                                <a:cubicBezTo>
                                  <a:pt x="28" y="0"/>
                                  <a:pt x="15" y="9"/>
                                  <a:pt x="0" y="24"/>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51" name="Line 153"/>
                        <wps:cNvCnPr>
                          <a:cxnSpLocks noChangeShapeType="1"/>
                        </wps:cNvCnPr>
                        <wps:spPr bwMode="auto">
                          <a:xfrm>
                            <a:off x="39069" y="173"/>
                            <a:ext cx="18" cy="8"/>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52" name="Line 154"/>
                        <wps:cNvCnPr>
                          <a:cxnSpLocks noChangeShapeType="1"/>
                        </wps:cNvCnPr>
                        <wps:spPr bwMode="auto">
                          <a:xfrm>
                            <a:off x="39112" y="165"/>
                            <a:ext cx="10" cy="2"/>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53" name="Freeform 155"/>
                        <wps:cNvSpPr>
                          <a:spLocks/>
                        </wps:cNvSpPr>
                        <wps:spPr bwMode="auto">
                          <a:xfrm>
                            <a:off x="39093" y="161"/>
                            <a:ext cx="35" cy="16"/>
                          </a:xfrm>
                          <a:custGeom>
                            <a:avLst/>
                            <a:gdLst>
                              <a:gd name="T0" fmla="*/ 35 w 17"/>
                              <a:gd name="T1" fmla="*/ 0 h 8"/>
                              <a:gd name="T2" fmla="*/ 0 w 17"/>
                              <a:gd name="T3" fmla="*/ 6 h 8"/>
                              <a:gd name="T4" fmla="*/ 23 w 17"/>
                              <a:gd name="T5" fmla="*/ 16 h 8"/>
                              <a:gd name="T6" fmla="*/ 0 60000 65536"/>
                              <a:gd name="T7" fmla="*/ 0 60000 65536"/>
                              <a:gd name="T8" fmla="*/ 0 60000 65536"/>
                              <a:gd name="T9" fmla="*/ 0 w 17"/>
                              <a:gd name="T10" fmla="*/ 0 h 8"/>
                              <a:gd name="T11" fmla="*/ 17 w 17"/>
                              <a:gd name="T12" fmla="*/ 8 h 8"/>
                            </a:gdLst>
                            <a:ahLst/>
                            <a:cxnLst>
                              <a:cxn ang="T6">
                                <a:pos x="T0" y="T1"/>
                              </a:cxn>
                              <a:cxn ang="T7">
                                <a:pos x="T2" y="T3"/>
                              </a:cxn>
                              <a:cxn ang="T8">
                                <a:pos x="T4" y="T5"/>
                              </a:cxn>
                            </a:cxnLst>
                            <a:rect l="T9" t="T10" r="T11" b="T12"/>
                            <a:pathLst>
                              <a:path w="17" h="8">
                                <a:moveTo>
                                  <a:pt x="17" y="0"/>
                                </a:moveTo>
                                <a:cubicBezTo>
                                  <a:pt x="12" y="1"/>
                                  <a:pt x="5" y="3"/>
                                  <a:pt x="0" y="3"/>
                                </a:cubicBezTo>
                                <a:cubicBezTo>
                                  <a:pt x="1" y="5"/>
                                  <a:pt x="8" y="8"/>
                                  <a:pt x="11"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54" name="Freeform 156"/>
                        <wps:cNvSpPr>
                          <a:spLocks/>
                        </wps:cNvSpPr>
                        <wps:spPr bwMode="auto">
                          <a:xfrm>
                            <a:off x="39046" y="107"/>
                            <a:ext cx="92" cy="76"/>
                          </a:xfrm>
                          <a:custGeom>
                            <a:avLst/>
                            <a:gdLst>
                              <a:gd name="T0" fmla="*/ 0 w 45"/>
                              <a:gd name="T1" fmla="*/ 76 h 37"/>
                              <a:gd name="T2" fmla="*/ 92 w 45"/>
                              <a:gd name="T3" fmla="*/ 0 h 37"/>
                              <a:gd name="T4" fmla="*/ 0 w 45"/>
                              <a:gd name="T5" fmla="*/ 76 h 37"/>
                              <a:gd name="T6" fmla="*/ 0 60000 65536"/>
                              <a:gd name="T7" fmla="*/ 0 60000 65536"/>
                              <a:gd name="T8" fmla="*/ 0 60000 65536"/>
                              <a:gd name="T9" fmla="*/ 0 w 45"/>
                              <a:gd name="T10" fmla="*/ 0 h 37"/>
                              <a:gd name="T11" fmla="*/ 45 w 45"/>
                              <a:gd name="T12" fmla="*/ 37 h 37"/>
                            </a:gdLst>
                            <a:ahLst/>
                            <a:cxnLst>
                              <a:cxn ang="T6">
                                <a:pos x="T0" y="T1"/>
                              </a:cxn>
                              <a:cxn ang="T7">
                                <a:pos x="T2" y="T3"/>
                              </a:cxn>
                              <a:cxn ang="T8">
                                <a:pos x="T4" y="T5"/>
                              </a:cxn>
                            </a:cxnLst>
                            <a:rect l="T9" t="T10" r="T11" b="T12"/>
                            <a:pathLst>
                              <a:path w="45" h="37">
                                <a:moveTo>
                                  <a:pt x="0" y="37"/>
                                </a:moveTo>
                                <a:cubicBezTo>
                                  <a:pt x="27" y="32"/>
                                  <a:pt x="41" y="22"/>
                                  <a:pt x="45" y="0"/>
                                </a:cubicBezTo>
                                <a:cubicBezTo>
                                  <a:pt x="19" y="5"/>
                                  <a:pt x="6" y="18"/>
                                  <a:pt x="0" y="37"/>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55" name="Line 157"/>
                        <wps:cNvCnPr>
                          <a:cxnSpLocks noChangeShapeType="1"/>
                        </wps:cNvCnPr>
                        <wps:spPr bwMode="auto">
                          <a:xfrm flipH="1">
                            <a:off x="39116" y="124"/>
                            <a:ext cx="10" cy="4"/>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56" name="Freeform 158"/>
                        <wps:cNvSpPr>
                          <a:spLocks/>
                        </wps:cNvSpPr>
                        <wps:spPr bwMode="auto">
                          <a:xfrm>
                            <a:off x="39114" y="113"/>
                            <a:ext cx="6" cy="15"/>
                          </a:xfrm>
                          <a:custGeom>
                            <a:avLst/>
                            <a:gdLst>
                              <a:gd name="T0" fmla="*/ 2 w 3"/>
                              <a:gd name="T1" fmla="*/ 15 h 7"/>
                              <a:gd name="T2" fmla="*/ 6 w 3"/>
                              <a:gd name="T3" fmla="*/ 0 h 7"/>
                              <a:gd name="T4" fmla="*/ 0 60000 65536"/>
                              <a:gd name="T5" fmla="*/ 0 60000 65536"/>
                              <a:gd name="T6" fmla="*/ 0 w 3"/>
                              <a:gd name="T7" fmla="*/ 0 h 7"/>
                              <a:gd name="T8" fmla="*/ 3 w 3"/>
                              <a:gd name="T9" fmla="*/ 7 h 7"/>
                            </a:gdLst>
                            <a:ahLst/>
                            <a:cxnLst>
                              <a:cxn ang="T4">
                                <a:pos x="T0" y="T1"/>
                              </a:cxn>
                              <a:cxn ang="T5">
                                <a:pos x="T2" y="T3"/>
                              </a:cxn>
                            </a:cxnLst>
                            <a:rect l="T6" t="T7" r="T8" b="T9"/>
                            <a:pathLst>
                              <a:path w="3" h="7">
                                <a:moveTo>
                                  <a:pt x="1" y="7"/>
                                </a:moveTo>
                                <a:cubicBezTo>
                                  <a:pt x="0" y="6"/>
                                  <a:pt x="0" y="2"/>
                                  <a:pt x="3"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57" name="Freeform 159"/>
                        <wps:cNvSpPr>
                          <a:spLocks/>
                        </wps:cNvSpPr>
                        <wps:spPr bwMode="auto">
                          <a:xfrm>
                            <a:off x="39087" y="148"/>
                            <a:ext cx="23" cy="4"/>
                          </a:xfrm>
                          <a:custGeom>
                            <a:avLst/>
                            <a:gdLst>
                              <a:gd name="T0" fmla="*/ 23 w 11"/>
                              <a:gd name="T1" fmla="*/ 0 h 2"/>
                              <a:gd name="T2" fmla="*/ 0 w 11"/>
                              <a:gd name="T3" fmla="*/ 2 h 2"/>
                              <a:gd name="T4" fmla="*/ 0 60000 65536"/>
                              <a:gd name="T5" fmla="*/ 0 60000 65536"/>
                              <a:gd name="T6" fmla="*/ 0 w 11"/>
                              <a:gd name="T7" fmla="*/ 0 h 2"/>
                              <a:gd name="T8" fmla="*/ 11 w 11"/>
                              <a:gd name="T9" fmla="*/ 2 h 2"/>
                            </a:gdLst>
                            <a:ahLst/>
                            <a:cxnLst>
                              <a:cxn ang="T4">
                                <a:pos x="T0" y="T1"/>
                              </a:cxn>
                              <a:cxn ang="T5">
                                <a:pos x="T2" y="T3"/>
                              </a:cxn>
                            </a:cxnLst>
                            <a:rect l="T6" t="T7" r="T8" b="T9"/>
                            <a:pathLst>
                              <a:path w="11" h="2">
                                <a:moveTo>
                                  <a:pt x="11" y="0"/>
                                </a:moveTo>
                                <a:cubicBezTo>
                                  <a:pt x="7" y="2"/>
                                  <a:pt x="2" y="2"/>
                                  <a:pt x="0" y="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58" name="Line 160"/>
                        <wps:cNvCnPr>
                          <a:cxnSpLocks noChangeShapeType="1"/>
                        </wps:cNvCnPr>
                        <wps:spPr bwMode="auto">
                          <a:xfrm flipV="1">
                            <a:off x="39087" y="146"/>
                            <a:ext cx="6" cy="4"/>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59" name="Freeform 161"/>
                        <wps:cNvSpPr>
                          <a:spLocks/>
                        </wps:cNvSpPr>
                        <wps:spPr bwMode="auto">
                          <a:xfrm>
                            <a:off x="39089" y="126"/>
                            <a:ext cx="10" cy="20"/>
                          </a:xfrm>
                          <a:custGeom>
                            <a:avLst/>
                            <a:gdLst>
                              <a:gd name="T0" fmla="*/ 4 w 5"/>
                              <a:gd name="T1" fmla="*/ 20 h 10"/>
                              <a:gd name="T2" fmla="*/ 10 w 5"/>
                              <a:gd name="T3" fmla="*/ 0 h 10"/>
                              <a:gd name="T4" fmla="*/ 0 60000 65536"/>
                              <a:gd name="T5" fmla="*/ 0 60000 65536"/>
                              <a:gd name="T6" fmla="*/ 0 w 5"/>
                              <a:gd name="T7" fmla="*/ 0 h 10"/>
                              <a:gd name="T8" fmla="*/ 5 w 5"/>
                              <a:gd name="T9" fmla="*/ 10 h 10"/>
                            </a:gdLst>
                            <a:ahLst/>
                            <a:cxnLst>
                              <a:cxn ang="T4">
                                <a:pos x="T0" y="T1"/>
                              </a:cxn>
                              <a:cxn ang="T5">
                                <a:pos x="T2" y="T3"/>
                              </a:cxn>
                            </a:cxnLst>
                            <a:rect l="T6" t="T7" r="T8" b="T9"/>
                            <a:pathLst>
                              <a:path w="5" h="10">
                                <a:moveTo>
                                  <a:pt x="2" y="10"/>
                                </a:moveTo>
                                <a:cubicBezTo>
                                  <a:pt x="0" y="7"/>
                                  <a:pt x="2" y="4"/>
                                  <a:pt x="5"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0" name="Freeform 162"/>
                        <wps:cNvSpPr>
                          <a:spLocks/>
                        </wps:cNvSpPr>
                        <wps:spPr bwMode="auto">
                          <a:xfrm>
                            <a:off x="39071" y="138"/>
                            <a:ext cx="10" cy="25"/>
                          </a:xfrm>
                          <a:custGeom>
                            <a:avLst/>
                            <a:gdLst>
                              <a:gd name="T0" fmla="*/ 10 w 5"/>
                              <a:gd name="T1" fmla="*/ 0 h 12"/>
                              <a:gd name="T2" fmla="*/ 0 w 5"/>
                              <a:gd name="T3" fmla="*/ 25 h 12"/>
                              <a:gd name="T4" fmla="*/ 0 60000 65536"/>
                              <a:gd name="T5" fmla="*/ 0 60000 65536"/>
                              <a:gd name="T6" fmla="*/ 0 w 5"/>
                              <a:gd name="T7" fmla="*/ 0 h 12"/>
                              <a:gd name="T8" fmla="*/ 5 w 5"/>
                              <a:gd name="T9" fmla="*/ 12 h 12"/>
                            </a:gdLst>
                            <a:ahLst/>
                            <a:cxnLst>
                              <a:cxn ang="T4">
                                <a:pos x="T0" y="T1"/>
                              </a:cxn>
                              <a:cxn ang="T5">
                                <a:pos x="T2" y="T3"/>
                              </a:cxn>
                            </a:cxnLst>
                            <a:rect l="T6" t="T7" r="T8" b="T9"/>
                            <a:pathLst>
                              <a:path w="5" h="12">
                                <a:moveTo>
                                  <a:pt x="5" y="0"/>
                                </a:moveTo>
                                <a:cubicBezTo>
                                  <a:pt x="2" y="5"/>
                                  <a:pt x="1" y="6"/>
                                  <a:pt x="0" y="1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1" name="Line 163"/>
                        <wps:cNvCnPr>
                          <a:cxnSpLocks noChangeShapeType="1"/>
                        </wps:cNvCnPr>
                        <wps:spPr bwMode="auto">
                          <a:xfrm flipH="1">
                            <a:off x="39067" y="163"/>
                            <a:ext cx="4" cy="4"/>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62" name="Freeform 164"/>
                        <wps:cNvSpPr>
                          <a:spLocks/>
                        </wps:cNvSpPr>
                        <wps:spPr bwMode="auto">
                          <a:xfrm>
                            <a:off x="39067" y="165"/>
                            <a:ext cx="18" cy="2"/>
                          </a:xfrm>
                          <a:custGeom>
                            <a:avLst/>
                            <a:gdLst>
                              <a:gd name="T0" fmla="*/ 0 w 9"/>
                              <a:gd name="T1" fmla="*/ 2 h 1"/>
                              <a:gd name="T2" fmla="*/ 18 w 9"/>
                              <a:gd name="T3" fmla="*/ 0 h 1"/>
                              <a:gd name="T4" fmla="*/ 0 60000 65536"/>
                              <a:gd name="T5" fmla="*/ 0 60000 65536"/>
                              <a:gd name="T6" fmla="*/ 0 w 9"/>
                              <a:gd name="T7" fmla="*/ 0 h 1"/>
                              <a:gd name="T8" fmla="*/ 9 w 9"/>
                              <a:gd name="T9" fmla="*/ 1 h 1"/>
                            </a:gdLst>
                            <a:ahLst/>
                            <a:cxnLst>
                              <a:cxn ang="T4">
                                <a:pos x="T0" y="T1"/>
                              </a:cxn>
                              <a:cxn ang="T5">
                                <a:pos x="T2" y="T3"/>
                              </a:cxn>
                            </a:cxnLst>
                            <a:rect l="T6" t="T7" r="T8" b="T9"/>
                            <a:pathLst>
                              <a:path w="9" h="1">
                                <a:moveTo>
                                  <a:pt x="0" y="1"/>
                                </a:moveTo>
                                <a:cubicBezTo>
                                  <a:pt x="2" y="1"/>
                                  <a:pt x="6" y="1"/>
                                  <a:pt x="9"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3" name="Freeform 165"/>
                        <wps:cNvSpPr>
                          <a:spLocks/>
                        </wps:cNvSpPr>
                        <wps:spPr bwMode="auto">
                          <a:xfrm>
                            <a:off x="39048" y="117"/>
                            <a:ext cx="78" cy="64"/>
                          </a:xfrm>
                          <a:custGeom>
                            <a:avLst/>
                            <a:gdLst>
                              <a:gd name="T0" fmla="*/ 78 w 38"/>
                              <a:gd name="T1" fmla="*/ 0 h 31"/>
                              <a:gd name="T2" fmla="*/ 37 w 38"/>
                              <a:gd name="T3" fmla="*/ 35 h 31"/>
                              <a:gd name="T4" fmla="*/ 0 w 38"/>
                              <a:gd name="T5" fmla="*/ 64 h 31"/>
                              <a:gd name="T6" fmla="*/ 0 60000 65536"/>
                              <a:gd name="T7" fmla="*/ 0 60000 65536"/>
                              <a:gd name="T8" fmla="*/ 0 60000 65536"/>
                              <a:gd name="T9" fmla="*/ 0 w 38"/>
                              <a:gd name="T10" fmla="*/ 0 h 31"/>
                              <a:gd name="T11" fmla="*/ 38 w 38"/>
                              <a:gd name="T12" fmla="*/ 31 h 31"/>
                            </a:gdLst>
                            <a:ahLst/>
                            <a:cxnLst>
                              <a:cxn ang="T6">
                                <a:pos x="T0" y="T1"/>
                              </a:cxn>
                              <a:cxn ang="T7">
                                <a:pos x="T2" y="T3"/>
                              </a:cxn>
                              <a:cxn ang="T8">
                                <a:pos x="T4" y="T5"/>
                              </a:cxn>
                            </a:cxnLst>
                            <a:rect l="T9" t="T10" r="T11" b="T12"/>
                            <a:pathLst>
                              <a:path w="38" h="31">
                                <a:moveTo>
                                  <a:pt x="38" y="0"/>
                                </a:moveTo>
                                <a:cubicBezTo>
                                  <a:pt x="36" y="3"/>
                                  <a:pt x="21" y="14"/>
                                  <a:pt x="18" y="17"/>
                                </a:cubicBezTo>
                                <a:cubicBezTo>
                                  <a:pt x="16" y="17"/>
                                  <a:pt x="4" y="27"/>
                                  <a:pt x="0" y="3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4" name="Freeform 166"/>
                        <wps:cNvSpPr>
                          <a:spLocks/>
                        </wps:cNvSpPr>
                        <wps:spPr bwMode="auto">
                          <a:xfrm>
                            <a:off x="38954" y="128"/>
                            <a:ext cx="70" cy="109"/>
                          </a:xfrm>
                          <a:custGeom>
                            <a:avLst/>
                            <a:gdLst>
                              <a:gd name="T0" fmla="*/ 12 w 34"/>
                              <a:gd name="T1" fmla="*/ 109 h 53"/>
                              <a:gd name="T2" fmla="*/ 60 w 34"/>
                              <a:gd name="T3" fmla="*/ 0 h 53"/>
                              <a:gd name="T4" fmla="*/ 12 w 34"/>
                              <a:gd name="T5" fmla="*/ 109 h 53"/>
                              <a:gd name="T6" fmla="*/ 0 60000 65536"/>
                              <a:gd name="T7" fmla="*/ 0 60000 65536"/>
                              <a:gd name="T8" fmla="*/ 0 60000 65536"/>
                              <a:gd name="T9" fmla="*/ 0 w 34"/>
                              <a:gd name="T10" fmla="*/ 0 h 53"/>
                              <a:gd name="T11" fmla="*/ 34 w 34"/>
                              <a:gd name="T12" fmla="*/ 53 h 53"/>
                            </a:gdLst>
                            <a:ahLst/>
                            <a:cxnLst>
                              <a:cxn ang="T6">
                                <a:pos x="T0" y="T1"/>
                              </a:cxn>
                              <a:cxn ang="T7">
                                <a:pos x="T2" y="T3"/>
                              </a:cxn>
                              <a:cxn ang="T8">
                                <a:pos x="T4" y="T5"/>
                              </a:cxn>
                            </a:cxnLst>
                            <a:rect l="T9" t="T10" r="T11" b="T12"/>
                            <a:pathLst>
                              <a:path w="34" h="53">
                                <a:moveTo>
                                  <a:pt x="6" y="53"/>
                                </a:moveTo>
                                <a:cubicBezTo>
                                  <a:pt x="25" y="40"/>
                                  <a:pt x="34" y="13"/>
                                  <a:pt x="29" y="0"/>
                                </a:cubicBezTo>
                                <a:cubicBezTo>
                                  <a:pt x="8" y="15"/>
                                  <a:pt x="0" y="30"/>
                                  <a:pt x="6" y="53"/>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65" name="Freeform 167"/>
                        <wps:cNvSpPr>
                          <a:spLocks/>
                        </wps:cNvSpPr>
                        <wps:spPr bwMode="auto">
                          <a:xfrm>
                            <a:off x="38999" y="140"/>
                            <a:ext cx="15" cy="21"/>
                          </a:xfrm>
                          <a:custGeom>
                            <a:avLst/>
                            <a:gdLst>
                              <a:gd name="T0" fmla="*/ 15 w 7"/>
                              <a:gd name="T1" fmla="*/ 11 h 10"/>
                              <a:gd name="T2" fmla="*/ 0 w 7"/>
                              <a:gd name="T3" fmla="*/ 21 h 10"/>
                              <a:gd name="T4" fmla="*/ 9 w 7"/>
                              <a:gd name="T5" fmla="*/ 0 h 10"/>
                              <a:gd name="T6" fmla="*/ 0 60000 65536"/>
                              <a:gd name="T7" fmla="*/ 0 60000 65536"/>
                              <a:gd name="T8" fmla="*/ 0 60000 65536"/>
                              <a:gd name="T9" fmla="*/ 0 w 7"/>
                              <a:gd name="T10" fmla="*/ 0 h 10"/>
                              <a:gd name="T11" fmla="*/ 7 w 7"/>
                              <a:gd name="T12" fmla="*/ 10 h 10"/>
                            </a:gdLst>
                            <a:ahLst/>
                            <a:cxnLst>
                              <a:cxn ang="T6">
                                <a:pos x="T0" y="T1"/>
                              </a:cxn>
                              <a:cxn ang="T7">
                                <a:pos x="T2" y="T3"/>
                              </a:cxn>
                              <a:cxn ang="T8">
                                <a:pos x="T4" y="T5"/>
                              </a:cxn>
                            </a:cxnLst>
                            <a:rect l="T9" t="T10" r="T11" b="T12"/>
                            <a:pathLst>
                              <a:path w="7" h="10">
                                <a:moveTo>
                                  <a:pt x="7" y="5"/>
                                </a:moveTo>
                                <a:cubicBezTo>
                                  <a:pt x="6" y="6"/>
                                  <a:pt x="1" y="10"/>
                                  <a:pt x="0" y="10"/>
                                </a:cubicBezTo>
                                <a:cubicBezTo>
                                  <a:pt x="1" y="8"/>
                                  <a:pt x="3" y="3"/>
                                  <a:pt x="4"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6" name="Line 168"/>
                        <wps:cNvCnPr>
                          <a:cxnSpLocks noChangeShapeType="1"/>
                        </wps:cNvCnPr>
                        <wps:spPr bwMode="auto">
                          <a:xfrm flipV="1">
                            <a:off x="38981" y="165"/>
                            <a:ext cx="12" cy="27"/>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67" name="Freeform 169"/>
                        <wps:cNvSpPr>
                          <a:spLocks/>
                        </wps:cNvSpPr>
                        <wps:spPr bwMode="auto">
                          <a:xfrm>
                            <a:off x="38989" y="144"/>
                            <a:ext cx="4" cy="21"/>
                          </a:xfrm>
                          <a:custGeom>
                            <a:avLst/>
                            <a:gdLst>
                              <a:gd name="T0" fmla="*/ 4 w 2"/>
                              <a:gd name="T1" fmla="*/ 21 h 10"/>
                              <a:gd name="T2" fmla="*/ 4 w 2"/>
                              <a:gd name="T3" fmla="*/ 0 h 10"/>
                              <a:gd name="T4" fmla="*/ 0 60000 65536"/>
                              <a:gd name="T5" fmla="*/ 0 60000 65536"/>
                              <a:gd name="T6" fmla="*/ 0 w 2"/>
                              <a:gd name="T7" fmla="*/ 0 h 10"/>
                              <a:gd name="T8" fmla="*/ 2 w 2"/>
                              <a:gd name="T9" fmla="*/ 10 h 10"/>
                            </a:gdLst>
                            <a:ahLst/>
                            <a:cxnLst>
                              <a:cxn ang="T4">
                                <a:pos x="T0" y="T1"/>
                              </a:cxn>
                              <a:cxn ang="T5">
                                <a:pos x="T2" y="T3"/>
                              </a:cxn>
                            </a:cxnLst>
                            <a:rect l="T6" t="T7" r="T8" b="T9"/>
                            <a:pathLst>
                              <a:path w="2" h="10">
                                <a:moveTo>
                                  <a:pt x="2" y="10"/>
                                </a:moveTo>
                                <a:cubicBezTo>
                                  <a:pt x="0" y="9"/>
                                  <a:pt x="1" y="5"/>
                                  <a:pt x="2"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8" name="Freeform 170"/>
                        <wps:cNvSpPr>
                          <a:spLocks/>
                        </wps:cNvSpPr>
                        <wps:spPr bwMode="auto">
                          <a:xfrm>
                            <a:off x="38973" y="181"/>
                            <a:ext cx="6" cy="17"/>
                          </a:xfrm>
                          <a:custGeom>
                            <a:avLst/>
                            <a:gdLst>
                              <a:gd name="T0" fmla="*/ 0 w 3"/>
                              <a:gd name="T1" fmla="*/ 0 h 8"/>
                              <a:gd name="T2" fmla="*/ 6 w 3"/>
                              <a:gd name="T3" fmla="*/ 17 h 8"/>
                              <a:gd name="T4" fmla="*/ 0 60000 65536"/>
                              <a:gd name="T5" fmla="*/ 0 60000 65536"/>
                              <a:gd name="T6" fmla="*/ 0 w 3"/>
                              <a:gd name="T7" fmla="*/ 0 h 8"/>
                              <a:gd name="T8" fmla="*/ 3 w 3"/>
                              <a:gd name="T9" fmla="*/ 8 h 8"/>
                            </a:gdLst>
                            <a:ahLst/>
                            <a:cxnLst>
                              <a:cxn ang="T4">
                                <a:pos x="T0" y="T1"/>
                              </a:cxn>
                              <a:cxn ang="T5">
                                <a:pos x="T2" y="T3"/>
                              </a:cxn>
                            </a:cxnLst>
                            <a:rect l="T6" t="T7" r="T8" b="T9"/>
                            <a:pathLst>
                              <a:path w="3" h="8">
                                <a:moveTo>
                                  <a:pt x="0" y="0"/>
                                </a:moveTo>
                                <a:cubicBezTo>
                                  <a:pt x="1" y="5"/>
                                  <a:pt x="0" y="8"/>
                                  <a:pt x="3"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69" name="Line 171"/>
                        <wps:cNvCnPr>
                          <a:cxnSpLocks noChangeShapeType="1"/>
                        </wps:cNvCnPr>
                        <wps:spPr bwMode="auto">
                          <a:xfrm flipH="1">
                            <a:off x="38973" y="198"/>
                            <a:ext cx="6" cy="16"/>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70" name="Freeform 172"/>
                        <wps:cNvSpPr>
                          <a:spLocks/>
                        </wps:cNvSpPr>
                        <wps:spPr bwMode="auto">
                          <a:xfrm>
                            <a:off x="38987" y="177"/>
                            <a:ext cx="14" cy="8"/>
                          </a:xfrm>
                          <a:custGeom>
                            <a:avLst/>
                            <a:gdLst>
                              <a:gd name="T0" fmla="*/ 14 w 7"/>
                              <a:gd name="T1" fmla="*/ 0 h 4"/>
                              <a:gd name="T2" fmla="*/ 0 w 7"/>
                              <a:gd name="T3" fmla="*/ 4 h 4"/>
                              <a:gd name="T4" fmla="*/ 0 60000 65536"/>
                              <a:gd name="T5" fmla="*/ 0 60000 65536"/>
                              <a:gd name="T6" fmla="*/ 0 w 7"/>
                              <a:gd name="T7" fmla="*/ 0 h 4"/>
                              <a:gd name="T8" fmla="*/ 7 w 7"/>
                              <a:gd name="T9" fmla="*/ 4 h 4"/>
                            </a:gdLst>
                            <a:ahLst/>
                            <a:cxnLst>
                              <a:cxn ang="T4">
                                <a:pos x="T0" y="T1"/>
                              </a:cxn>
                              <a:cxn ang="T5">
                                <a:pos x="T2" y="T3"/>
                              </a:cxn>
                            </a:cxnLst>
                            <a:rect l="T6" t="T7" r="T8" b="T9"/>
                            <a:pathLst>
                              <a:path w="7" h="4">
                                <a:moveTo>
                                  <a:pt x="7" y="0"/>
                                </a:moveTo>
                                <a:cubicBezTo>
                                  <a:pt x="5" y="2"/>
                                  <a:pt x="1" y="4"/>
                                  <a:pt x="0" y="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1" name="Freeform 173"/>
                        <wps:cNvSpPr>
                          <a:spLocks/>
                        </wps:cNvSpPr>
                        <wps:spPr bwMode="auto">
                          <a:xfrm>
                            <a:off x="38973" y="200"/>
                            <a:ext cx="106" cy="64"/>
                          </a:xfrm>
                          <a:custGeom>
                            <a:avLst/>
                            <a:gdLst>
                              <a:gd name="T0" fmla="*/ 0 w 52"/>
                              <a:gd name="T1" fmla="*/ 52 h 31"/>
                              <a:gd name="T2" fmla="*/ 106 w 52"/>
                              <a:gd name="T3" fmla="*/ 29 h 31"/>
                              <a:gd name="T4" fmla="*/ 0 w 52"/>
                              <a:gd name="T5" fmla="*/ 52 h 31"/>
                              <a:gd name="T6" fmla="*/ 0 60000 65536"/>
                              <a:gd name="T7" fmla="*/ 0 60000 65536"/>
                              <a:gd name="T8" fmla="*/ 0 60000 65536"/>
                              <a:gd name="T9" fmla="*/ 0 w 52"/>
                              <a:gd name="T10" fmla="*/ 0 h 31"/>
                              <a:gd name="T11" fmla="*/ 52 w 52"/>
                              <a:gd name="T12" fmla="*/ 31 h 31"/>
                            </a:gdLst>
                            <a:ahLst/>
                            <a:cxnLst>
                              <a:cxn ang="T6">
                                <a:pos x="T0" y="T1"/>
                              </a:cxn>
                              <a:cxn ang="T7">
                                <a:pos x="T2" y="T3"/>
                              </a:cxn>
                              <a:cxn ang="T8">
                                <a:pos x="T4" y="T5"/>
                              </a:cxn>
                            </a:cxnLst>
                            <a:rect l="T9" t="T10" r="T11" b="T12"/>
                            <a:pathLst>
                              <a:path w="52" h="31">
                                <a:moveTo>
                                  <a:pt x="0" y="25"/>
                                </a:moveTo>
                                <a:cubicBezTo>
                                  <a:pt x="23" y="31"/>
                                  <a:pt x="38" y="28"/>
                                  <a:pt x="52" y="14"/>
                                </a:cubicBezTo>
                                <a:cubicBezTo>
                                  <a:pt x="32" y="0"/>
                                  <a:pt x="14" y="11"/>
                                  <a:pt x="0" y="25"/>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72" name="Freeform 174"/>
                        <wps:cNvSpPr>
                          <a:spLocks/>
                        </wps:cNvSpPr>
                        <wps:spPr bwMode="auto">
                          <a:xfrm>
                            <a:off x="39012" y="239"/>
                            <a:ext cx="14" cy="10"/>
                          </a:xfrm>
                          <a:custGeom>
                            <a:avLst/>
                            <a:gdLst>
                              <a:gd name="T0" fmla="*/ 0 w 7"/>
                              <a:gd name="T1" fmla="*/ 0 h 5"/>
                              <a:gd name="T2" fmla="*/ 14 w 7"/>
                              <a:gd name="T3" fmla="*/ 10 h 5"/>
                              <a:gd name="T4" fmla="*/ 0 60000 65536"/>
                              <a:gd name="T5" fmla="*/ 0 60000 65536"/>
                              <a:gd name="T6" fmla="*/ 0 w 7"/>
                              <a:gd name="T7" fmla="*/ 0 h 5"/>
                              <a:gd name="T8" fmla="*/ 7 w 7"/>
                              <a:gd name="T9" fmla="*/ 5 h 5"/>
                            </a:gdLst>
                            <a:ahLst/>
                            <a:cxnLst>
                              <a:cxn ang="T4">
                                <a:pos x="T0" y="T1"/>
                              </a:cxn>
                              <a:cxn ang="T5">
                                <a:pos x="T2" y="T3"/>
                              </a:cxn>
                            </a:cxnLst>
                            <a:rect l="T6" t="T7" r="T8" b="T9"/>
                            <a:pathLst>
                              <a:path w="7" h="5">
                                <a:moveTo>
                                  <a:pt x="0" y="0"/>
                                </a:moveTo>
                                <a:cubicBezTo>
                                  <a:pt x="3" y="3"/>
                                  <a:pt x="3" y="4"/>
                                  <a:pt x="7"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3" name="Freeform 175"/>
                        <wps:cNvSpPr>
                          <a:spLocks/>
                        </wps:cNvSpPr>
                        <wps:spPr bwMode="auto">
                          <a:xfrm>
                            <a:off x="39036" y="231"/>
                            <a:ext cx="31" cy="10"/>
                          </a:xfrm>
                          <a:custGeom>
                            <a:avLst/>
                            <a:gdLst>
                              <a:gd name="T0" fmla="*/ 31 w 15"/>
                              <a:gd name="T1" fmla="*/ 0 h 5"/>
                              <a:gd name="T2" fmla="*/ 0 w 15"/>
                              <a:gd name="T3" fmla="*/ 4 h 5"/>
                              <a:gd name="T4" fmla="*/ 14 w 15"/>
                              <a:gd name="T5" fmla="*/ 10 h 5"/>
                              <a:gd name="T6" fmla="*/ 0 60000 65536"/>
                              <a:gd name="T7" fmla="*/ 0 60000 65536"/>
                              <a:gd name="T8" fmla="*/ 0 60000 65536"/>
                              <a:gd name="T9" fmla="*/ 0 w 15"/>
                              <a:gd name="T10" fmla="*/ 0 h 5"/>
                              <a:gd name="T11" fmla="*/ 15 w 15"/>
                              <a:gd name="T12" fmla="*/ 5 h 5"/>
                            </a:gdLst>
                            <a:ahLst/>
                            <a:cxnLst>
                              <a:cxn ang="T6">
                                <a:pos x="T0" y="T1"/>
                              </a:cxn>
                              <a:cxn ang="T7">
                                <a:pos x="T2" y="T3"/>
                              </a:cxn>
                              <a:cxn ang="T8">
                                <a:pos x="T4" y="T5"/>
                              </a:cxn>
                            </a:cxnLst>
                            <a:rect l="T9" t="T10" r="T11" b="T12"/>
                            <a:pathLst>
                              <a:path w="15" h="5">
                                <a:moveTo>
                                  <a:pt x="15" y="0"/>
                                </a:moveTo>
                                <a:cubicBezTo>
                                  <a:pt x="10" y="0"/>
                                  <a:pt x="5" y="1"/>
                                  <a:pt x="0" y="2"/>
                                </a:cubicBezTo>
                                <a:cubicBezTo>
                                  <a:pt x="2" y="4"/>
                                  <a:pt x="4" y="5"/>
                                  <a:pt x="7"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4" name="Freeform 176"/>
                        <wps:cNvSpPr>
                          <a:spLocks/>
                        </wps:cNvSpPr>
                        <wps:spPr bwMode="auto">
                          <a:xfrm>
                            <a:off x="38964" y="181"/>
                            <a:ext cx="113" cy="72"/>
                          </a:xfrm>
                          <a:custGeom>
                            <a:avLst/>
                            <a:gdLst>
                              <a:gd name="T0" fmla="*/ 0 w 55"/>
                              <a:gd name="T1" fmla="*/ 64 h 35"/>
                              <a:gd name="T2" fmla="*/ 113 w 55"/>
                              <a:gd name="T3" fmla="*/ 10 h 35"/>
                              <a:gd name="T4" fmla="*/ 0 w 55"/>
                              <a:gd name="T5" fmla="*/ 64 h 35"/>
                              <a:gd name="T6" fmla="*/ 0 60000 65536"/>
                              <a:gd name="T7" fmla="*/ 0 60000 65536"/>
                              <a:gd name="T8" fmla="*/ 0 60000 65536"/>
                              <a:gd name="T9" fmla="*/ 0 w 55"/>
                              <a:gd name="T10" fmla="*/ 0 h 35"/>
                              <a:gd name="T11" fmla="*/ 55 w 55"/>
                              <a:gd name="T12" fmla="*/ 35 h 35"/>
                            </a:gdLst>
                            <a:ahLst/>
                            <a:cxnLst>
                              <a:cxn ang="T6">
                                <a:pos x="T0" y="T1"/>
                              </a:cxn>
                              <a:cxn ang="T7">
                                <a:pos x="T2" y="T3"/>
                              </a:cxn>
                              <a:cxn ang="T8">
                                <a:pos x="T4" y="T5"/>
                              </a:cxn>
                            </a:cxnLst>
                            <a:rect l="T9" t="T10" r="T11" b="T12"/>
                            <a:pathLst>
                              <a:path w="55" h="35">
                                <a:moveTo>
                                  <a:pt x="0" y="31"/>
                                </a:moveTo>
                                <a:cubicBezTo>
                                  <a:pt x="25" y="35"/>
                                  <a:pt x="44" y="27"/>
                                  <a:pt x="55" y="5"/>
                                </a:cubicBezTo>
                                <a:cubicBezTo>
                                  <a:pt x="29" y="0"/>
                                  <a:pt x="11" y="14"/>
                                  <a:pt x="0" y="31"/>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75" name="Freeform 177"/>
                        <wps:cNvSpPr>
                          <a:spLocks/>
                        </wps:cNvSpPr>
                        <wps:spPr bwMode="auto">
                          <a:xfrm>
                            <a:off x="39042" y="198"/>
                            <a:ext cx="10" cy="14"/>
                          </a:xfrm>
                          <a:custGeom>
                            <a:avLst/>
                            <a:gdLst>
                              <a:gd name="T0" fmla="*/ 0 w 5"/>
                              <a:gd name="T1" fmla="*/ 14 h 7"/>
                              <a:gd name="T2" fmla="*/ 10 w 5"/>
                              <a:gd name="T3" fmla="*/ 0 h 7"/>
                              <a:gd name="T4" fmla="*/ 0 60000 65536"/>
                              <a:gd name="T5" fmla="*/ 0 60000 65536"/>
                              <a:gd name="T6" fmla="*/ 0 w 5"/>
                              <a:gd name="T7" fmla="*/ 0 h 7"/>
                              <a:gd name="T8" fmla="*/ 5 w 5"/>
                              <a:gd name="T9" fmla="*/ 7 h 7"/>
                            </a:gdLst>
                            <a:ahLst/>
                            <a:cxnLst>
                              <a:cxn ang="T4">
                                <a:pos x="T0" y="T1"/>
                              </a:cxn>
                              <a:cxn ang="T5">
                                <a:pos x="T2" y="T3"/>
                              </a:cxn>
                            </a:cxnLst>
                            <a:rect l="T6" t="T7" r="T8" b="T9"/>
                            <a:pathLst>
                              <a:path w="5" h="7">
                                <a:moveTo>
                                  <a:pt x="0" y="7"/>
                                </a:moveTo>
                                <a:cubicBezTo>
                                  <a:pt x="1" y="5"/>
                                  <a:pt x="2" y="2"/>
                                  <a:pt x="5"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6" name="Freeform 178"/>
                        <wps:cNvSpPr>
                          <a:spLocks/>
                        </wps:cNvSpPr>
                        <wps:spPr bwMode="auto">
                          <a:xfrm>
                            <a:off x="39032" y="216"/>
                            <a:ext cx="27" cy="9"/>
                          </a:xfrm>
                          <a:custGeom>
                            <a:avLst/>
                            <a:gdLst>
                              <a:gd name="T0" fmla="*/ 27 w 13"/>
                              <a:gd name="T1" fmla="*/ 0 h 4"/>
                              <a:gd name="T2" fmla="*/ 0 w 13"/>
                              <a:gd name="T3" fmla="*/ 2 h 4"/>
                              <a:gd name="T4" fmla="*/ 0 60000 65536"/>
                              <a:gd name="T5" fmla="*/ 0 60000 65536"/>
                              <a:gd name="T6" fmla="*/ 0 w 13"/>
                              <a:gd name="T7" fmla="*/ 0 h 4"/>
                              <a:gd name="T8" fmla="*/ 13 w 13"/>
                              <a:gd name="T9" fmla="*/ 4 h 4"/>
                            </a:gdLst>
                            <a:ahLst/>
                            <a:cxnLst>
                              <a:cxn ang="T4">
                                <a:pos x="T0" y="T1"/>
                              </a:cxn>
                              <a:cxn ang="T5">
                                <a:pos x="T2" y="T3"/>
                              </a:cxn>
                            </a:cxnLst>
                            <a:rect l="T6" t="T7" r="T8" b="T9"/>
                            <a:pathLst>
                              <a:path w="13" h="4">
                                <a:moveTo>
                                  <a:pt x="13" y="0"/>
                                </a:moveTo>
                                <a:cubicBezTo>
                                  <a:pt x="6" y="4"/>
                                  <a:pt x="4" y="2"/>
                                  <a:pt x="0" y="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7" name="Freeform 179"/>
                        <wps:cNvSpPr>
                          <a:spLocks/>
                        </wps:cNvSpPr>
                        <wps:spPr bwMode="auto">
                          <a:xfrm>
                            <a:off x="39009" y="229"/>
                            <a:ext cx="25" cy="8"/>
                          </a:xfrm>
                          <a:custGeom>
                            <a:avLst/>
                            <a:gdLst>
                              <a:gd name="T0" fmla="*/ 0 w 12"/>
                              <a:gd name="T1" fmla="*/ 0 h 4"/>
                              <a:gd name="T2" fmla="*/ 25 w 12"/>
                              <a:gd name="T3" fmla="*/ 8 h 4"/>
                              <a:gd name="T4" fmla="*/ 0 60000 65536"/>
                              <a:gd name="T5" fmla="*/ 0 60000 65536"/>
                              <a:gd name="T6" fmla="*/ 0 w 12"/>
                              <a:gd name="T7" fmla="*/ 0 h 4"/>
                              <a:gd name="T8" fmla="*/ 12 w 12"/>
                              <a:gd name="T9" fmla="*/ 4 h 4"/>
                            </a:gdLst>
                            <a:ahLst/>
                            <a:cxnLst>
                              <a:cxn ang="T4">
                                <a:pos x="T0" y="T1"/>
                              </a:cxn>
                              <a:cxn ang="T5">
                                <a:pos x="T2" y="T3"/>
                              </a:cxn>
                            </a:cxnLst>
                            <a:rect l="T6" t="T7" r="T8" b="T9"/>
                            <a:pathLst>
                              <a:path w="12" h="4">
                                <a:moveTo>
                                  <a:pt x="0" y="0"/>
                                </a:moveTo>
                                <a:cubicBezTo>
                                  <a:pt x="3" y="2"/>
                                  <a:pt x="8" y="3"/>
                                  <a:pt x="12" y="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8" name="Freeform 180"/>
                        <wps:cNvSpPr>
                          <a:spLocks/>
                        </wps:cNvSpPr>
                        <wps:spPr bwMode="auto">
                          <a:xfrm>
                            <a:off x="39007" y="200"/>
                            <a:ext cx="56" cy="29"/>
                          </a:xfrm>
                          <a:custGeom>
                            <a:avLst/>
                            <a:gdLst>
                              <a:gd name="T0" fmla="*/ 56 w 27"/>
                              <a:gd name="T1" fmla="*/ 0 h 14"/>
                              <a:gd name="T2" fmla="*/ 0 w 27"/>
                              <a:gd name="T3" fmla="*/ 29 h 14"/>
                              <a:gd name="T4" fmla="*/ 0 60000 65536"/>
                              <a:gd name="T5" fmla="*/ 0 60000 65536"/>
                              <a:gd name="T6" fmla="*/ 0 w 27"/>
                              <a:gd name="T7" fmla="*/ 0 h 14"/>
                              <a:gd name="T8" fmla="*/ 27 w 27"/>
                              <a:gd name="T9" fmla="*/ 14 h 14"/>
                            </a:gdLst>
                            <a:ahLst/>
                            <a:cxnLst>
                              <a:cxn ang="T4">
                                <a:pos x="T0" y="T1"/>
                              </a:cxn>
                              <a:cxn ang="T5">
                                <a:pos x="T2" y="T3"/>
                              </a:cxn>
                            </a:cxnLst>
                            <a:rect l="T6" t="T7" r="T8" b="T9"/>
                            <a:pathLst>
                              <a:path w="27" h="14">
                                <a:moveTo>
                                  <a:pt x="27" y="0"/>
                                </a:moveTo>
                                <a:cubicBezTo>
                                  <a:pt x="24" y="3"/>
                                  <a:pt x="4" y="14"/>
                                  <a:pt x="0" y="1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79" name="Freeform 181"/>
                        <wps:cNvSpPr>
                          <a:spLocks/>
                        </wps:cNvSpPr>
                        <wps:spPr bwMode="auto">
                          <a:xfrm>
                            <a:off x="38969" y="155"/>
                            <a:ext cx="79" cy="94"/>
                          </a:xfrm>
                          <a:custGeom>
                            <a:avLst/>
                            <a:gdLst>
                              <a:gd name="T0" fmla="*/ 0 w 39"/>
                              <a:gd name="T1" fmla="*/ 94 h 46"/>
                              <a:gd name="T2" fmla="*/ 75 w 39"/>
                              <a:gd name="T3" fmla="*/ 0 h 46"/>
                              <a:gd name="T4" fmla="*/ 0 w 39"/>
                              <a:gd name="T5" fmla="*/ 94 h 46"/>
                              <a:gd name="T6" fmla="*/ 0 60000 65536"/>
                              <a:gd name="T7" fmla="*/ 0 60000 65536"/>
                              <a:gd name="T8" fmla="*/ 0 60000 65536"/>
                              <a:gd name="T9" fmla="*/ 0 w 39"/>
                              <a:gd name="T10" fmla="*/ 0 h 46"/>
                              <a:gd name="T11" fmla="*/ 39 w 39"/>
                              <a:gd name="T12" fmla="*/ 46 h 46"/>
                            </a:gdLst>
                            <a:ahLst/>
                            <a:cxnLst>
                              <a:cxn ang="T6">
                                <a:pos x="T0" y="T1"/>
                              </a:cxn>
                              <a:cxn ang="T7">
                                <a:pos x="T2" y="T3"/>
                              </a:cxn>
                              <a:cxn ang="T8">
                                <a:pos x="T4" y="T5"/>
                              </a:cxn>
                            </a:cxnLst>
                            <a:rect l="T9" t="T10" r="T11" b="T12"/>
                            <a:pathLst>
                              <a:path w="39" h="46">
                                <a:moveTo>
                                  <a:pt x="0" y="46"/>
                                </a:moveTo>
                                <a:cubicBezTo>
                                  <a:pt x="24" y="38"/>
                                  <a:pt x="39" y="24"/>
                                  <a:pt x="37" y="0"/>
                                </a:cubicBezTo>
                                <a:cubicBezTo>
                                  <a:pt x="12" y="7"/>
                                  <a:pt x="2" y="26"/>
                                  <a:pt x="0" y="46"/>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80" name="Freeform 182"/>
                        <wps:cNvSpPr>
                          <a:spLocks/>
                        </wps:cNvSpPr>
                        <wps:spPr bwMode="auto">
                          <a:xfrm>
                            <a:off x="39020" y="169"/>
                            <a:ext cx="20" cy="16"/>
                          </a:xfrm>
                          <a:custGeom>
                            <a:avLst/>
                            <a:gdLst>
                              <a:gd name="T0" fmla="*/ 20 w 10"/>
                              <a:gd name="T1" fmla="*/ 8 h 8"/>
                              <a:gd name="T2" fmla="*/ 2 w 10"/>
                              <a:gd name="T3" fmla="*/ 16 h 8"/>
                              <a:gd name="T4" fmla="*/ 4 w 10"/>
                              <a:gd name="T5" fmla="*/ 0 h 8"/>
                              <a:gd name="T6" fmla="*/ 0 60000 65536"/>
                              <a:gd name="T7" fmla="*/ 0 60000 65536"/>
                              <a:gd name="T8" fmla="*/ 0 60000 65536"/>
                              <a:gd name="T9" fmla="*/ 0 w 10"/>
                              <a:gd name="T10" fmla="*/ 0 h 8"/>
                              <a:gd name="T11" fmla="*/ 10 w 10"/>
                              <a:gd name="T12" fmla="*/ 8 h 8"/>
                            </a:gdLst>
                            <a:ahLst/>
                            <a:cxnLst>
                              <a:cxn ang="T6">
                                <a:pos x="T0" y="T1"/>
                              </a:cxn>
                              <a:cxn ang="T7">
                                <a:pos x="T2" y="T3"/>
                              </a:cxn>
                              <a:cxn ang="T8">
                                <a:pos x="T4" y="T5"/>
                              </a:cxn>
                            </a:cxnLst>
                            <a:rect l="T9" t="T10" r="T11" b="T12"/>
                            <a:pathLst>
                              <a:path w="10" h="8">
                                <a:moveTo>
                                  <a:pt x="10" y="4"/>
                                </a:moveTo>
                                <a:cubicBezTo>
                                  <a:pt x="10" y="4"/>
                                  <a:pt x="2" y="8"/>
                                  <a:pt x="1" y="8"/>
                                </a:cubicBezTo>
                                <a:cubicBezTo>
                                  <a:pt x="0" y="7"/>
                                  <a:pt x="1" y="3"/>
                                  <a:pt x="2"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1" name="Freeform 183"/>
                        <wps:cNvSpPr>
                          <a:spLocks/>
                        </wps:cNvSpPr>
                        <wps:spPr bwMode="auto">
                          <a:xfrm>
                            <a:off x="39001" y="183"/>
                            <a:ext cx="35" cy="23"/>
                          </a:xfrm>
                          <a:custGeom>
                            <a:avLst/>
                            <a:gdLst>
                              <a:gd name="T0" fmla="*/ 35 w 17"/>
                              <a:gd name="T1" fmla="*/ 10 h 11"/>
                              <a:gd name="T2" fmla="*/ 2 w 17"/>
                              <a:gd name="T3" fmla="*/ 23 h 11"/>
                              <a:gd name="T4" fmla="*/ 6 w 17"/>
                              <a:gd name="T5" fmla="*/ 0 h 11"/>
                              <a:gd name="T6" fmla="*/ 0 60000 65536"/>
                              <a:gd name="T7" fmla="*/ 0 60000 65536"/>
                              <a:gd name="T8" fmla="*/ 0 60000 65536"/>
                              <a:gd name="T9" fmla="*/ 0 w 17"/>
                              <a:gd name="T10" fmla="*/ 0 h 11"/>
                              <a:gd name="T11" fmla="*/ 17 w 17"/>
                              <a:gd name="T12" fmla="*/ 11 h 11"/>
                            </a:gdLst>
                            <a:ahLst/>
                            <a:cxnLst>
                              <a:cxn ang="T6">
                                <a:pos x="T0" y="T1"/>
                              </a:cxn>
                              <a:cxn ang="T7">
                                <a:pos x="T2" y="T3"/>
                              </a:cxn>
                              <a:cxn ang="T8">
                                <a:pos x="T4" y="T5"/>
                              </a:cxn>
                            </a:cxnLst>
                            <a:rect l="T9" t="T10" r="T11" b="T12"/>
                            <a:pathLst>
                              <a:path w="17" h="11">
                                <a:moveTo>
                                  <a:pt x="17" y="5"/>
                                </a:moveTo>
                                <a:cubicBezTo>
                                  <a:pt x="11" y="9"/>
                                  <a:pt x="6" y="10"/>
                                  <a:pt x="1" y="11"/>
                                </a:cubicBezTo>
                                <a:cubicBezTo>
                                  <a:pt x="0" y="5"/>
                                  <a:pt x="1" y="4"/>
                                  <a:pt x="3"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2" name="Freeform 184"/>
                        <wps:cNvSpPr>
                          <a:spLocks/>
                        </wps:cNvSpPr>
                        <wps:spPr bwMode="auto">
                          <a:xfrm>
                            <a:off x="38977" y="200"/>
                            <a:ext cx="30" cy="29"/>
                          </a:xfrm>
                          <a:custGeom>
                            <a:avLst/>
                            <a:gdLst>
                              <a:gd name="T0" fmla="*/ 10 w 15"/>
                              <a:gd name="T1" fmla="*/ 0 h 14"/>
                              <a:gd name="T2" fmla="*/ 8 w 15"/>
                              <a:gd name="T3" fmla="*/ 27 h 14"/>
                              <a:gd name="T4" fmla="*/ 30 w 15"/>
                              <a:gd name="T5" fmla="*/ 23 h 14"/>
                              <a:gd name="T6" fmla="*/ 0 60000 65536"/>
                              <a:gd name="T7" fmla="*/ 0 60000 65536"/>
                              <a:gd name="T8" fmla="*/ 0 60000 65536"/>
                              <a:gd name="T9" fmla="*/ 0 w 15"/>
                              <a:gd name="T10" fmla="*/ 0 h 14"/>
                              <a:gd name="T11" fmla="*/ 15 w 15"/>
                              <a:gd name="T12" fmla="*/ 14 h 14"/>
                            </a:gdLst>
                            <a:ahLst/>
                            <a:cxnLst>
                              <a:cxn ang="T6">
                                <a:pos x="T0" y="T1"/>
                              </a:cxn>
                              <a:cxn ang="T7">
                                <a:pos x="T2" y="T3"/>
                              </a:cxn>
                              <a:cxn ang="T8">
                                <a:pos x="T4" y="T5"/>
                              </a:cxn>
                            </a:cxnLst>
                            <a:rect l="T9" t="T10" r="T11" b="T12"/>
                            <a:pathLst>
                              <a:path w="15" h="14">
                                <a:moveTo>
                                  <a:pt x="5" y="0"/>
                                </a:moveTo>
                                <a:cubicBezTo>
                                  <a:pt x="5" y="6"/>
                                  <a:pt x="0" y="10"/>
                                  <a:pt x="4" y="13"/>
                                </a:cubicBezTo>
                                <a:cubicBezTo>
                                  <a:pt x="7" y="14"/>
                                  <a:pt x="11" y="13"/>
                                  <a:pt x="15" y="1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3" name="Freeform 185"/>
                        <wps:cNvSpPr>
                          <a:spLocks/>
                        </wps:cNvSpPr>
                        <wps:spPr bwMode="auto">
                          <a:xfrm>
                            <a:off x="38971" y="167"/>
                            <a:ext cx="65" cy="78"/>
                          </a:xfrm>
                          <a:custGeom>
                            <a:avLst/>
                            <a:gdLst>
                              <a:gd name="T0" fmla="*/ 65 w 32"/>
                              <a:gd name="T1" fmla="*/ 0 h 38"/>
                              <a:gd name="T2" fmla="*/ 28 w 32"/>
                              <a:gd name="T3" fmla="*/ 43 h 38"/>
                              <a:gd name="T4" fmla="*/ 0 w 32"/>
                              <a:gd name="T5" fmla="*/ 78 h 38"/>
                              <a:gd name="T6" fmla="*/ 0 60000 65536"/>
                              <a:gd name="T7" fmla="*/ 0 60000 65536"/>
                              <a:gd name="T8" fmla="*/ 0 60000 65536"/>
                              <a:gd name="T9" fmla="*/ 0 w 32"/>
                              <a:gd name="T10" fmla="*/ 0 h 38"/>
                              <a:gd name="T11" fmla="*/ 32 w 32"/>
                              <a:gd name="T12" fmla="*/ 38 h 38"/>
                            </a:gdLst>
                            <a:ahLst/>
                            <a:cxnLst>
                              <a:cxn ang="T6">
                                <a:pos x="T0" y="T1"/>
                              </a:cxn>
                              <a:cxn ang="T7">
                                <a:pos x="T2" y="T3"/>
                              </a:cxn>
                              <a:cxn ang="T8">
                                <a:pos x="T4" y="T5"/>
                              </a:cxn>
                            </a:cxnLst>
                            <a:rect l="T9" t="T10" r="T11" b="T12"/>
                            <a:pathLst>
                              <a:path w="32" h="38">
                                <a:moveTo>
                                  <a:pt x="32" y="0"/>
                                </a:moveTo>
                                <a:cubicBezTo>
                                  <a:pt x="31" y="4"/>
                                  <a:pt x="18" y="19"/>
                                  <a:pt x="14" y="21"/>
                                </a:cubicBezTo>
                                <a:cubicBezTo>
                                  <a:pt x="14" y="22"/>
                                  <a:pt x="3" y="34"/>
                                  <a:pt x="0" y="3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4" name="Freeform 186"/>
                        <wps:cNvSpPr>
                          <a:spLocks/>
                        </wps:cNvSpPr>
                        <wps:spPr bwMode="auto">
                          <a:xfrm>
                            <a:off x="38877" y="280"/>
                            <a:ext cx="145" cy="114"/>
                          </a:xfrm>
                          <a:custGeom>
                            <a:avLst/>
                            <a:gdLst>
                              <a:gd name="T0" fmla="*/ 0 w 71"/>
                              <a:gd name="T1" fmla="*/ 114 h 55"/>
                              <a:gd name="T2" fmla="*/ 61 w 71"/>
                              <a:gd name="T3" fmla="*/ 85 h 55"/>
                              <a:gd name="T4" fmla="*/ 145 w 71"/>
                              <a:gd name="T5" fmla="*/ 2 h 55"/>
                              <a:gd name="T6" fmla="*/ 63 w 71"/>
                              <a:gd name="T7" fmla="*/ 27 h 55"/>
                              <a:gd name="T8" fmla="*/ 0 w 71"/>
                              <a:gd name="T9" fmla="*/ 114 h 55"/>
                              <a:gd name="T10" fmla="*/ 0 60000 65536"/>
                              <a:gd name="T11" fmla="*/ 0 60000 65536"/>
                              <a:gd name="T12" fmla="*/ 0 60000 65536"/>
                              <a:gd name="T13" fmla="*/ 0 60000 65536"/>
                              <a:gd name="T14" fmla="*/ 0 60000 65536"/>
                              <a:gd name="T15" fmla="*/ 0 w 71"/>
                              <a:gd name="T16" fmla="*/ 0 h 55"/>
                              <a:gd name="T17" fmla="*/ 71 w 71"/>
                              <a:gd name="T18" fmla="*/ 55 h 55"/>
                            </a:gdLst>
                            <a:ahLst/>
                            <a:cxnLst>
                              <a:cxn ang="T10">
                                <a:pos x="T0" y="T1"/>
                              </a:cxn>
                              <a:cxn ang="T11">
                                <a:pos x="T2" y="T3"/>
                              </a:cxn>
                              <a:cxn ang="T12">
                                <a:pos x="T4" y="T5"/>
                              </a:cxn>
                              <a:cxn ang="T13">
                                <a:pos x="T6" y="T7"/>
                              </a:cxn>
                              <a:cxn ang="T14">
                                <a:pos x="T8" y="T9"/>
                              </a:cxn>
                            </a:cxnLst>
                            <a:rect l="T15" t="T16" r="T17" b="T18"/>
                            <a:pathLst>
                              <a:path w="71" h="55">
                                <a:moveTo>
                                  <a:pt x="0" y="55"/>
                                </a:moveTo>
                                <a:cubicBezTo>
                                  <a:pt x="5" y="45"/>
                                  <a:pt x="20" y="46"/>
                                  <a:pt x="30" y="41"/>
                                </a:cubicBezTo>
                                <a:cubicBezTo>
                                  <a:pt x="54" y="32"/>
                                  <a:pt x="67" y="19"/>
                                  <a:pt x="71" y="1"/>
                                </a:cubicBezTo>
                                <a:cubicBezTo>
                                  <a:pt x="65" y="3"/>
                                  <a:pt x="47" y="0"/>
                                  <a:pt x="31" y="13"/>
                                </a:cubicBezTo>
                                <a:lnTo>
                                  <a:pt x="0" y="55"/>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85" name="Freeform 187"/>
                        <wps:cNvSpPr>
                          <a:spLocks/>
                        </wps:cNvSpPr>
                        <wps:spPr bwMode="auto">
                          <a:xfrm>
                            <a:off x="38987" y="295"/>
                            <a:ext cx="16" cy="16"/>
                          </a:xfrm>
                          <a:custGeom>
                            <a:avLst/>
                            <a:gdLst>
                              <a:gd name="T0" fmla="*/ 16 w 8"/>
                              <a:gd name="T1" fmla="*/ 14 h 8"/>
                              <a:gd name="T2" fmla="*/ 0 w 8"/>
                              <a:gd name="T3" fmla="*/ 16 h 8"/>
                              <a:gd name="T4" fmla="*/ 6 w 8"/>
                              <a:gd name="T5" fmla="*/ 0 h 8"/>
                              <a:gd name="T6" fmla="*/ 0 60000 65536"/>
                              <a:gd name="T7" fmla="*/ 0 60000 65536"/>
                              <a:gd name="T8" fmla="*/ 0 60000 65536"/>
                              <a:gd name="T9" fmla="*/ 0 w 8"/>
                              <a:gd name="T10" fmla="*/ 0 h 8"/>
                              <a:gd name="T11" fmla="*/ 8 w 8"/>
                              <a:gd name="T12" fmla="*/ 8 h 8"/>
                            </a:gdLst>
                            <a:ahLst/>
                            <a:cxnLst>
                              <a:cxn ang="T6">
                                <a:pos x="T0" y="T1"/>
                              </a:cxn>
                              <a:cxn ang="T7">
                                <a:pos x="T2" y="T3"/>
                              </a:cxn>
                              <a:cxn ang="T8">
                                <a:pos x="T4" y="T5"/>
                              </a:cxn>
                            </a:cxnLst>
                            <a:rect l="T9" t="T10" r="T11" b="T12"/>
                            <a:pathLst>
                              <a:path w="8" h="8">
                                <a:moveTo>
                                  <a:pt x="8" y="7"/>
                                </a:moveTo>
                                <a:cubicBezTo>
                                  <a:pt x="8" y="7"/>
                                  <a:pt x="1" y="8"/>
                                  <a:pt x="0" y="8"/>
                                </a:cubicBezTo>
                                <a:cubicBezTo>
                                  <a:pt x="0" y="7"/>
                                  <a:pt x="0" y="2"/>
                                  <a:pt x="3"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6" name="Freeform 188"/>
                        <wps:cNvSpPr>
                          <a:spLocks/>
                        </wps:cNvSpPr>
                        <wps:spPr bwMode="auto">
                          <a:xfrm>
                            <a:off x="38924" y="352"/>
                            <a:ext cx="30" cy="2"/>
                          </a:xfrm>
                          <a:custGeom>
                            <a:avLst/>
                            <a:gdLst>
                              <a:gd name="T0" fmla="*/ 30 w 15"/>
                              <a:gd name="T1" fmla="*/ 0 h 1"/>
                              <a:gd name="T2" fmla="*/ 0 w 15"/>
                              <a:gd name="T3" fmla="*/ 0 h 1"/>
                              <a:gd name="T4" fmla="*/ 0 60000 65536"/>
                              <a:gd name="T5" fmla="*/ 0 60000 65536"/>
                              <a:gd name="T6" fmla="*/ 0 w 15"/>
                              <a:gd name="T7" fmla="*/ 0 h 1"/>
                              <a:gd name="T8" fmla="*/ 15 w 15"/>
                              <a:gd name="T9" fmla="*/ 1 h 1"/>
                            </a:gdLst>
                            <a:ahLst/>
                            <a:cxnLst>
                              <a:cxn ang="T4">
                                <a:pos x="T0" y="T1"/>
                              </a:cxn>
                              <a:cxn ang="T5">
                                <a:pos x="T2" y="T3"/>
                              </a:cxn>
                            </a:cxnLst>
                            <a:rect l="T6" t="T7" r="T8" b="T9"/>
                            <a:pathLst>
                              <a:path w="15" h="1">
                                <a:moveTo>
                                  <a:pt x="15" y="0"/>
                                </a:moveTo>
                                <a:cubicBezTo>
                                  <a:pt x="12" y="1"/>
                                  <a:pt x="7" y="1"/>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7" name="Freeform 189"/>
                        <wps:cNvSpPr>
                          <a:spLocks/>
                        </wps:cNvSpPr>
                        <wps:spPr bwMode="auto">
                          <a:xfrm>
                            <a:off x="38948" y="334"/>
                            <a:ext cx="37" cy="4"/>
                          </a:xfrm>
                          <a:custGeom>
                            <a:avLst/>
                            <a:gdLst>
                              <a:gd name="T0" fmla="*/ 0 w 18"/>
                              <a:gd name="T1" fmla="*/ 2 h 2"/>
                              <a:gd name="T2" fmla="*/ 37 w 18"/>
                              <a:gd name="T3" fmla="*/ 0 h 2"/>
                              <a:gd name="T4" fmla="*/ 0 60000 65536"/>
                              <a:gd name="T5" fmla="*/ 0 60000 65536"/>
                              <a:gd name="T6" fmla="*/ 0 w 18"/>
                              <a:gd name="T7" fmla="*/ 0 h 2"/>
                              <a:gd name="T8" fmla="*/ 18 w 18"/>
                              <a:gd name="T9" fmla="*/ 2 h 2"/>
                            </a:gdLst>
                            <a:ahLst/>
                            <a:cxnLst>
                              <a:cxn ang="T4">
                                <a:pos x="T0" y="T1"/>
                              </a:cxn>
                              <a:cxn ang="T5">
                                <a:pos x="T2" y="T3"/>
                              </a:cxn>
                            </a:cxnLst>
                            <a:rect l="T6" t="T7" r="T8" b="T9"/>
                            <a:pathLst>
                              <a:path w="18" h="2">
                                <a:moveTo>
                                  <a:pt x="0" y="1"/>
                                </a:moveTo>
                                <a:cubicBezTo>
                                  <a:pt x="6" y="1"/>
                                  <a:pt x="11" y="2"/>
                                  <a:pt x="1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8" name="Freeform 190"/>
                        <wps:cNvSpPr>
                          <a:spLocks/>
                        </wps:cNvSpPr>
                        <wps:spPr bwMode="auto">
                          <a:xfrm>
                            <a:off x="38964" y="295"/>
                            <a:ext cx="41" cy="33"/>
                          </a:xfrm>
                          <a:custGeom>
                            <a:avLst/>
                            <a:gdLst>
                              <a:gd name="T0" fmla="*/ 41 w 20"/>
                              <a:gd name="T1" fmla="*/ 0 h 16"/>
                              <a:gd name="T2" fmla="*/ 0 w 20"/>
                              <a:gd name="T3" fmla="*/ 33 h 16"/>
                              <a:gd name="T4" fmla="*/ 0 60000 65536"/>
                              <a:gd name="T5" fmla="*/ 0 60000 65536"/>
                              <a:gd name="T6" fmla="*/ 0 w 20"/>
                              <a:gd name="T7" fmla="*/ 0 h 16"/>
                              <a:gd name="T8" fmla="*/ 20 w 20"/>
                              <a:gd name="T9" fmla="*/ 16 h 16"/>
                            </a:gdLst>
                            <a:ahLst/>
                            <a:cxnLst>
                              <a:cxn ang="T4">
                                <a:pos x="T0" y="T1"/>
                              </a:cxn>
                              <a:cxn ang="T5">
                                <a:pos x="T2" y="T3"/>
                              </a:cxn>
                            </a:cxnLst>
                            <a:rect l="T6" t="T7" r="T8" b="T9"/>
                            <a:pathLst>
                              <a:path w="20" h="16">
                                <a:moveTo>
                                  <a:pt x="20" y="0"/>
                                </a:moveTo>
                                <a:cubicBezTo>
                                  <a:pt x="17" y="3"/>
                                  <a:pt x="3" y="15"/>
                                  <a:pt x="0" y="1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89" name="Freeform 191"/>
                        <wps:cNvSpPr>
                          <a:spLocks/>
                        </wps:cNvSpPr>
                        <wps:spPr bwMode="auto">
                          <a:xfrm>
                            <a:off x="38881" y="264"/>
                            <a:ext cx="110" cy="119"/>
                          </a:xfrm>
                          <a:custGeom>
                            <a:avLst/>
                            <a:gdLst>
                              <a:gd name="T0" fmla="*/ 0 w 54"/>
                              <a:gd name="T1" fmla="*/ 119 h 58"/>
                              <a:gd name="T2" fmla="*/ 37 w 54"/>
                              <a:gd name="T3" fmla="*/ 94 h 58"/>
                              <a:gd name="T4" fmla="*/ 108 w 54"/>
                              <a:gd name="T5" fmla="*/ 0 h 58"/>
                              <a:gd name="T6" fmla="*/ 8 w 54"/>
                              <a:gd name="T7" fmla="*/ 78 h 58"/>
                              <a:gd name="T8" fmla="*/ 0 w 54"/>
                              <a:gd name="T9" fmla="*/ 119 h 58"/>
                              <a:gd name="T10" fmla="*/ 0 60000 65536"/>
                              <a:gd name="T11" fmla="*/ 0 60000 65536"/>
                              <a:gd name="T12" fmla="*/ 0 60000 65536"/>
                              <a:gd name="T13" fmla="*/ 0 60000 65536"/>
                              <a:gd name="T14" fmla="*/ 0 60000 65536"/>
                              <a:gd name="T15" fmla="*/ 0 w 54"/>
                              <a:gd name="T16" fmla="*/ 0 h 58"/>
                              <a:gd name="T17" fmla="*/ 54 w 54"/>
                              <a:gd name="T18" fmla="*/ 58 h 58"/>
                            </a:gdLst>
                            <a:ahLst/>
                            <a:cxnLst>
                              <a:cxn ang="T10">
                                <a:pos x="T0" y="T1"/>
                              </a:cxn>
                              <a:cxn ang="T11">
                                <a:pos x="T2" y="T3"/>
                              </a:cxn>
                              <a:cxn ang="T12">
                                <a:pos x="T4" y="T5"/>
                              </a:cxn>
                              <a:cxn ang="T13">
                                <a:pos x="T6" y="T7"/>
                              </a:cxn>
                              <a:cxn ang="T14">
                                <a:pos x="T8" y="T9"/>
                              </a:cxn>
                            </a:cxnLst>
                            <a:rect l="T15" t="T16" r="T17" b="T18"/>
                            <a:pathLst>
                              <a:path w="54" h="58">
                                <a:moveTo>
                                  <a:pt x="0" y="58"/>
                                </a:moveTo>
                                <a:cubicBezTo>
                                  <a:pt x="5" y="53"/>
                                  <a:pt x="9" y="50"/>
                                  <a:pt x="18" y="46"/>
                                </a:cubicBezTo>
                                <a:cubicBezTo>
                                  <a:pt x="41" y="34"/>
                                  <a:pt x="54" y="17"/>
                                  <a:pt x="53" y="0"/>
                                </a:cubicBezTo>
                                <a:cubicBezTo>
                                  <a:pt x="28" y="4"/>
                                  <a:pt x="12" y="24"/>
                                  <a:pt x="4" y="38"/>
                                </a:cubicBezTo>
                                <a:lnTo>
                                  <a:pt x="0" y="58"/>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90" name="Line 192"/>
                        <wps:cNvCnPr>
                          <a:cxnSpLocks noChangeShapeType="1"/>
                        </wps:cNvCnPr>
                        <wps:spPr bwMode="auto">
                          <a:xfrm flipH="1">
                            <a:off x="38977" y="270"/>
                            <a:ext cx="2" cy="6"/>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191" name="Freeform 193"/>
                        <wps:cNvSpPr>
                          <a:spLocks/>
                        </wps:cNvSpPr>
                        <wps:spPr bwMode="auto">
                          <a:xfrm>
                            <a:off x="38967" y="274"/>
                            <a:ext cx="10" cy="21"/>
                          </a:xfrm>
                          <a:custGeom>
                            <a:avLst/>
                            <a:gdLst>
                              <a:gd name="T0" fmla="*/ 10 w 5"/>
                              <a:gd name="T1" fmla="*/ 15 h 10"/>
                              <a:gd name="T2" fmla="*/ 0 w 5"/>
                              <a:gd name="T3" fmla="*/ 21 h 10"/>
                              <a:gd name="T4" fmla="*/ 4 w 5"/>
                              <a:gd name="T5" fmla="*/ 0 h 10"/>
                              <a:gd name="T6" fmla="*/ 0 60000 65536"/>
                              <a:gd name="T7" fmla="*/ 0 60000 65536"/>
                              <a:gd name="T8" fmla="*/ 0 60000 65536"/>
                              <a:gd name="T9" fmla="*/ 0 w 5"/>
                              <a:gd name="T10" fmla="*/ 0 h 10"/>
                              <a:gd name="T11" fmla="*/ 5 w 5"/>
                              <a:gd name="T12" fmla="*/ 10 h 10"/>
                            </a:gdLst>
                            <a:ahLst/>
                            <a:cxnLst>
                              <a:cxn ang="T6">
                                <a:pos x="T0" y="T1"/>
                              </a:cxn>
                              <a:cxn ang="T7">
                                <a:pos x="T2" y="T3"/>
                              </a:cxn>
                              <a:cxn ang="T8">
                                <a:pos x="T4" y="T5"/>
                              </a:cxn>
                            </a:cxnLst>
                            <a:rect l="T9" t="T10" r="T11" b="T12"/>
                            <a:pathLst>
                              <a:path w="5" h="10">
                                <a:moveTo>
                                  <a:pt x="5" y="7"/>
                                </a:moveTo>
                                <a:cubicBezTo>
                                  <a:pt x="4" y="7"/>
                                  <a:pt x="1" y="8"/>
                                  <a:pt x="0" y="10"/>
                                </a:cubicBezTo>
                                <a:cubicBezTo>
                                  <a:pt x="0" y="7"/>
                                  <a:pt x="0" y="2"/>
                                  <a:pt x="2"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2" name="Freeform 194"/>
                        <wps:cNvSpPr>
                          <a:spLocks/>
                        </wps:cNvSpPr>
                        <wps:spPr bwMode="auto">
                          <a:xfrm>
                            <a:off x="38942" y="282"/>
                            <a:ext cx="25" cy="31"/>
                          </a:xfrm>
                          <a:custGeom>
                            <a:avLst/>
                            <a:gdLst>
                              <a:gd name="T0" fmla="*/ 25 w 12"/>
                              <a:gd name="T1" fmla="*/ 25 h 15"/>
                              <a:gd name="T2" fmla="*/ 6 w 12"/>
                              <a:gd name="T3" fmla="*/ 31 h 15"/>
                              <a:gd name="T4" fmla="*/ 13 w 12"/>
                              <a:gd name="T5" fmla="*/ 0 h 15"/>
                              <a:gd name="T6" fmla="*/ 0 60000 65536"/>
                              <a:gd name="T7" fmla="*/ 0 60000 65536"/>
                              <a:gd name="T8" fmla="*/ 0 60000 65536"/>
                              <a:gd name="T9" fmla="*/ 0 w 12"/>
                              <a:gd name="T10" fmla="*/ 0 h 15"/>
                              <a:gd name="T11" fmla="*/ 12 w 12"/>
                              <a:gd name="T12" fmla="*/ 15 h 15"/>
                            </a:gdLst>
                            <a:ahLst/>
                            <a:cxnLst>
                              <a:cxn ang="T6">
                                <a:pos x="T0" y="T1"/>
                              </a:cxn>
                              <a:cxn ang="T7">
                                <a:pos x="T2" y="T3"/>
                              </a:cxn>
                              <a:cxn ang="T8">
                                <a:pos x="T4" y="T5"/>
                              </a:cxn>
                            </a:cxnLst>
                            <a:rect l="T9" t="T10" r="T11" b="T12"/>
                            <a:pathLst>
                              <a:path w="12" h="15">
                                <a:moveTo>
                                  <a:pt x="12" y="12"/>
                                </a:moveTo>
                                <a:cubicBezTo>
                                  <a:pt x="6" y="13"/>
                                  <a:pt x="9" y="12"/>
                                  <a:pt x="3" y="15"/>
                                </a:cubicBezTo>
                                <a:cubicBezTo>
                                  <a:pt x="0" y="10"/>
                                  <a:pt x="4" y="4"/>
                                  <a:pt x="6"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3" name="Freeform 195"/>
                        <wps:cNvSpPr>
                          <a:spLocks/>
                        </wps:cNvSpPr>
                        <wps:spPr bwMode="auto">
                          <a:xfrm>
                            <a:off x="38909" y="332"/>
                            <a:ext cx="27" cy="14"/>
                          </a:xfrm>
                          <a:custGeom>
                            <a:avLst/>
                            <a:gdLst>
                              <a:gd name="T0" fmla="*/ 27 w 13"/>
                              <a:gd name="T1" fmla="*/ 12 h 7"/>
                              <a:gd name="T2" fmla="*/ 2 w 13"/>
                              <a:gd name="T3" fmla="*/ 14 h 7"/>
                              <a:gd name="T4" fmla="*/ 0 w 13"/>
                              <a:gd name="T5" fmla="*/ 0 h 7"/>
                              <a:gd name="T6" fmla="*/ 0 60000 65536"/>
                              <a:gd name="T7" fmla="*/ 0 60000 65536"/>
                              <a:gd name="T8" fmla="*/ 0 60000 65536"/>
                              <a:gd name="T9" fmla="*/ 0 w 13"/>
                              <a:gd name="T10" fmla="*/ 0 h 7"/>
                              <a:gd name="T11" fmla="*/ 13 w 13"/>
                              <a:gd name="T12" fmla="*/ 7 h 7"/>
                            </a:gdLst>
                            <a:ahLst/>
                            <a:cxnLst>
                              <a:cxn ang="T6">
                                <a:pos x="T0" y="T1"/>
                              </a:cxn>
                              <a:cxn ang="T7">
                                <a:pos x="T2" y="T3"/>
                              </a:cxn>
                              <a:cxn ang="T8">
                                <a:pos x="T4" y="T5"/>
                              </a:cxn>
                            </a:cxnLst>
                            <a:rect l="T9" t="T10" r="T11" b="T12"/>
                            <a:pathLst>
                              <a:path w="13" h="7">
                                <a:moveTo>
                                  <a:pt x="13" y="6"/>
                                </a:moveTo>
                                <a:cubicBezTo>
                                  <a:pt x="11" y="6"/>
                                  <a:pt x="6" y="6"/>
                                  <a:pt x="1" y="7"/>
                                </a:cubicBezTo>
                                <a:cubicBezTo>
                                  <a:pt x="0" y="5"/>
                                  <a:pt x="1"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4" name="Freeform 196"/>
                        <wps:cNvSpPr>
                          <a:spLocks/>
                        </wps:cNvSpPr>
                        <wps:spPr bwMode="auto">
                          <a:xfrm>
                            <a:off x="38926" y="311"/>
                            <a:ext cx="30" cy="17"/>
                          </a:xfrm>
                          <a:custGeom>
                            <a:avLst/>
                            <a:gdLst>
                              <a:gd name="T0" fmla="*/ 0 w 15"/>
                              <a:gd name="T1" fmla="*/ 0 h 8"/>
                              <a:gd name="T2" fmla="*/ 6 w 15"/>
                              <a:gd name="T3" fmla="*/ 17 h 8"/>
                              <a:gd name="T4" fmla="*/ 30 w 15"/>
                              <a:gd name="T5" fmla="*/ 15 h 8"/>
                              <a:gd name="T6" fmla="*/ 0 60000 65536"/>
                              <a:gd name="T7" fmla="*/ 0 60000 65536"/>
                              <a:gd name="T8" fmla="*/ 0 60000 65536"/>
                              <a:gd name="T9" fmla="*/ 0 w 15"/>
                              <a:gd name="T10" fmla="*/ 0 h 8"/>
                              <a:gd name="T11" fmla="*/ 15 w 15"/>
                              <a:gd name="T12" fmla="*/ 8 h 8"/>
                            </a:gdLst>
                            <a:ahLst/>
                            <a:cxnLst>
                              <a:cxn ang="T6">
                                <a:pos x="T0" y="T1"/>
                              </a:cxn>
                              <a:cxn ang="T7">
                                <a:pos x="T2" y="T3"/>
                              </a:cxn>
                              <a:cxn ang="T8">
                                <a:pos x="T4" y="T5"/>
                              </a:cxn>
                            </a:cxnLst>
                            <a:rect l="T9" t="T10" r="T11" b="T12"/>
                            <a:pathLst>
                              <a:path w="15" h="8">
                                <a:moveTo>
                                  <a:pt x="0" y="0"/>
                                </a:moveTo>
                                <a:cubicBezTo>
                                  <a:pt x="0" y="3"/>
                                  <a:pt x="1" y="5"/>
                                  <a:pt x="3" y="8"/>
                                </a:cubicBezTo>
                                <a:cubicBezTo>
                                  <a:pt x="10" y="6"/>
                                  <a:pt x="8" y="8"/>
                                  <a:pt x="15"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5" name="Freeform 197"/>
                        <wps:cNvSpPr>
                          <a:spLocks/>
                        </wps:cNvSpPr>
                        <wps:spPr bwMode="auto">
                          <a:xfrm>
                            <a:off x="38895" y="301"/>
                            <a:ext cx="65" cy="62"/>
                          </a:xfrm>
                          <a:custGeom>
                            <a:avLst/>
                            <a:gdLst>
                              <a:gd name="T0" fmla="*/ 65 w 32"/>
                              <a:gd name="T1" fmla="*/ 0 h 30"/>
                              <a:gd name="T2" fmla="*/ 37 w 32"/>
                              <a:gd name="T3" fmla="*/ 27 h 30"/>
                              <a:gd name="T4" fmla="*/ 0 w 32"/>
                              <a:gd name="T5" fmla="*/ 62 h 30"/>
                              <a:gd name="T6" fmla="*/ 0 60000 65536"/>
                              <a:gd name="T7" fmla="*/ 0 60000 65536"/>
                              <a:gd name="T8" fmla="*/ 0 60000 65536"/>
                              <a:gd name="T9" fmla="*/ 0 w 32"/>
                              <a:gd name="T10" fmla="*/ 0 h 30"/>
                              <a:gd name="T11" fmla="*/ 32 w 32"/>
                              <a:gd name="T12" fmla="*/ 30 h 30"/>
                            </a:gdLst>
                            <a:ahLst/>
                            <a:cxnLst>
                              <a:cxn ang="T6">
                                <a:pos x="T0" y="T1"/>
                              </a:cxn>
                              <a:cxn ang="T7">
                                <a:pos x="T2" y="T3"/>
                              </a:cxn>
                              <a:cxn ang="T8">
                                <a:pos x="T4" y="T5"/>
                              </a:cxn>
                            </a:cxnLst>
                            <a:rect l="T9" t="T10" r="T11" b="T12"/>
                            <a:pathLst>
                              <a:path w="32" h="30">
                                <a:moveTo>
                                  <a:pt x="32" y="0"/>
                                </a:moveTo>
                                <a:cubicBezTo>
                                  <a:pt x="29" y="3"/>
                                  <a:pt x="21" y="10"/>
                                  <a:pt x="18" y="13"/>
                                </a:cubicBezTo>
                                <a:cubicBezTo>
                                  <a:pt x="14" y="15"/>
                                  <a:pt x="6" y="26"/>
                                  <a:pt x="0" y="3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6" name="Freeform 198"/>
                        <wps:cNvSpPr>
                          <a:spLocks/>
                        </wps:cNvSpPr>
                        <wps:spPr bwMode="auto">
                          <a:xfrm>
                            <a:off x="38881" y="210"/>
                            <a:ext cx="77" cy="149"/>
                          </a:xfrm>
                          <a:custGeom>
                            <a:avLst/>
                            <a:gdLst>
                              <a:gd name="T0" fmla="*/ 59 w 38"/>
                              <a:gd name="T1" fmla="*/ 0 h 72"/>
                              <a:gd name="T2" fmla="*/ 12 w 38"/>
                              <a:gd name="T3" fmla="*/ 149 h 72"/>
                              <a:gd name="T4" fmla="*/ 59 w 38"/>
                              <a:gd name="T5" fmla="*/ 0 h 72"/>
                              <a:gd name="T6" fmla="*/ 0 60000 65536"/>
                              <a:gd name="T7" fmla="*/ 0 60000 65536"/>
                              <a:gd name="T8" fmla="*/ 0 60000 65536"/>
                              <a:gd name="T9" fmla="*/ 0 w 38"/>
                              <a:gd name="T10" fmla="*/ 0 h 72"/>
                              <a:gd name="T11" fmla="*/ 38 w 38"/>
                              <a:gd name="T12" fmla="*/ 72 h 72"/>
                            </a:gdLst>
                            <a:ahLst/>
                            <a:cxnLst>
                              <a:cxn ang="T6">
                                <a:pos x="T0" y="T1"/>
                              </a:cxn>
                              <a:cxn ang="T7">
                                <a:pos x="T2" y="T3"/>
                              </a:cxn>
                              <a:cxn ang="T8">
                                <a:pos x="T4" y="T5"/>
                              </a:cxn>
                            </a:cxnLst>
                            <a:rect l="T9" t="T10" r="T11" b="T12"/>
                            <a:pathLst>
                              <a:path w="38" h="72">
                                <a:moveTo>
                                  <a:pt x="29" y="0"/>
                                </a:moveTo>
                                <a:cubicBezTo>
                                  <a:pt x="6" y="13"/>
                                  <a:pt x="0" y="54"/>
                                  <a:pt x="6" y="72"/>
                                </a:cubicBezTo>
                                <a:cubicBezTo>
                                  <a:pt x="24" y="57"/>
                                  <a:pt x="38" y="31"/>
                                  <a:pt x="29"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197" name="Freeform 199"/>
                        <wps:cNvSpPr>
                          <a:spLocks/>
                        </wps:cNvSpPr>
                        <wps:spPr bwMode="auto">
                          <a:xfrm>
                            <a:off x="38924" y="229"/>
                            <a:ext cx="18" cy="31"/>
                          </a:xfrm>
                          <a:custGeom>
                            <a:avLst/>
                            <a:gdLst>
                              <a:gd name="T0" fmla="*/ 18 w 9"/>
                              <a:gd name="T1" fmla="*/ 8 h 15"/>
                              <a:gd name="T2" fmla="*/ 2 w 9"/>
                              <a:gd name="T3" fmla="*/ 29 h 15"/>
                              <a:gd name="T4" fmla="*/ 2 w 9"/>
                              <a:gd name="T5" fmla="*/ 0 h 15"/>
                              <a:gd name="T6" fmla="*/ 0 60000 65536"/>
                              <a:gd name="T7" fmla="*/ 0 60000 65536"/>
                              <a:gd name="T8" fmla="*/ 0 60000 65536"/>
                              <a:gd name="T9" fmla="*/ 0 w 9"/>
                              <a:gd name="T10" fmla="*/ 0 h 15"/>
                              <a:gd name="T11" fmla="*/ 9 w 9"/>
                              <a:gd name="T12" fmla="*/ 15 h 15"/>
                            </a:gdLst>
                            <a:ahLst/>
                            <a:cxnLst>
                              <a:cxn ang="T6">
                                <a:pos x="T0" y="T1"/>
                              </a:cxn>
                              <a:cxn ang="T7">
                                <a:pos x="T2" y="T3"/>
                              </a:cxn>
                              <a:cxn ang="T8">
                                <a:pos x="T4" y="T5"/>
                              </a:cxn>
                            </a:cxnLst>
                            <a:rect l="T9" t="T10" r="T11" b="T12"/>
                            <a:pathLst>
                              <a:path w="9" h="15">
                                <a:moveTo>
                                  <a:pt x="9" y="4"/>
                                </a:moveTo>
                                <a:cubicBezTo>
                                  <a:pt x="9" y="6"/>
                                  <a:pt x="2" y="15"/>
                                  <a:pt x="1" y="14"/>
                                </a:cubicBezTo>
                                <a:cubicBezTo>
                                  <a:pt x="0" y="13"/>
                                  <a:pt x="1" y="3"/>
                                  <a:pt x="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8" name="Freeform 200"/>
                        <wps:cNvSpPr>
                          <a:spLocks/>
                        </wps:cNvSpPr>
                        <wps:spPr bwMode="auto">
                          <a:xfrm>
                            <a:off x="38897" y="305"/>
                            <a:ext cx="29" cy="16"/>
                          </a:xfrm>
                          <a:custGeom>
                            <a:avLst/>
                            <a:gdLst>
                              <a:gd name="T0" fmla="*/ 29 w 14"/>
                              <a:gd name="T1" fmla="*/ 0 h 8"/>
                              <a:gd name="T2" fmla="*/ 0 w 14"/>
                              <a:gd name="T3" fmla="*/ 16 h 8"/>
                              <a:gd name="T4" fmla="*/ 0 60000 65536"/>
                              <a:gd name="T5" fmla="*/ 0 60000 65536"/>
                              <a:gd name="T6" fmla="*/ 0 w 14"/>
                              <a:gd name="T7" fmla="*/ 0 h 8"/>
                              <a:gd name="T8" fmla="*/ 14 w 14"/>
                              <a:gd name="T9" fmla="*/ 8 h 8"/>
                            </a:gdLst>
                            <a:ahLst/>
                            <a:cxnLst>
                              <a:cxn ang="T4">
                                <a:pos x="T0" y="T1"/>
                              </a:cxn>
                              <a:cxn ang="T5">
                                <a:pos x="T2" y="T3"/>
                              </a:cxn>
                            </a:cxnLst>
                            <a:rect l="T6" t="T7" r="T8" b="T9"/>
                            <a:pathLst>
                              <a:path w="14" h="8">
                                <a:moveTo>
                                  <a:pt x="14" y="0"/>
                                </a:moveTo>
                                <a:cubicBezTo>
                                  <a:pt x="12" y="2"/>
                                  <a:pt x="6" y="5"/>
                                  <a:pt x="0"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199" name="Line 201"/>
                        <wps:cNvCnPr>
                          <a:cxnSpLocks noChangeShapeType="1"/>
                        </wps:cNvCnPr>
                        <wps:spPr bwMode="auto">
                          <a:xfrm flipV="1">
                            <a:off x="38924" y="278"/>
                            <a:ext cx="12" cy="10"/>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200" name="Freeform 202"/>
                        <wps:cNvSpPr>
                          <a:spLocks/>
                        </wps:cNvSpPr>
                        <wps:spPr bwMode="auto">
                          <a:xfrm>
                            <a:off x="38911" y="223"/>
                            <a:ext cx="25" cy="78"/>
                          </a:xfrm>
                          <a:custGeom>
                            <a:avLst/>
                            <a:gdLst>
                              <a:gd name="T0" fmla="*/ 25 w 12"/>
                              <a:gd name="T1" fmla="*/ 0 h 38"/>
                              <a:gd name="T2" fmla="*/ 17 w 12"/>
                              <a:gd name="T3" fmla="*/ 31 h 38"/>
                              <a:gd name="T4" fmla="*/ 0 w 12"/>
                              <a:gd name="T5" fmla="*/ 78 h 38"/>
                              <a:gd name="T6" fmla="*/ 0 60000 65536"/>
                              <a:gd name="T7" fmla="*/ 0 60000 65536"/>
                              <a:gd name="T8" fmla="*/ 0 60000 65536"/>
                              <a:gd name="T9" fmla="*/ 0 w 12"/>
                              <a:gd name="T10" fmla="*/ 0 h 38"/>
                              <a:gd name="T11" fmla="*/ 12 w 12"/>
                              <a:gd name="T12" fmla="*/ 38 h 38"/>
                            </a:gdLst>
                            <a:ahLst/>
                            <a:cxnLst>
                              <a:cxn ang="T6">
                                <a:pos x="T0" y="T1"/>
                              </a:cxn>
                              <a:cxn ang="T7">
                                <a:pos x="T2" y="T3"/>
                              </a:cxn>
                              <a:cxn ang="T8">
                                <a:pos x="T4" y="T5"/>
                              </a:cxn>
                            </a:cxnLst>
                            <a:rect l="T9" t="T10" r="T11" b="T12"/>
                            <a:pathLst>
                              <a:path w="12" h="38">
                                <a:moveTo>
                                  <a:pt x="12" y="0"/>
                                </a:moveTo>
                                <a:cubicBezTo>
                                  <a:pt x="10" y="3"/>
                                  <a:pt x="8" y="12"/>
                                  <a:pt x="8" y="15"/>
                                </a:cubicBezTo>
                                <a:cubicBezTo>
                                  <a:pt x="7" y="19"/>
                                  <a:pt x="3" y="34"/>
                                  <a:pt x="0" y="3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01" name="Freeform 203"/>
                        <wps:cNvSpPr>
                          <a:spLocks/>
                        </wps:cNvSpPr>
                        <wps:spPr bwMode="auto">
                          <a:xfrm>
                            <a:off x="38852" y="223"/>
                            <a:ext cx="74" cy="162"/>
                          </a:xfrm>
                          <a:custGeom>
                            <a:avLst/>
                            <a:gdLst>
                              <a:gd name="T0" fmla="*/ 19 w 36"/>
                              <a:gd name="T1" fmla="*/ 162 h 79"/>
                              <a:gd name="T2" fmla="*/ 49 w 36"/>
                              <a:gd name="T3" fmla="*/ 119 h 79"/>
                              <a:gd name="T4" fmla="*/ 49 w 36"/>
                              <a:gd name="T5" fmla="*/ 0 h 79"/>
                              <a:gd name="T6" fmla="*/ 16 w 36"/>
                              <a:gd name="T7" fmla="*/ 129 h 79"/>
                              <a:gd name="T8" fmla="*/ 19 w 36"/>
                              <a:gd name="T9" fmla="*/ 162 h 79"/>
                              <a:gd name="T10" fmla="*/ 0 60000 65536"/>
                              <a:gd name="T11" fmla="*/ 0 60000 65536"/>
                              <a:gd name="T12" fmla="*/ 0 60000 65536"/>
                              <a:gd name="T13" fmla="*/ 0 60000 65536"/>
                              <a:gd name="T14" fmla="*/ 0 60000 65536"/>
                              <a:gd name="T15" fmla="*/ 0 w 36"/>
                              <a:gd name="T16" fmla="*/ 0 h 79"/>
                              <a:gd name="T17" fmla="*/ 36 w 36"/>
                              <a:gd name="T18" fmla="*/ 79 h 79"/>
                            </a:gdLst>
                            <a:ahLst/>
                            <a:cxnLst>
                              <a:cxn ang="T10">
                                <a:pos x="T0" y="T1"/>
                              </a:cxn>
                              <a:cxn ang="T11">
                                <a:pos x="T2" y="T3"/>
                              </a:cxn>
                              <a:cxn ang="T12">
                                <a:pos x="T4" y="T5"/>
                              </a:cxn>
                              <a:cxn ang="T13">
                                <a:pos x="T6" y="T7"/>
                              </a:cxn>
                              <a:cxn ang="T14">
                                <a:pos x="T8" y="T9"/>
                              </a:cxn>
                            </a:cxnLst>
                            <a:rect l="T15" t="T16" r="T17" b="T18"/>
                            <a:pathLst>
                              <a:path w="36" h="79">
                                <a:moveTo>
                                  <a:pt x="9" y="79"/>
                                </a:moveTo>
                                <a:cubicBezTo>
                                  <a:pt x="13" y="74"/>
                                  <a:pt x="19" y="66"/>
                                  <a:pt x="24" y="58"/>
                                </a:cubicBezTo>
                                <a:cubicBezTo>
                                  <a:pt x="32" y="36"/>
                                  <a:pt x="36" y="18"/>
                                  <a:pt x="24" y="0"/>
                                </a:cubicBezTo>
                                <a:cubicBezTo>
                                  <a:pt x="4" y="21"/>
                                  <a:pt x="0" y="48"/>
                                  <a:pt x="8" y="63"/>
                                </a:cubicBezTo>
                                <a:lnTo>
                                  <a:pt x="9" y="79"/>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02" name="Freeform 204"/>
                        <wps:cNvSpPr>
                          <a:spLocks/>
                        </wps:cNvSpPr>
                        <wps:spPr bwMode="auto">
                          <a:xfrm>
                            <a:off x="38885" y="249"/>
                            <a:ext cx="20" cy="23"/>
                          </a:xfrm>
                          <a:custGeom>
                            <a:avLst/>
                            <a:gdLst>
                              <a:gd name="T0" fmla="*/ 20 w 10"/>
                              <a:gd name="T1" fmla="*/ 0 h 11"/>
                              <a:gd name="T2" fmla="*/ 8 w 10"/>
                              <a:gd name="T3" fmla="*/ 23 h 11"/>
                              <a:gd name="T4" fmla="*/ 0 w 10"/>
                              <a:gd name="T5" fmla="*/ 0 h 11"/>
                              <a:gd name="T6" fmla="*/ 0 60000 65536"/>
                              <a:gd name="T7" fmla="*/ 0 60000 65536"/>
                              <a:gd name="T8" fmla="*/ 0 60000 65536"/>
                              <a:gd name="T9" fmla="*/ 0 w 10"/>
                              <a:gd name="T10" fmla="*/ 0 h 11"/>
                              <a:gd name="T11" fmla="*/ 10 w 10"/>
                              <a:gd name="T12" fmla="*/ 11 h 11"/>
                            </a:gdLst>
                            <a:ahLst/>
                            <a:cxnLst>
                              <a:cxn ang="T6">
                                <a:pos x="T0" y="T1"/>
                              </a:cxn>
                              <a:cxn ang="T7">
                                <a:pos x="T2" y="T3"/>
                              </a:cxn>
                              <a:cxn ang="T8">
                                <a:pos x="T4" y="T5"/>
                              </a:cxn>
                            </a:cxnLst>
                            <a:rect l="T9" t="T10" r="T11" b="T12"/>
                            <a:pathLst>
                              <a:path w="10" h="11">
                                <a:moveTo>
                                  <a:pt x="10" y="0"/>
                                </a:moveTo>
                                <a:cubicBezTo>
                                  <a:pt x="9" y="1"/>
                                  <a:pt x="6" y="7"/>
                                  <a:pt x="4" y="11"/>
                                </a:cubicBezTo>
                                <a:cubicBezTo>
                                  <a:pt x="3" y="11"/>
                                  <a:pt x="0" y="3"/>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03" name="Freeform 205"/>
                        <wps:cNvSpPr>
                          <a:spLocks/>
                        </wps:cNvSpPr>
                        <wps:spPr bwMode="auto">
                          <a:xfrm>
                            <a:off x="38877" y="274"/>
                            <a:ext cx="30" cy="29"/>
                          </a:xfrm>
                          <a:custGeom>
                            <a:avLst/>
                            <a:gdLst>
                              <a:gd name="T0" fmla="*/ 30 w 15"/>
                              <a:gd name="T1" fmla="*/ 0 h 14"/>
                              <a:gd name="T2" fmla="*/ 12 w 15"/>
                              <a:gd name="T3" fmla="*/ 29 h 14"/>
                              <a:gd name="T4" fmla="*/ 0 w 15"/>
                              <a:gd name="T5" fmla="*/ 4 h 14"/>
                              <a:gd name="T6" fmla="*/ 0 60000 65536"/>
                              <a:gd name="T7" fmla="*/ 0 60000 65536"/>
                              <a:gd name="T8" fmla="*/ 0 60000 65536"/>
                              <a:gd name="T9" fmla="*/ 0 w 15"/>
                              <a:gd name="T10" fmla="*/ 0 h 14"/>
                              <a:gd name="T11" fmla="*/ 15 w 15"/>
                              <a:gd name="T12" fmla="*/ 14 h 14"/>
                            </a:gdLst>
                            <a:ahLst/>
                            <a:cxnLst>
                              <a:cxn ang="T6">
                                <a:pos x="T0" y="T1"/>
                              </a:cxn>
                              <a:cxn ang="T7">
                                <a:pos x="T2" y="T3"/>
                              </a:cxn>
                              <a:cxn ang="T8">
                                <a:pos x="T4" y="T5"/>
                              </a:cxn>
                            </a:cxnLst>
                            <a:rect l="T9" t="T10" r="T11" b="T12"/>
                            <a:pathLst>
                              <a:path w="15" h="14">
                                <a:moveTo>
                                  <a:pt x="15" y="0"/>
                                </a:moveTo>
                                <a:cubicBezTo>
                                  <a:pt x="12" y="9"/>
                                  <a:pt x="7" y="8"/>
                                  <a:pt x="6" y="14"/>
                                </a:cubicBezTo>
                                <a:cubicBezTo>
                                  <a:pt x="2" y="9"/>
                                  <a:pt x="0" y="7"/>
                                  <a:pt x="0" y="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g:grpSp>
                    <wpg:grpSp>
                      <wpg:cNvPr id="204" name="Group 407"/>
                      <wpg:cNvGrpSpPr>
                        <a:grpSpLocks/>
                      </wpg:cNvGrpSpPr>
                      <wpg:grpSpPr bwMode="auto">
                        <a:xfrm>
                          <a:off x="660" y="520"/>
                          <a:ext cx="5626" cy="5195"/>
                          <a:chOff x="66040" y="52070"/>
                          <a:chExt cx="886" cy="818"/>
                        </a:xfrm>
                      </wpg:grpSpPr>
                      <wps:wsp>
                        <wps:cNvPr id="205" name="Freeform 207"/>
                        <wps:cNvSpPr>
                          <a:spLocks/>
                        </wps:cNvSpPr>
                        <wps:spPr bwMode="auto">
                          <a:xfrm>
                            <a:off x="66143" y="52322"/>
                            <a:ext cx="18" cy="12"/>
                          </a:xfrm>
                          <a:custGeom>
                            <a:avLst/>
                            <a:gdLst>
                              <a:gd name="T0" fmla="*/ 18 w 9"/>
                              <a:gd name="T1" fmla="*/ 0 h 6"/>
                              <a:gd name="T2" fmla="*/ 0 w 9"/>
                              <a:gd name="T3" fmla="*/ 12 h 6"/>
                              <a:gd name="T4" fmla="*/ 0 60000 65536"/>
                              <a:gd name="T5" fmla="*/ 0 60000 65536"/>
                              <a:gd name="T6" fmla="*/ 0 w 9"/>
                              <a:gd name="T7" fmla="*/ 0 h 6"/>
                              <a:gd name="T8" fmla="*/ 9 w 9"/>
                              <a:gd name="T9" fmla="*/ 6 h 6"/>
                            </a:gdLst>
                            <a:ahLst/>
                            <a:cxnLst>
                              <a:cxn ang="T4">
                                <a:pos x="T0" y="T1"/>
                              </a:cxn>
                              <a:cxn ang="T5">
                                <a:pos x="T2" y="T3"/>
                              </a:cxn>
                            </a:cxnLst>
                            <a:rect l="T6" t="T7" r="T8" b="T9"/>
                            <a:pathLst>
                              <a:path w="9" h="6">
                                <a:moveTo>
                                  <a:pt x="9" y="0"/>
                                </a:moveTo>
                                <a:cubicBezTo>
                                  <a:pt x="8" y="2"/>
                                  <a:pt x="6" y="3"/>
                                  <a:pt x="0" y="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06" name="Freeform 208"/>
                        <wps:cNvSpPr>
                          <a:spLocks/>
                        </wps:cNvSpPr>
                        <wps:spPr bwMode="auto">
                          <a:xfrm>
                            <a:off x="66130" y="52291"/>
                            <a:ext cx="37" cy="25"/>
                          </a:xfrm>
                          <a:custGeom>
                            <a:avLst/>
                            <a:gdLst>
                              <a:gd name="T0" fmla="*/ 0 w 18"/>
                              <a:gd name="T1" fmla="*/ 4 h 12"/>
                              <a:gd name="T2" fmla="*/ 16 w 18"/>
                              <a:gd name="T3" fmla="*/ 25 h 12"/>
                              <a:gd name="T4" fmla="*/ 37 w 18"/>
                              <a:gd name="T5" fmla="*/ 0 h 12"/>
                              <a:gd name="T6" fmla="*/ 0 60000 65536"/>
                              <a:gd name="T7" fmla="*/ 0 60000 65536"/>
                              <a:gd name="T8" fmla="*/ 0 60000 65536"/>
                              <a:gd name="T9" fmla="*/ 0 w 18"/>
                              <a:gd name="T10" fmla="*/ 0 h 12"/>
                              <a:gd name="T11" fmla="*/ 18 w 18"/>
                              <a:gd name="T12" fmla="*/ 12 h 12"/>
                            </a:gdLst>
                            <a:ahLst/>
                            <a:cxnLst>
                              <a:cxn ang="T6">
                                <a:pos x="T0" y="T1"/>
                              </a:cxn>
                              <a:cxn ang="T7">
                                <a:pos x="T2" y="T3"/>
                              </a:cxn>
                              <a:cxn ang="T8">
                                <a:pos x="T4" y="T5"/>
                              </a:cxn>
                            </a:cxnLst>
                            <a:rect l="T9" t="T10" r="T11" b="T12"/>
                            <a:pathLst>
                              <a:path w="18" h="12">
                                <a:moveTo>
                                  <a:pt x="0" y="2"/>
                                </a:moveTo>
                                <a:cubicBezTo>
                                  <a:pt x="1" y="4"/>
                                  <a:pt x="2" y="7"/>
                                  <a:pt x="8" y="12"/>
                                </a:cubicBezTo>
                                <a:cubicBezTo>
                                  <a:pt x="12" y="9"/>
                                  <a:pt x="15" y="7"/>
                                  <a:pt x="1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07" name="Freeform 209"/>
                        <wps:cNvSpPr>
                          <a:spLocks/>
                        </wps:cNvSpPr>
                        <wps:spPr bwMode="auto">
                          <a:xfrm>
                            <a:off x="66139" y="52225"/>
                            <a:ext cx="22" cy="124"/>
                          </a:xfrm>
                          <a:custGeom>
                            <a:avLst/>
                            <a:gdLst>
                              <a:gd name="T0" fmla="*/ 22 w 11"/>
                              <a:gd name="T1" fmla="*/ 0 h 60"/>
                              <a:gd name="T2" fmla="*/ 14 w 11"/>
                              <a:gd name="T3" fmla="*/ 56 h 60"/>
                              <a:gd name="T4" fmla="*/ 8 w 11"/>
                              <a:gd name="T5" fmla="*/ 89 h 60"/>
                              <a:gd name="T6" fmla="*/ 0 w 11"/>
                              <a:gd name="T7" fmla="*/ 124 h 60"/>
                              <a:gd name="T8" fmla="*/ 0 60000 65536"/>
                              <a:gd name="T9" fmla="*/ 0 60000 65536"/>
                              <a:gd name="T10" fmla="*/ 0 60000 65536"/>
                              <a:gd name="T11" fmla="*/ 0 60000 65536"/>
                              <a:gd name="T12" fmla="*/ 0 w 11"/>
                              <a:gd name="T13" fmla="*/ 0 h 60"/>
                              <a:gd name="T14" fmla="*/ 11 w 11"/>
                              <a:gd name="T15" fmla="*/ 60 h 60"/>
                            </a:gdLst>
                            <a:ahLst/>
                            <a:cxnLst>
                              <a:cxn ang="T8">
                                <a:pos x="T0" y="T1"/>
                              </a:cxn>
                              <a:cxn ang="T9">
                                <a:pos x="T2" y="T3"/>
                              </a:cxn>
                              <a:cxn ang="T10">
                                <a:pos x="T4" y="T5"/>
                              </a:cxn>
                              <a:cxn ang="T11">
                                <a:pos x="T6" y="T7"/>
                              </a:cxn>
                            </a:cxnLst>
                            <a:rect l="T12" t="T13" r="T14" b="T15"/>
                            <a:pathLst>
                              <a:path w="11" h="60">
                                <a:moveTo>
                                  <a:pt x="11" y="0"/>
                                </a:moveTo>
                                <a:cubicBezTo>
                                  <a:pt x="11" y="4"/>
                                  <a:pt x="8" y="24"/>
                                  <a:pt x="7" y="27"/>
                                </a:cubicBezTo>
                                <a:cubicBezTo>
                                  <a:pt x="6" y="31"/>
                                  <a:pt x="4" y="39"/>
                                  <a:pt x="4" y="43"/>
                                </a:cubicBezTo>
                                <a:cubicBezTo>
                                  <a:pt x="4" y="47"/>
                                  <a:pt x="3" y="53"/>
                                  <a:pt x="0" y="6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08" name="Freeform 210"/>
                        <wps:cNvSpPr>
                          <a:spLocks/>
                        </wps:cNvSpPr>
                        <wps:spPr bwMode="auto">
                          <a:xfrm>
                            <a:off x="66075" y="52260"/>
                            <a:ext cx="68" cy="167"/>
                          </a:xfrm>
                          <a:custGeom>
                            <a:avLst/>
                            <a:gdLst>
                              <a:gd name="T0" fmla="*/ 49 w 33"/>
                              <a:gd name="T1" fmla="*/ 167 h 81"/>
                              <a:gd name="T2" fmla="*/ 58 w 33"/>
                              <a:gd name="T3" fmla="*/ 167 h 81"/>
                              <a:gd name="T4" fmla="*/ 66 w 33"/>
                              <a:gd name="T5" fmla="*/ 118 h 81"/>
                              <a:gd name="T6" fmla="*/ 35 w 33"/>
                              <a:gd name="T7" fmla="*/ 0 h 81"/>
                              <a:gd name="T8" fmla="*/ 35 w 33"/>
                              <a:gd name="T9" fmla="*/ 134 h 81"/>
                              <a:gd name="T10" fmla="*/ 49 w 33"/>
                              <a:gd name="T11" fmla="*/ 167 h 81"/>
                              <a:gd name="T12" fmla="*/ 0 60000 65536"/>
                              <a:gd name="T13" fmla="*/ 0 60000 65536"/>
                              <a:gd name="T14" fmla="*/ 0 60000 65536"/>
                              <a:gd name="T15" fmla="*/ 0 60000 65536"/>
                              <a:gd name="T16" fmla="*/ 0 60000 65536"/>
                              <a:gd name="T17" fmla="*/ 0 60000 65536"/>
                              <a:gd name="T18" fmla="*/ 0 w 33"/>
                              <a:gd name="T19" fmla="*/ 0 h 81"/>
                              <a:gd name="T20" fmla="*/ 33 w 33"/>
                              <a:gd name="T21" fmla="*/ 81 h 81"/>
                            </a:gdLst>
                            <a:ahLst/>
                            <a:cxnLst>
                              <a:cxn ang="T12">
                                <a:pos x="T0" y="T1"/>
                              </a:cxn>
                              <a:cxn ang="T13">
                                <a:pos x="T2" y="T3"/>
                              </a:cxn>
                              <a:cxn ang="T14">
                                <a:pos x="T4" y="T5"/>
                              </a:cxn>
                              <a:cxn ang="T15">
                                <a:pos x="T6" y="T7"/>
                              </a:cxn>
                              <a:cxn ang="T16">
                                <a:pos x="T8" y="T9"/>
                              </a:cxn>
                              <a:cxn ang="T17">
                                <a:pos x="T10" y="T11"/>
                              </a:cxn>
                            </a:cxnLst>
                            <a:rect l="T18" t="T19" r="T20" b="T21"/>
                            <a:pathLst>
                              <a:path w="33" h="81">
                                <a:moveTo>
                                  <a:pt x="24" y="81"/>
                                </a:moveTo>
                                <a:lnTo>
                                  <a:pt x="28" y="81"/>
                                </a:lnTo>
                                <a:cubicBezTo>
                                  <a:pt x="26" y="74"/>
                                  <a:pt x="31" y="66"/>
                                  <a:pt x="32" y="57"/>
                                </a:cubicBezTo>
                                <a:cubicBezTo>
                                  <a:pt x="33" y="31"/>
                                  <a:pt x="30" y="12"/>
                                  <a:pt x="17" y="0"/>
                                </a:cubicBezTo>
                                <a:cubicBezTo>
                                  <a:pt x="0" y="22"/>
                                  <a:pt x="6" y="50"/>
                                  <a:pt x="17" y="65"/>
                                </a:cubicBezTo>
                                <a:cubicBezTo>
                                  <a:pt x="17" y="70"/>
                                  <a:pt x="22" y="76"/>
                                  <a:pt x="24" y="81"/>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09" name="Freeform 211"/>
                        <wps:cNvSpPr>
                          <a:spLocks/>
                        </wps:cNvSpPr>
                        <wps:spPr bwMode="auto">
                          <a:xfrm>
                            <a:off x="66118" y="52274"/>
                            <a:ext cx="6" cy="11"/>
                          </a:xfrm>
                          <a:custGeom>
                            <a:avLst/>
                            <a:gdLst>
                              <a:gd name="T0" fmla="*/ 2 w 3"/>
                              <a:gd name="T1" fmla="*/ 0 h 5"/>
                              <a:gd name="T2" fmla="*/ 0 w 3"/>
                              <a:gd name="T3" fmla="*/ 11 h 5"/>
                              <a:gd name="T4" fmla="*/ 0 60000 65536"/>
                              <a:gd name="T5" fmla="*/ 0 60000 65536"/>
                              <a:gd name="T6" fmla="*/ 0 w 3"/>
                              <a:gd name="T7" fmla="*/ 0 h 5"/>
                              <a:gd name="T8" fmla="*/ 3 w 3"/>
                              <a:gd name="T9" fmla="*/ 5 h 5"/>
                            </a:gdLst>
                            <a:ahLst/>
                            <a:cxnLst>
                              <a:cxn ang="T4">
                                <a:pos x="T0" y="T1"/>
                              </a:cxn>
                              <a:cxn ang="T5">
                                <a:pos x="T2" y="T3"/>
                              </a:cxn>
                            </a:cxnLst>
                            <a:rect l="T6" t="T7" r="T8" b="T9"/>
                            <a:pathLst>
                              <a:path w="3" h="5">
                                <a:moveTo>
                                  <a:pt x="1" y="0"/>
                                </a:moveTo>
                                <a:cubicBezTo>
                                  <a:pt x="3" y="2"/>
                                  <a:pt x="0" y="5"/>
                                  <a:pt x="0"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0" name="Freeform 212"/>
                        <wps:cNvSpPr>
                          <a:spLocks/>
                        </wps:cNvSpPr>
                        <wps:spPr bwMode="auto">
                          <a:xfrm>
                            <a:off x="66104" y="52289"/>
                            <a:ext cx="10" cy="10"/>
                          </a:xfrm>
                          <a:custGeom>
                            <a:avLst/>
                            <a:gdLst>
                              <a:gd name="T0" fmla="*/ 10 w 5"/>
                              <a:gd name="T1" fmla="*/ 6 h 5"/>
                              <a:gd name="T2" fmla="*/ 6 w 5"/>
                              <a:gd name="T3" fmla="*/ 10 h 5"/>
                              <a:gd name="T4" fmla="*/ 0 w 5"/>
                              <a:gd name="T5" fmla="*/ 0 h 5"/>
                              <a:gd name="T6" fmla="*/ 0 60000 65536"/>
                              <a:gd name="T7" fmla="*/ 0 60000 65536"/>
                              <a:gd name="T8" fmla="*/ 0 60000 65536"/>
                              <a:gd name="T9" fmla="*/ 0 w 5"/>
                              <a:gd name="T10" fmla="*/ 0 h 5"/>
                              <a:gd name="T11" fmla="*/ 5 w 5"/>
                              <a:gd name="T12" fmla="*/ 5 h 5"/>
                            </a:gdLst>
                            <a:ahLst/>
                            <a:cxnLst>
                              <a:cxn ang="T6">
                                <a:pos x="T0" y="T1"/>
                              </a:cxn>
                              <a:cxn ang="T7">
                                <a:pos x="T2" y="T3"/>
                              </a:cxn>
                              <a:cxn ang="T8">
                                <a:pos x="T4" y="T5"/>
                              </a:cxn>
                            </a:cxnLst>
                            <a:rect l="T9" t="T10" r="T11" b="T12"/>
                            <a:pathLst>
                              <a:path w="5" h="5">
                                <a:moveTo>
                                  <a:pt x="5" y="3"/>
                                </a:moveTo>
                                <a:cubicBezTo>
                                  <a:pt x="5" y="3"/>
                                  <a:pt x="4" y="4"/>
                                  <a:pt x="3" y="5"/>
                                </a:cubicBezTo>
                                <a:cubicBezTo>
                                  <a:pt x="2" y="5"/>
                                  <a:pt x="0" y="3"/>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1" name="Freeform 213"/>
                        <wps:cNvSpPr>
                          <a:spLocks/>
                        </wps:cNvSpPr>
                        <wps:spPr bwMode="auto">
                          <a:xfrm>
                            <a:off x="66098" y="52295"/>
                            <a:ext cx="32" cy="37"/>
                          </a:xfrm>
                          <a:custGeom>
                            <a:avLst/>
                            <a:gdLst>
                              <a:gd name="T0" fmla="*/ 32 w 16"/>
                              <a:gd name="T1" fmla="*/ 0 h 18"/>
                              <a:gd name="T2" fmla="*/ 16 w 16"/>
                              <a:gd name="T3" fmla="*/ 37 h 18"/>
                              <a:gd name="T4" fmla="*/ 0 w 16"/>
                              <a:gd name="T5" fmla="*/ 16 h 18"/>
                              <a:gd name="T6" fmla="*/ 0 60000 65536"/>
                              <a:gd name="T7" fmla="*/ 0 60000 65536"/>
                              <a:gd name="T8" fmla="*/ 0 60000 65536"/>
                              <a:gd name="T9" fmla="*/ 0 w 16"/>
                              <a:gd name="T10" fmla="*/ 0 h 18"/>
                              <a:gd name="T11" fmla="*/ 16 w 16"/>
                              <a:gd name="T12" fmla="*/ 18 h 18"/>
                            </a:gdLst>
                            <a:ahLst/>
                            <a:cxnLst>
                              <a:cxn ang="T6">
                                <a:pos x="T0" y="T1"/>
                              </a:cxn>
                              <a:cxn ang="T7">
                                <a:pos x="T2" y="T3"/>
                              </a:cxn>
                              <a:cxn ang="T8">
                                <a:pos x="T4" y="T5"/>
                              </a:cxn>
                            </a:cxnLst>
                            <a:rect l="T9" t="T10" r="T11" b="T12"/>
                            <a:pathLst>
                              <a:path w="16" h="18">
                                <a:moveTo>
                                  <a:pt x="16" y="0"/>
                                </a:moveTo>
                                <a:cubicBezTo>
                                  <a:pt x="16" y="9"/>
                                  <a:pt x="9" y="13"/>
                                  <a:pt x="8" y="18"/>
                                </a:cubicBezTo>
                                <a:cubicBezTo>
                                  <a:pt x="2" y="14"/>
                                  <a:pt x="2" y="13"/>
                                  <a:pt x="0"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2" name="Freeform 214"/>
                        <wps:cNvSpPr>
                          <a:spLocks/>
                        </wps:cNvSpPr>
                        <wps:spPr bwMode="auto">
                          <a:xfrm>
                            <a:off x="66120" y="52365"/>
                            <a:ext cx="16" cy="31"/>
                          </a:xfrm>
                          <a:custGeom>
                            <a:avLst/>
                            <a:gdLst>
                              <a:gd name="T0" fmla="*/ 16 w 8"/>
                              <a:gd name="T1" fmla="*/ 0 h 15"/>
                              <a:gd name="T2" fmla="*/ 0 w 8"/>
                              <a:gd name="T3" fmla="*/ 31 h 15"/>
                              <a:gd name="T4" fmla="*/ 0 60000 65536"/>
                              <a:gd name="T5" fmla="*/ 0 60000 65536"/>
                              <a:gd name="T6" fmla="*/ 0 w 8"/>
                              <a:gd name="T7" fmla="*/ 0 h 15"/>
                              <a:gd name="T8" fmla="*/ 8 w 8"/>
                              <a:gd name="T9" fmla="*/ 15 h 15"/>
                            </a:gdLst>
                            <a:ahLst/>
                            <a:cxnLst>
                              <a:cxn ang="T4">
                                <a:pos x="T0" y="T1"/>
                              </a:cxn>
                              <a:cxn ang="T5">
                                <a:pos x="T2" y="T3"/>
                              </a:cxn>
                            </a:cxnLst>
                            <a:rect l="T6" t="T7" r="T8" b="T9"/>
                            <a:pathLst>
                              <a:path w="8" h="15">
                                <a:moveTo>
                                  <a:pt x="8" y="0"/>
                                </a:moveTo>
                                <a:cubicBezTo>
                                  <a:pt x="7" y="3"/>
                                  <a:pt x="4" y="9"/>
                                  <a:pt x="0" y="1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3" name="Freeform 215"/>
                        <wps:cNvSpPr>
                          <a:spLocks/>
                        </wps:cNvSpPr>
                        <wps:spPr bwMode="auto">
                          <a:xfrm>
                            <a:off x="66098" y="52330"/>
                            <a:ext cx="34" cy="37"/>
                          </a:xfrm>
                          <a:custGeom>
                            <a:avLst/>
                            <a:gdLst>
                              <a:gd name="T0" fmla="*/ 0 w 17"/>
                              <a:gd name="T1" fmla="*/ 16 h 18"/>
                              <a:gd name="T2" fmla="*/ 20 w 17"/>
                              <a:gd name="T3" fmla="*/ 37 h 18"/>
                              <a:gd name="T4" fmla="*/ 34 w 17"/>
                              <a:gd name="T5" fmla="*/ 0 h 18"/>
                              <a:gd name="T6" fmla="*/ 0 60000 65536"/>
                              <a:gd name="T7" fmla="*/ 0 60000 65536"/>
                              <a:gd name="T8" fmla="*/ 0 60000 65536"/>
                              <a:gd name="T9" fmla="*/ 0 w 17"/>
                              <a:gd name="T10" fmla="*/ 0 h 18"/>
                              <a:gd name="T11" fmla="*/ 17 w 17"/>
                              <a:gd name="T12" fmla="*/ 18 h 18"/>
                            </a:gdLst>
                            <a:ahLst/>
                            <a:cxnLst>
                              <a:cxn ang="T6">
                                <a:pos x="T0" y="T1"/>
                              </a:cxn>
                              <a:cxn ang="T7">
                                <a:pos x="T2" y="T3"/>
                              </a:cxn>
                              <a:cxn ang="T8">
                                <a:pos x="T4" y="T5"/>
                              </a:cxn>
                            </a:cxnLst>
                            <a:rect l="T9" t="T10" r="T11" b="T12"/>
                            <a:pathLst>
                              <a:path w="17" h="18">
                                <a:moveTo>
                                  <a:pt x="0" y="8"/>
                                </a:moveTo>
                                <a:cubicBezTo>
                                  <a:pt x="2" y="10"/>
                                  <a:pt x="2" y="14"/>
                                  <a:pt x="10" y="18"/>
                                </a:cubicBezTo>
                                <a:cubicBezTo>
                                  <a:pt x="12" y="12"/>
                                  <a:pt x="16" y="7"/>
                                  <a:pt x="17"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4" name="Freeform 216"/>
                        <wps:cNvSpPr>
                          <a:spLocks/>
                        </wps:cNvSpPr>
                        <wps:spPr bwMode="auto">
                          <a:xfrm>
                            <a:off x="66108" y="52283"/>
                            <a:ext cx="18" cy="131"/>
                          </a:xfrm>
                          <a:custGeom>
                            <a:avLst/>
                            <a:gdLst>
                              <a:gd name="T0" fmla="*/ 2 w 9"/>
                              <a:gd name="T1" fmla="*/ 0 h 64"/>
                              <a:gd name="T2" fmla="*/ 6 w 9"/>
                              <a:gd name="T3" fmla="*/ 47 h 64"/>
                              <a:gd name="T4" fmla="*/ 8 w 9"/>
                              <a:gd name="T5" fmla="*/ 72 h 64"/>
                              <a:gd name="T6" fmla="*/ 12 w 9"/>
                              <a:gd name="T7" fmla="*/ 115 h 64"/>
                              <a:gd name="T8" fmla="*/ 18 w 9"/>
                              <a:gd name="T9" fmla="*/ 131 h 64"/>
                              <a:gd name="T10" fmla="*/ 0 60000 65536"/>
                              <a:gd name="T11" fmla="*/ 0 60000 65536"/>
                              <a:gd name="T12" fmla="*/ 0 60000 65536"/>
                              <a:gd name="T13" fmla="*/ 0 60000 65536"/>
                              <a:gd name="T14" fmla="*/ 0 60000 65536"/>
                              <a:gd name="T15" fmla="*/ 0 w 9"/>
                              <a:gd name="T16" fmla="*/ 0 h 64"/>
                              <a:gd name="T17" fmla="*/ 9 w 9"/>
                              <a:gd name="T18" fmla="*/ 64 h 64"/>
                            </a:gdLst>
                            <a:ahLst/>
                            <a:cxnLst>
                              <a:cxn ang="T10">
                                <a:pos x="T0" y="T1"/>
                              </a:cxn>
                              <a:cxn ang="T11">
                                <a:pos x="T2" y="T3"/>
                              </a:cxn>
                              <a:cxn ang="T12">
                                <a:pos x="T4" y="T5"/>
                              </a:cxn>
                              <a:cxn ang="T13">
                                <a:pos x="T6" y="T7"/>
                              </a:cxn>
                              <a:cxn ang="T14">
                                <a:pos x="T8" y="T9"/>
                              </a:cxn>
                            </a:cxnLst>
                            <a:rect l="T15" t="T16" r="T17" b="T18"/>
                            <a:pathLst>
                              <a:path w="9" h="64">
                                <a:moveTo>
                                  <a:pt x="1" y="0"/>
                                </a:moveTo>
                                <a:cubicBezTo>
                                  <a:pt x="0" y="3"/>
                                  <a:pt x="2" y="19"/>
                                  <a:pt x="3" y="23"/>
                                </a:cubicBezTo>
                                <a:cubicBezTo>
                                  <a:pt x="4" y="27"/>
                                  <a:pt x="4" y="31"/>
                                  <a:pt x="4" y="35"/>
                                </a:cubicBezTo>
                                <a:cubicBezTo>
                                  <a:pt x="5" y="39"/>
                                  <a:pt x="7" y="49"/>
                                  <a:pt x="6" y="56"/>
                                </a:cubicBezTo>
                                <a:cubicBezTo>
                                  <a:pt x="8" y="57"/>
                                  <a:pt x="8" y="62"/>
                                  <a:pt x="9" y="6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5" name="Freeform 217"/>
                        <wps:cNvSpPr>
                          <a:spLocks/>
                        </wps:cNvSpPr>
                        <wps:spPr bwMode="auto">
                          <a:xfrm>
                            <a:off x="66081" y="52406"/>
                            <a:ext cx="21" cy="29"/>
                          </a:xfrm>
                          <a:custGeom>
                            <a:avLst/>
                            <a:gdLst>
                              <a:gd name="T0" fmla="*/ 17 w 10"/>
                              <a:gd name="T1" fmla="*/ 10 h 14"/>
                              <a:gd name="T2" fmla="*/ 0 w 10"/>
                              <a:gd name="T3" fmla="*/ 0 h 14"/>
                              <a:gd name="T4" fmla="*/ 0 60000 65536"/>
                              <a:gd name="T5" fmla="*/ 0 60000 65536"/>
                              <a:gd name="T6" fmla="*/ 0 w 10"/>
                              <a:gd name="T7" fmla="*/ 0 h 14"/>
                              <a:gd name="T8" fmla="*/ 10 w 10"/>
                              <a:gd name="T9" fmla="*/ 14 h 14"/>
                            </a:gdLst>
                            <a:ahLst/>
                            <a:cxnLst>
                              <a:cxn ang="T4">
                                <a:pos x="T0" y="T1"/>
                              </a:cxn>
                              <a:cxn ang="T5">
                                <a:pos x="T2" y="T3"/>
                              </a:cxn>
                            </a:cxnLst>
                            <a:rect l="T6" t="T7" r="T8" b="T9"/>
                            <a:pathLst>
                              <a:path w="10" h="14">
                                <a:moveTo>
                                  <a:pt x="8" y="5"/>
                                </a:moveTo>
                                <a:cubicBezTo>
                                  <a:pt x="10" y="14"/>
                                  <a:pt x="2" y="3"/>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6" name="Freeform 218"/>
                        <wps:cNvSpPr>
                          <a:spLocks/>
                        </wps:cNvSpPr>
                        <wps:spPr bwMode="auto">
                          <a:xfrm>
                            <a:off x="66065" y="52382"/>
                            <a:ext cx="80" cy="138"/>
                          </a:xfrm>
                          <a:custGeom>
                            <a:avLst/>
                            <a:gdLst>
                              <a:gd name="T0" fmla="*/ 68 w 39"/>
                              <a:gd name="T1" fmla="*/ 132 h 67"/>
                              <a:gd name="T2" fmla="*/ 51 w 39"/>
                              <a:gd name="T3" fmla="*/ 31 h 67"/>
                              <a:gd name="T4" fmla="*/ 18 w 39"/>
                              <a:gd name="T5" fmla="*/ 4 h 67"/>
                              <a:gd name="T6" fmla="*/ 47 w 39"/>
                              <a:gd name="T7" fmla="*/ 138 h 67"/>
                              <a:gd name="T8" fmla="*/ 68 w 39"/>
                              <a:gd name="T9" fmla="*/ 132 h 67"/>
                              <a:gd name="T10" fmla="*/ 0 60000 65536"/>
                              <a:gd name="T11" fmla="*/ 0 60000 65536"/>
                              <a:gd name="T12" fmla="*/ 0 60000 65536"/>
                              <a:gd name="T13" fmla="*/ 0 60000 65536"/>
                              <a:gd name="T14" fmla="*/ 0 60000 65536"/>
                              <a:gd name="T15" fmla="*/ 0 w 39"/>
                              <a:gd name="T16" fmla="*/ 0 h 67"/>
                              <a:gd name="T17" fmla="*/ 39 w 39"/>
                              <a:gd name="T18" fmla="*/ 67 h 67"/>
                            </a:gdLst>
                            <a:ahLst/>
                            <a:cxnLst>
                              <a:cxn ang="T10">
                                <a:pos x="T0" y="T1"/>
                              </a:cxn>
                              <a:cxn ang="T11">
                                <a:pos x="T2" y="T3"/>
                              </a:cxn>
                              <a:cxn ang="T12">
                                <a:pos x="T4" y="T5"/>
                              </a:cxn>
                              <a:cxn ang="T13">
                                <a:pos x="T6" y="T7"/>
                              </a:cxn>
                              <a:cxn ang="T14">
                                <a:pos x="T8" y="T9"/>
                              </a:cxn>
                            </a:cxnLst>
                            <a:rect l="T15" t="T16" r="T17" b="T18"/>
                            <a:pathLst>
                              <a:path w="39" h="67">
                                <a:moveTo>
                                  <a:pt x="33" y="64"/>
                                </a:moveTo>
                                <a:cubicBezTo>
                                  <a:pt x="37" y="53"/>
                                  <a:pt x="39" y="32"/>
                                  <a:pt x="25" y="15"/>
                                </a:cubicBezTo>
                                <a:cubicBezTo>
                                  <a:pt x="20" y="9"/>
                                  <a:pt x="11" y="0"/>
                                  <a:pt x="9" y="2"/>
                                </a:cubicBezTo>
                                <a:cubicBezTo>
                                  <a:pt x="7" y="17"/>
                                  <a:pt x="0" y="42"/>
                                  <a:pt x="23" y="67"/>
                                </a:cubicBezTo>
                                <a:lnTo>
                                  <a:pt x="33" y="64"/>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17" name="Freeform 219"/>
                        <wps:cNvSpPr>
                          <a:spLocks/>
                        </wps:cNvSpPr>
                        <wps:spPr bwMode="auto">
                          <a:xfrm>
                            <a:off x="66106" y="52410"/>
                            <a:ext cx="0" cy="15"/>
                          </a:xfrm>
                          <a:custGeom>
                            <a:avLst/>
                            <a:gdLst>
                              <a:gd name="T0" fmla="*/ 0 h 7"/>
                              <a:gd name="T1" fmla="*/ 15 h 7"/>
                              <a:gd name="T2" fmla="*/ 0 60000 65536"/>
                              <a:gd name="T3" fmla="*/ 0 60000 65536"/>
                              <a:gd name="T4" fmla="*/ 0 h 7"/>
                              <a:gd name="T5" fmla="*/ 7 h 7"/>
                            </a:gdLst>
                            <a:ahLst/>
                            <a:cxnLst>
                              <a:cxn ang="T2">
                                <a:pos x="0" y="T0"/>
                              </a:cxn>
                              <a:cxn ang="T3">
                                <a:pos x="0" y="T1"/>
                              </a:cxn>
                            </a:cxnLst>
                            <a:rect l="0" t="T4" r="0" b="T5"/>
                            <a:pathLst>
                              <a:path h="7">
                                <a:moveTo>
                                  <a:pt x="0" y="0"/>
                                </a:moveTo>
                                <a:cubicBezTo>
                                  <a:pt x="0" y="2"/>
                                  <a:pt x="0" y="4"/>
                                  <a:pt x="0"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18" name="Line 220"/>
                        <wps:cNvCnPr>
                          <a:cxnSpLocks noChangeShapeType="1"/>
                        </wps:cNvCnPr>
                        <wps:spPr bwMode="auto">
                          <a:xfrm>
                            <a:off x="66104" y="52429"/>
                            <a:ext cx="2" cy="10"/>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219" name="Freeform 221"/>
                        <wps:cNvSpPr>
                          <a:spLocks/>
                        </wps:cNvSpPr>
                        <wps:spPr bwMode="auto">
                          <a:xfrm>
                            <a:off x="66091" y="52441"/>
                            <a:ext cx="19" cy="11"/>
                          </a:xfrm>
                          <a:custGeom>
                            <a:avLst/>
                            <a:gdLst>
                              <a:gd name="T0" fmla="*/ 19 w 9"/>
                              <a:gd name="T1" fmla="*/ 9 h 5"/>
                              <a:gd name="T2" fmla="*/ 0 w 9"/>
                              <a:gd name="T3" fmla="*/ 0 h 5"/>
                              <a:gd name="T4" fmla="*/ 0 60000 65536"/>
                              <a:gd name="T5" fmla="*/ 0 60000 65536"/>
                              <a:gd name="T6" fmla="*/ 0 w 9"/>
                              <a:gd name="T7" fmla="*/ 0 h 5"/>
                              <a:gd name="T8" fmla="*/ 9 w 9"/>
                              <a:gd name="T9" fmla="*/ 5 h 5"/>
                            </a:gdLst>
                            <a:ahLst/>
                            <a:cxnLst>
                              <a:cxn ang="T4">
                                <a:pos x="T0" y="T1"/>
                              </a:cxn>
                              <a:cxn ang="T5">
                                <a:pos x="T2" y="T3"/>
                              </a:cxn>
                            </a:cxnLst>
                            <a:rect l="T6" t="T7" r="T8" b="T9"/>
                            <a:pathLst>
                              <a:path w="9" h="5">
                                <a:moveTo>
                                  <a:pt x="9" y="4"/>
                                </a:moveTo>
                                <a:cubicBezTo>
                                  <a:pt x="7" y="5"/>
                                  <a:pt x="2"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0" name="Freeform 222"/>
                        <wps:cNvSpPr>
                          <a:spLocks/>
                        </wps:cNvSpPr>
                        <wps:spPr bwMode="auto">
                          <a:xfrm>
                            <a:off x="66089" y="52398"/>
                            <a:ext cx="31" cy="72"/>
                          </a:xfrm>
                          <a:custGeom>
                            <a:avLst/>
                            <a:gdLst>
                              <a:gd name="T0" fmla="*/ 0 w 15"/>
                              <a:gd name="T1" fmla="*/ 0 h 35"/>
                              <a:gd name="T2" fmla="*/ 10 w 15"/>
                              <a:gd name="T3" fmla="*/ 27 h 35"/>
                              <a:gd name="T4" fmla="*/ 31 w 15"/>
                              <a:gd name="T5" fmla="*/ 72 h 35"/>
                              <a:gd name="T6" fmla="*/ 0 60000 65536"/>
                              <a:gd name="T7" fmla="*/ 0 60000 65536"/>
                              <a:gd name="T8" fmla="*/ 0 60000 65536"/>
                              <a:gd name="T9" fmla="*/ 0 w 15"/>
                              <a:gd name="T10" fmla="*/ 0 h 35"/>
                              <a:gd name="T11" fmla="*/ 15 w 15"/>
                              <a:gd name="T12" fmla="*/ 35 h 35"/>
                            </a:gdLst>
                            <a:ahLst/>
                            <a:cxnLst>
                              <a:cxn ang="T6">
                                <a:pos x="T0" y="T1"/>
                              </a:cxn>
                              <a:cxn ang="T7">
                                <a:pos x="T2" y="T3"/>
                              </a:cxn>
                              <a:cxn ang="T8">
                                <a:pos x="T4" y="T5"/>
                              </a:cxn>
                            </a:cxnLst>
                            <a:rect l="T9" t="T10" r="T11" b="T12"/>
                            <a:pathLst>
                              <a:path w="15" h="35">
                                <a:moveTo>
                                  <a:pt x="0" y="0"/>
                                </a:moveTo>
                                <a:cubicBezTo>
                                  <a:pt x="1" y="3"/>
                                  <a:pt x="5" y="9"/>
                                  <a:pt x="5" y="13"/>
                                </a:cubicBezTo>
                                <a:cubicBezTo>
                                  <a:pt x="7" y="18"/>
                                  <a:pt x="13" y="31"/>
                                  <a:pt x="15" y="3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1" name="Freeform 223"/>
                        <wps:cNvSpPr>
                          <a:spLocks/>
                        </wps:cNvSpPr>
                        <wps:spPr bwMode="auto">
                          <a:xfrm>
                            <a:off x="66118" y="52410"/>
                            <a:ext cx="59" cy="85"/>
                          </a:xfrm>
                          <a:custGeom>
                            <a:avLst/>
                            <a:gdLst>
                              <a:gd name="T0" fmla="*/ 43 w 29"/>
                              <a:gd name="T1" fmla="*/ 73 h 41"/>
                              <a:gd name="T2" fmla="*/ 51 w 29"/>
                              <a:gd name="T3" fmla="*/ 0 h 41"/>
                              <a:gd name="T4" fmla="*/ 14 w 29"/>
                              <a:gd name="T5" fmla="*/ 85 h 41"/>
                              <a:gd name="T6" fmla="*/ 43 w 29"/>
                              <a:gd name="T7" fmla="*/ 73 h 41"/>
                              <a:gd name="T8" fmla="*/ 0 60000 65536"/>
                              <a:gd name="T9" fmla="*/ 0 60000 65536"/>
                              <a:gd name="T10" fmla="*/ 0 60000 65536"/>
                              <a:gd name="T11" fmla="*/ 0 60000 65536"/>
                              <a:gd name="T12" fmla="*/ 0 w 29"/>
                              <a:gd name="T13" fmla="*/ 0 h 41"/>
                              <a:gd name="T14" fmla="*/ 29 w 29"/>
                              <a:gd name="T15" fmla="*/ 41 h 41"/>
                            </a:gdLst>
                            <a:ahLst/>
                            <a:cxnLst>
                              <a:cxn ang="T8">
                                <a:pos x="T0" y="T1"/>
                              </a:cxn>
                              <a:cxn ang="T9">
                                <a:pos x="T2" y="T3"/>
                              </a:cxn>
                              <a:cxn ang="T10">
                                <a:pos x="T4" y="T5"/>
                              </a:cxn>
                              <a:cxn ang="T11">
                                <a:pos x="T6" y="T7"/>
                              </a:cxn>
                            </a:cxnLst>
                            <a:rect l="T12" t="T13" r="T14" b="T15"/>
                            <a:pathLst>
                              <a:path w="29" h="41">
                                <a:moveTo>
                                  <a:pt x="21" y="35"/>
                                </a:moveTo>
                                <a:cubicBezTo>
                                  <a:pt x="28" y="24"/>
                                  <a:pt x="29" y="13"/>
                                  <a:pt x="25" y="0"/>
                                </a:cubicBezTo>
                                <a:cubicBezTo>
                                  <a:pt x="8" y="8"/>
                                  <a:pt x="0" y="28"/>
                                  <a:pt x="7" y="41"/>
                                </a:cubicBezTo>
                                <a:lnTo>
                                  <a:pt x="21" y="35"/>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22" name="Freeform 224"/>
                        <wps:cNvSpPr>
                          <a:spLocks/>
                        </wps:cNvSpPr>
                        <wps:spPr bwMode="auto">
                          <a:xfrm>
                            <a:off x="66141" y="52435"/>
                            <a:ext cx="14" cy="33"/>
                          </a:xfrm>
                          <a:custGeom>
                            <a:avLst/>
                            <a:gdLst>
                              <a:gd name="T0" fmla="*/ 0 w 7"/>
                              <a:gd name="T1" fmla="*/ 14 h 16"/>
                              <a:gd name="T2" fmla="*/ 6 w 7"/>
                              <a:gd name="T3" fmla="*/ 33 h 16"/>
                              <a:gd name="T4" fmla="*/ 14 w 7"/>
                              <a:gd name="T5" fmla="*/ 14 h 16"/>
                              <a:gd name="T6" fmla="*/ 12 w 7"/>
                              <a:gd name="T7" fmla="*/ 0 h 16"/>
                              <a:gd name="T8" fmla="*/ 0 60000 65536"/>
                              <a:gd name="T9" fmla="*/ 0 60000 65536"/>
                              <a:gd name="T10" fmla="*/ 0 60000 65536"/>
                              <a:gd name="T11" fmla="*/ 0 60000 65536"/>
                              <a:gd name="T12" fmla="*/ 0 w 7"/>
                              <a:gd name="T13" fmla="*/ 0 h 16"/>
                              <a:gd name="T14" fmla="*/ 7 w 7"/>
                              <a:gd name="T15" fmla="*/ 16 h 16"/>
                            </a:gdLst>
                            <a:ahLst/>
                            <a:cxnLst>
                              <a:cxn ang="T8">
                                <a:pos x="T0" y="T1"/>
                              </a:cxn>
                              <a:cxn ang="T9">
                                <a:pos x="T2" y="T3"/>
                              </a:cxn>
                              <a:cxn ang="T10">
                                <a:pos x="T4" y="T5"/>
                              </a:cxn>
                              <a:cxn ang="T11">
                                <a:pos x="T6" y="T7"/>
                              </a:cxn>
                            </a:cxnLst>
                            <a:rect l="T12" t="T13" r="T14" b="T15"/>
                            <a:pathLst>
                              <a:path w="7" h="16">
                                <a:moveTo>
                                  <a:pt x="0" y="7"/>
                                </a:moveTo>
                                <a:cubicBezTo>
                                  <a:pt x="0" y="9"/>
                                  <a:pt x="1" y="15"/>
                                  <a:pt x="3" y="16"/>
                                </a:cubicBezTo>
                                <a:cubicBezTo>
                                  <a:pt x="4" y="15"/>
                                  <a:pt x="7" y="11"/>
                                  <a:pt x="7" y="7"/>
                                </a:cubicBezTo>
                                <a:cubicBezTo>
                                  <a:pt x="7" y="5"/>
                                  <a:pt x="6" y="1"/>
                                  <a:pt x="6"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3" name="Freeform 225"/>
                        <wps:cNvSpPr>
                          <a:spLocks/>
                        </wps:cNvSpPr>
                        <wps:spPr bwMode="auto">
                          <a:xfrm>
                            <a:off x="66157" y="52421"/>
                            <a:ext cx="8" cy="29"/>
                          </a:xfrm>
                          <a:custGeom>
                            <a:avLst/>
                            <a:gdLst>
                              <a:gd name="T0" fmla="*/ 0 w 4"/>
                              <a:gd name="T1" fmla="*/ 29 h 14"/>
                              <a:gd name="T2" fmla="*/ 8 w 4"/>
                              <a:gd name="T3" fmla="*/ 0 h 14"/>
                              <a:gd name="T4" fmla="*/ 0 60000 65536"/>
                              <a:gd name="T5" fmla="*/ 0 60000 65536"/>
                              <a:gd name="T6" fmla="*/ 0 w 4"/>
                              <a:gd name="T7" fmla="*/ 0 h 14"/>
                              <a:gd name="T8" fmla="*/ 4 w 4"/>
                              <a:gd name="T9" fmla="*/ 14 h 14"/>
                            </a:gdLst>
                            <a:ahLst/>
                            <a:cxnLst>
                              <a:cxn ang="T4">
                                <a:pos x="T0" y="T1"/>
                              </a:cxn>
                              <a:cxn ang="T5">
                                <a:pos x="T2" y="T3"/>
                              </a:cxn>
                            </a:cxnLst>
                            <a:rect l="T6" t="T7" r="T8" b="T9"/>
                            <a:pathLst>
                              <a:path w="4" h="14">
                                <a:moveTo>
                                  <a:pt x="0" y="14"/>
                                </a:moveTo>
                                <a:cubicBezTo>
                                  <a:pt x="0" y="12"/>
                                  <a:pt x="2" y="4"/>
                                  <a:pt x="4"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4" name="Freeform 226"/>
                        <wps:cNvSpPr>
                          <a:spLocks/>
                        </wps:cNvSpPr>
                        <wps:spPr bwMode="auto">
                          <a:xfrm>
                            <a:off x="66163" y="52435"/>
                            <a:ext cx="8" cy="8"/>
                          </a:xfrm>
                          <a:custGeom>
                            <a:avLst/>
                            <a:gdLst>
                              <a:gd name="T0" fmla="*/ 8 w 4"/>
                              <a:gd name="T1" fmla="*/ 2 h 4"/>
                              <a:gd name="T2" fmla="*/ 0 w 4"/>
                              <a:gd name="T3" fmla="*/ 8 h 4"/>
                              <a:gd name="T4" fmla="*/ 0 60000 65536"/>
                              <a:gd name="T5" fmla="*/ 0 60000 65536"/>
                              <a:gd name="T6" fmla="*/ 0 w 4"/>
                              <a:gd name="T7" fmla="*/ 0 h 4"/>
                              <a:gd name="T8" fmla="*/ 4 w 4"/>
                              <a:gd name="T9" fmla="*/ 4 h 4"/>
                            </a:gdLst>
                            <a:ahLst/>
                            <a:cxnLst>
                              <a:cxn ang="T4">
                                <a:pos x="T0" y="T1"/>
                              </a:cxn>
                              <a:cxn ang="T5">
                                <a:pos x="T2" y="T3"/>
                              </a:cxn>
                            </a:cxnLst>
                            <a:rect l="T6" t="T7" r="T8" b="T9"/>
                            <a:pathLst>
                              <a:path w="4" h="4">
                                <a:moveTo>
                                  <a:pt x="4" y="1"/>
                                </a:moveTo>
                                <a:cubicBezTo>
                                  <a:pt x="2" y="0"/>
                                  <a:pt x="1" y="4"/>
                                  <a:pt x="0" y="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5" name="Freeform 227"/>
                        <wps:cNvSpPr>
                          <a:spLocks/>
                        </wps:cNvSpPr>
                        <wps:spPr bwMode="auto">
                          <a:xfrm>
                            <a:off x="66157" y="52466"/>
                            <a:ext cx="55" cy="93"/>
                          </a:xfrm>
                          <a:custGeom>
                            <a:avLst/>
                            <a:gdLst>
                              <a:gd name="T0" fmla="*/ 55 w 27"/>
                              <a:gd name="T1" fmla="*/ 0 h 45"/>
                              <a:gd name="T2" fmla="*/ 14 w 27"/>
                              <a:gd name="T3" fmla="*/ 93 h 45"/>
                              <a:gd name="T4" fmla="*/ 55 w 27"/>
                              <a:gd name="T5" fmla="*/ 0 h 45"/>
                              <a:gd name="T6" fmla="*/ 0 60000 65536"/>
                              <a:gd name="T7" fmla="*/ 0 60000 65536"/>
                              <a:gd name="T8" fmla="*/ 0 60000 65536"/>
                              <a:gd name="T9" fmla="*/ 0 w 27"/>
                              <a:gd name="T10" fmla="*/ 0 h 45"/>
                              <a:gd name="T11" fmla="*/ 27 w 27"/>
                              <a:gd name="T12" fmla="*/ 45 h 45"/>
                            </a:gdLst>
                            <a:ahLst/>
                            <a:cxnLst>
                              <a:cxn ang="T6">
                                <a:pos x="T0" y="T1"/>
                              </a:cxn>
                              <a:cxn ang="T7">
                                <a:pos x="T2" y="T3"/>
                              </a:cxn>
                              <a:cxn ang="T8">
                                <a:pos x="T4" y="T5"/>
                              </a:cxn>
                            </a:cxnLst>
                            <a:rect l="T9" t="T10" r="T11" b="T12"/>
                            <a:pathLst>
                              <a:path w="27" h="45">
                                <a:moveTo>
                                  <a:pt x="27" y="0"/>
                                </a:moveTo>
                                <a:cubicBezTo>
                                  <a:pt x="18" y="1"/>
                                  <a:pt x="0" y="9"/>
                                  <a:pt x="7" y="45"/>
                                </a:cubicBezTo>
                                <a:cubicBezTo>
                                  <a:pt x="23" y="33"/>
                                  <a:pt x="27" y="8"/>
                                  <a:pt x="27"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26" name="Freeform 228"/>
                        <wps:cNvSpPr>
                          <a:spLocks/>
                        </wps:cNvSpPr>
                        <wps:spPr bwMode="auto">
                          <a:xfrm>
                            <a:off x="66188" y="52480"/>
                            <a:ext cx="14" cy="23"/>
                          </a:xfrm>
                          <a:custGeom>
                            <a:avLst/>
                            <a:gdLst>
                              <a:gd name="T0" fmla="*/ 12 w 7"/>
                              <a:gd name="T1" fmla="*/ 19 h 11"/>
                              <a:gd name="T2" fmla="*/ 0 w 7"/>
                              <a:gd name="T3" fmla="*/ 23 h 11"/>
                              <a:gd name="T4" fmla="*/ 14 w 7"/>
                              <a:gd name="T5" fmla="*/ 0 h 11"/>
                              <a:gd name="T6" fmla="*/ 0 60000 65536"/>
                              <a:gd name="T7" fmla="*/ 0 60000 65536"/>
                              <a:gd name="T8" fmla="*/ 0 60000 65536"/>
                              <a:gd name="T9" fmla="*/ 0 w 7"/>
                              <a:gd name="T10" fmla="*/ 0 h 11"/>
                              <a:gd name="T11" fmla="*/ 7 w 7"/>
                              <a:gd name="T12" fmla="*/ 11 h 11"/>
                            </a:gdLst>
                            <a:ahLst/>
                            <a:cxnLst>
                              <a:cxn ang="T6">
                                <a:pos x="T0" y="T1"/>
                              </a:cxn>
                              <a:cxn ang="T7">
                                <a:pos x="T2" y="T3"/>
                              </a:cxn>
                              <a:cxn ang="T8">
                                <a:pos x="T4" y="T5"/>
                              </a:cxn>
                            </a:cxnLst>
                            <a:rect l="T9" t="T10" r="T11" b="T12"/>
                            <a:pathLst>
                              <a:path w="7" h="11">
                                <a:moveTo>
                                  <a:pt x="6" y="9"/>
                                </a:moveTo>
                                <a:cubicBezTo>
                                  <a:pt x="5" y="10"/>
                                  <a:pt x="3" y="11"/>
                                  <a:pt x="0" y="11"/>
                                </a:cubicBezTo>
                                <a:cubicBezTo>
                                  <a:pt x="0" y="8"/>
                                  <a:pt x="5" y="4"/>
                                  <a:pt x="7"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7" name="Freeform 229"/>
                        <wps:cNvSpPr>
                          <a:spLocks/>
                        </wps:cNvSpPr>
                        <wps:spPr bwMode="auto">
                          <a:xfrm>
                            <a:off x="66179" y="52518"/>
                            <a:ext cx="23" cy="14"/>
                          </a:xfrm>
                          <a:custGeom>
                            <a:avLst/>
                            <a:gdLst>
                              <a:gd name="T0" fmla="*/ 2 w 11"/>
                              <a:gd name="T1" fmla="*/ 4 h 7"/>
                              <a:gd name="T2" fmla="*/ 19 w 11"/>
                              <a:gd name="T3" fmla="*/ 2 h 7"/>
                              <a:gd name="T4" fmla="*/ 0 60000 65536"/>
                              <a:gd name="T5" fmla="*/ 0 60000 65536"/>
                              <a:gd name="T6" fmla="*/ 0 w 11"/>
                              <a:gd name="T7" fmla="*/ 0 h 7"/>
                              <a:gd name="T8" fmla="*/ 11 w 11"/>
                              <a:gd name="T9" fmla="*/ 7 h 7"/>
                            </a:gdLst>
                            <a:ahLst/>
                            <a:cxnLst>
                              <a:cxn ang="T4">
                                <a:pos x="T0" y="T1"/>
                              </a:cxn>
                              <a:cxn ang="T5">
                                <a:pos x="T2" y="T3"/>
                              </a:cxn>
                            </a:cxnLst>
                            <a:rect l="T6" t="T7" r="T8" b="T9"/>
                            <a:pathLst>
                              <a:path w="11" h="7">
                                <a:moveTo>
                                  <a:pt x="1" y="2"/>
                                </a:moveTo>
                                <a:cubicBezTo>
                                  <a:pt x="0" y="7"/>
                                  <a:pt x="11" y="0"/>
                                  <a:pt x="9" y="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8" name="Freeform 230"/>
                        <wps:cNvSpPr>
                          <a:spLocks/>
                        </wps:cNvSpPr>
                        <wps:spPr bwMode="auto">
                          <a:xfrm>
                            <a:off x="66188" y="52476"/>
                            <a:ext cx="2" cy="21"/>
                          </a:xfrm>
                          <a:custGeom>
                            <a:avLst/>
                            <a:gdLst>
                              <a:gd name="T0" fmla="*/ 2 w 1"/>
                              <a:gd name="T1" fmla="*/ 21 h 10"/>
                              <a:gd name="T2" fmla="*/ 2 w 1"/>
                              <a:gd name="T3" fmla="*/ 0 h 10"/>
                              <a:gd name="T4" fmla="*/ 0 60000 65536"/>
                              <a:gd name="T5" fmla="*/ 0 60000 65536"/>
                              <a:gd name="T6" fmla="*/ 0 w 1"/>
                              <a:gd name="T7" fmla="*/ 0 h 10"/>
                              <a:gd name="T8" fmla="*/ 1 w 1"/>
                              <a:gd name="T9" fmla="*/ 10 h 10"/>
                            </a:gdLst>
                            <a:ahLst/>
                            <a:cxnLst>
                              <a:cxn ang="T4">
                                <a:pos x="T0" y="T1"/>
                              </a:cxn>
                              <a:cxn ang="T5">
                                <a:pos x="T2" y="T3"/>
                              </a:cxn>
                            </a:cxnLst>
                            <a:rect l="T6" t="T7" r="T8" b="T9"/>
                            <a:pathLst>
                              <a:path w="1" h="10">
                                <a:moveTo>
                                  <a:pt x="1" y="10"/>
                                </a:moveTo>
                                <a:cubicBezTo>
                                  <a:pt x="1" y="9"/>
                                  <a:pt x="0" y="1"/>
                                  <a:pt x="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29" name="Freeform 231"/>
                        <wps:cNvSpPr>
                          <a:spLocks/>
                        </wps:cNvSpPr>
                        <wps:spPr bwMode="auto">
                          <a:xfrm>
                            <a:off x="66065" y="52530"/>
                            <a:ext cx="26" cy="8"/>
                          </a:xfrm>
                          <a:custGeom>
                            <a:avLst/>
                            <a:gdLst>
                              <a:gd name="T0" fmla="*/ 0 w 13"/>
                              <a:gd name="T1" fmla="*/ 0 h 4"/>
                              <a:gd name="T2" fmla="*/ 24 w 13"/>
                              <a:gd name="T3" fmla="*/ 2 h 4"/>
                              <a:gd name="T4" fmla="*/ 0 60000 65536"/>
                              <a:gd name="T5" fmla="*/ 0 60000 65536"/>
                              <a:gd name="T6" fmla="*/ 0 w 13"/>
                              <a:gd name="T7" fmla="*/ 0 h 4"/>
                              <a:gd name="T8" fmla="*/ 13 w 13"/>
                              <a:gd name="T9" fmla="*/ 4 h 4"/>
                            </a:gdLst>
                            <a:ahLst/>
                            <a:cxnLst>
                              <a:cxn ang="T4">
                                <a:pos x="T0" y="T1"/>
                              </a:cxn>
                              <a:cxn ang="T5">
                                <a:pos x="T2" y="T3"/>
                              </a:cxn>
                            </a:cxnLst>
                            <a:rect l="T6" t="T7" r="T8" b="T9"/>
                            <a:pathLst>
                              <a:path w="13" h="4">
                                <a:moveTo>
                                  <a:pt x="0" y="0"/>
                                </a:moveTo>
                                <a:cubicBezTo>
                                  <a:pt x="3" y="1"/>
                                  <a:pt x="13" y="4"/>
                                  <a:pt x="12" y="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0" name="Freeform 232"/>
                        <wps:cNvSpPr>
                          <a:spLocks/>
                        </wps:cNvSpPr>
                        <wps:spPr bwMode="auto">
                          <a:xfrm>
                            <a:off x="66040" y="52460"/>
                            <a:ext cx="101" cy="107"/>
                          </a:xfrm>
                          <a:custGeom>
                            <a:avLst/>
                            <a:gdLst>
                              <a:gd name="T0" fmla="*/ 101 w 49"/>
                              <a:gd name="T1" fmla="*/ 107 h 52"/>
                              <a:gd name="T2" fmla="*/ 99 w 49"/>
                              <a:gd name="T3" fmla="*/ 95 h 52"/>
                              <a:gd name="T4" fmla="*/ 0 w 49"/>
                              <a:gd name="T5" fmla="*/ 8 h 52"/>
                              <a:gd name="T6" fmla="*/ 101 w 49"/>
                              <a:gd name="T7" fmla="*/ 107 h 52"/>
                              <a:gd name="T8" fmla="*/ 0 60000 65536"/>
                              <a:gd name="T9" fmla="*/ 0 60000 65536"/>
                              <a:gd name="T10" fmla="*/ 0 60000 65536"/>
                              <a:gd name="T11" fmla="*/ 0 60000 65536"/>
                              <a:gd name="T12" fmla="*/ 0 w 49"/>
                              <a:gd name="T13" fmla="*/ 0 h 52"/>
                              <a:gd name="T14" fmla="*/ 49 w 49"/>
                              <a:gd name="T15" fmla="*/ 52 h 52"/>
                            </a:gdLst>
                            <a:ahLst/>
                            <a:cxnLst>
                              <a:cxn ang="T8">
                                <a:pos x="T0" y="T1"/>
                              </a:cxn>
                              <a:cxn ang="T9">
                                <a:pos x="T2" y="T3"/>
                              </a:cxn>
                              <a:cxn ang="T10">
                                <a:pos x="T4" y="T5"/>
                              </a:cxn>
                              <a:cxn ang="T11">
                                <a:pos x="T6" y="T7"/>
                              </a:cxn>
                            </a:cxnLst>
                            <a:rect l="T12" t="T13" r="T14" b="T15"/>
                            <a:pathLst>
                              <a:path w="49" h="52">
                                <a:moveTo>
                                  <a:pt x="49" y="52"/>
                                </a:moveTo>
                                <a:lnTo>
                                  <a:pt x="48" y="46"/>
                                </a:lnTo>
                                <a:cubicBezTo>
                                  <a:pt x="25" y="7"/>
                                  <a:pt x="2" y="0"/>
                                  <a:pt x="0" y="4"/>
                                </a:cubicBezTo>
                                <a:cubicBezTo>
                                  <a:pt x="3" y="16"/>
                                  <a:pt x="6" y="48"/>
                                  <a:pt x="49" y="52"/>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31" name="Freeform 233"/>
                        <wps:cNvSpPr>
                          <a:spLocks/>
                        </wps:cNvSpPr>
                        <wps:spPr bwMode="auto">
                          <a:xfrm>
                            <a:off x="66051" y="52478"/>
                            <a:ext cx="14" cy="23"/>
                          </a:xfrm>
                          <a:custGeom>
                            <a:avLst/>
                            <a:gdLst>
                              <a:gd name="T0" fmla="*/ 10 w 7"/>
                              <a:gd name="T1" fmla="*/ 4 h 11"/>
                              <a:gd name="T2" fmla="*/ 14 w 7"/>
                              <a:gd name="T3" fmla="*/ 23 h 11"/>
                              <a:gd name="T4" fmla="*/ 0 w 7"/>
                              <a:gd name="T5" fmla="*/ 0 h 11"/>
                              <a:gd name="T6" fmla="*/ 0 60000 65536"/>
                              <a:gd name="T7" fmla="*/ 0 60000 65536"/>
                              <a:gd name="T8" fmla="*/ 0 60000 65536"/>
                              <a:gd name="T9" fmla="*/ 0 w 7"/>
                              <a:gd name="T10" fmla="*/ 0 h 11"/>
                              <a:gd name="T11" fmla="*/ 7 w 7"/>
                              <a:gd name="T12" fmla="*/ 11 h 11"/>
                            </a:gdLst>
                            <a:ahLst/>
                            <a:cxnLst>
                              <a:cxn ang="T6">
                                <a:pos x="T0" y="T1"/>
                              </a:cxn>
                              <a:cxn ang="T7">
                                <a:pos x="T2" y="T3"/>
                              </a:cxn>
                              <a:cxn ang="T8">
                                <a:pos x="T4" y="T5"/>
                              </a:cxn>
                            </a:cxnLst>
                            <a:rect l="T9" t="T10" r="T11" b="T12"/>
                            <a:pathLst>
                              <a:path w="7" h="11">
                                <a:moveTo>
                                  <a:pt x="5" y="2"/>
                                </a:moveTo>
                                <a:cubicBezTo>
                                  <a:pt x="7" y="4"/>
                                  <a:pt x="7" y="8"/>
                                  <a:pt x="7" y="11"/>
                                </a:cubicBezTo>
                                <a:cubicBezTo>
                                  <a:pt x="6" y="9"/>
                                  <a:pt x="1"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2" name="Freeform 234"/>
                        <wps:cNvSpPr>
                          <a:spLocks/>
                        </wps:cNvSpPr>
                        <wps:spPr bwMode="auto">
                          <a:xfrm>
                            <a:off x="66046" y="52493"/>
                            <a:ext cx="43" cy="37"/>
                          </a:xfrm>
                          <a:custGeom>
                            <a:avLst/>
                            <a:gdLst>
                              <a:gd name="T0" fmla="*/ 43 w 21"/>
                              <a:gd name="T1" fmla="*/ 37 h 18"/>
                              <a:gd name="T2" fmla="*/ 20 w 21"/>
                              <a:gd name="T3" fmla="*/ 12 h 18"/>
                              <a:gd name="T4" fmla="*/ 0 w 21"/>
                              <a:gd name="T5" fmla="*/ 0 h 18"/>
                              <a:gd name="T6" fmla="*/ 0 60000 65536"/>
                              <a:gd name="T7" fmla="*/ 0 60000 65536"/>
                              <a:gd name="T8" fmla="*/ 0 60000 65536"/>
                              <a:gd name="T9" fmla="*/ 0 w 21"/>
                              <a:gd name="T10" fmla="*/ 0 h 18"/>
                              <a:gd name="T11" fmla="*/ 21 w 21"/>
                              <a:gd name="T12" fmla="*/ 18 h 18"/>
                            </a:gdLst>
                            <a:ahLst/>
                            <a:cxnLst>
                              <a:cxn ang="T6">
                                <a:pos x="T0" y="T1"/>
                              </a:cxn>
                              <a:cxn ang="T7">
                                <a:pos x="T2" y="T3"/>
                              </a:cxn>
                              <a:cxn ang="T8">
                                <a:pos x="T4" y="T5"/>
                              </a:cxn>
                            </a:cxnLst>
                            <a:rect l="T9" t="T10" r="T11" b="T12"/>
                            <a:pathLst>
                              <a:path w="21" h="18">
                                <a:moveTo>
                                  <a:pt x="21" y="18"/>
                                </a:moveTo>
                                <a:cubicBezTo>
                                  <a:pt x="18" y="15"/>
                                  <a:pt x="12" y="8"/>
                                  <a:pt x="10" y="6"/>
                                </a:cubicBezTo>
                                <a:cubicBezTo>
                                  <a:pt x="7" y="7"/>
                                  <a:pt x="2"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3" name="Freeform 235"/>
                        <wps:cNvSpPr>
                          <a:spLocks/>
                        </wps:cNvSpPr>
                        <wps:spPr bwMode="auto">
                          <a:xfrm>
                            <a:off x="66096" y="52555"/>
                            <a:ext cx="30" cy="2"/>
                          </a:xfrm>
                          <a:custGeom>
                            <a:avLst/>
                            <a:gdLst>
                              <a:gd name="T0" fmla="*/ 0 w 15"/>
                              <a:gd name="T1" fmla="*/ 0 h 1"/>
                              <a:gd name="T2" fmla="*/ 30 w 15"/>
                              <a:gd name="T3" fmla="*/ 2 h 1"/>
                              <a:gd name="T4" fmla="*/ 0 60000 65536"/>
                              <a:gd name="T5" fmla="*/ 0 60000 65536"/>
                              <a:gd name="T6" fmla="*/ 0 w 15"/>
                              <a:gd name="T7" fmla="*/ 0 h 1"/>
                              <a:gd name="T8" fmla="*/ 15 w 15"/>
                              <a:gd name="T9" fmla="*/ 1 h 1"/>
                            </a:gdLst>
                            <a:ahLst/>
                            <a:cxnLst>
                              <a:cxn ang="T4">
                                <a:pos x="T0" y="T1"/>
                              </a:cxn>
                              <a:cxn ang="T5">
                                <a:pos x="T2" y="T3"/>
                              </a:cxn>
                            </a:cxnLst>
                            <a:rect l="T6" t="T7" r="T8" b="T9"/>
                            <a:pathLst>
                              <a:path w="15" h="1">
                                <a:moveTo>
                                  <a:pt x="0" y="0"/>
                                </a:moveTo>
                                <a:cubicBezTo>
                                  <a:pt x="2" y="1"/>
                                  <a:pt x="10" y="0"/>
                                  <a:pt x="15" y="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4" name="Freeform 236"/>
                        <wps:cNvSpPr>
                          <a:spLocks/>
                        </wps:cNvSpPr>
                        <wps:spPr bwMode="auto">
                          <a:xfrm>
                            <a:off x="66061" y="52429"/>
                            <a:ext cx="86" cy="136"/>
                          </a:xfrm>
                          <a:custGeom>
                            <a:avLst/>
                            <a:gdLst>
                              <a:gd name="T0" fmla="*/ 80 w 42"/>
                              <a:gd name="T1" fmla="*/ 136 h 66"/>
                              <a:gd name="T2" fmla="*/ 86 w 42"/>
                              <a:gd name="T3" fmla="*/ 130 h 66"/>
                              <a:gd name="T4" fmla="*/ 80 w 42"/>
                              <a:gd name="T5" fmla="*/ 113 h 66"/>
                              <a:gd name="T6" fmla="*/ 31 w 42"/>
                              <a:gd name="T7" fmla="*/ 25 h 66"/>
                              <a:gd name="T8" fmla="*/ 4 w 42"/>
                              <a:gd name="T9" fmla="*/ 0 h 66"/>
                              <a:gd name="T10" fmla="*/ 2 w 42"/>
                              <a:gd name="T11" fmla="*/ 31 h 66"/>
                              <a:gd name="T12" fmla="*/ 61 w 42"/>
                              <a:gd name="T13" fmla="*/ 124 h 66"/>
                              <a:gd name="T14" fmla="*/ 80 w 42"/>
                              <a:gd name="T15" fmla="*/ 136 h 66"/>
                              <a:gd name="T16" fmla="*/ 0 60000 65536"/>
                              <a:gd name="T17" fmla="*/ 0 60000 65536"/>
                              <a:gd name="T18" fmla="*/ 0 60000 65536"/>
                              <a:gd name="T19" fmla="*/ 0 60000 65536"/>
                              <a:gd name="T20" fmla="*/ 0 60000 65536"/>
                              <a:gd name="T21" fmla="*/ 0 60000 65536"/>
                              <a:gd name="T22" fmla="*/ 0 60000 65536"/>
                              <a:gd name="T23" fmla="*/ 0 60000 65536"/>
                              <a:gd name="T24" fmla="*/ 0 w 42"/>
                              <a:gd name="T25" fmla="*/ 0 h 66"/>
                              <a:gd name="T26" fmla="*/ 42 w 42"/>
                              <a:gd name="T27" fmla="*/ 66 h 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2" h="66">
                                <a:moveTo>
                                  <a:pt x="39" y="66"/>
                                </a:moveTo>
                                <a:cubicBezTo>
                                  <a:pt x="40" y="66"/>
                                  <a:pt x="41" y="65"/>
                                  <a:pt x="42" y="63"/>
                                </a:cubicBezTo>
                                <a:cubicBezTo>
                                  <a:pt x="41" y="62"/>
                                  <a:pt x="38" y="58"/>
                                  <a:pt x="39" y="55"/>
                                </a:cubicBezTo>
                                <a:cubicBezTo>
                                  <a:pt x="39" y="37"/>
                                  <a:pt x="33" y="24"/>
                                  <a:pt x="15" y="12"/>
                                </a:cubicBezTo>
                                <a:cubicBezTo>
                                  <a:pt x="9" y="8"/>
                                  <a:pt x="5" y="2"/>
                                  <a:pt x="2" y="0"/>
                                </a:cubicBezTo>
                                <a:cubicBezTo>
                                  <a:pt x="1" y="4"/>
                                  <a:pt x="0" y="9"/>
                                  <a:pt x="1" y="15"/>
                                </a:cubicBezTo>
                                <a:cubicBezTo>
                                  <a:pt x="1" y="28"/>
                                  <a:pt x="9" y="51"/>
                                  <a:pt x="30" y="60"/>
                                </a:cubicBezTo>
                                <a:cubicBezTo>
                                  <a:pt x="35" y="62"/>
                                  <a:pt x="37" y="64"/>
                                  <a:pt x="39" y="66"/>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35" name="Freeform 237"/>
                        <wps:cNvSpPr>
                          <a:spLocks/>
                        </wps:cNvSpPr>
                        <wps:spPr bwMode="auto">
                          <a:xfrm>
                            <a:off x="66073" y="52447"/>
                            <a:ext cx="8" cy="25"/>
                          </a:xfrm>
                          <a:custGeom>
                            <a:avLst/>
                            <a:gdLst>
                              <a:gd name="T0" fmla="*/ 6 w 4"/>
                              <a:gd name="T1" fmla="*/ 0 h 12"/>
                              <a:gd name="T2" fmla="*/ 0 w 4"/>
                              <a:gd name="T3" fmla="*/ 15 h 12"/>
                              <a:gd name="T4" fmla="*/ 0 60000 65536"/>
                              <a:gd name="T5" fmla="*/ 0 60000 65536"/>
                              <a:gd name="T6" fmla="*/ 0 w 4"/>
                              <a:gd name="T7" fmla="*/ 0 h 12"/>
                              <a:gd name="T8" fmla="*/ 4 w 4"/>
                              <a:gd name="T9" fmla="*/ 12 h 12"/>
                            </a:gdLst>
                            <a:ahLst/>
                            <a:cxnLst>
                              <a:cxn ang="T4">
                                <a:pos x="T0" y="T1"/>
                              </a:cxn>
                              <a:cxn ang="T5">
                                <a:pos x="T2" y="T3"/>
                              </a:cxn>
                            </a:cxnLst>
                            <a:rect l="T6" t="T7" r="T8" b="T9"/>
                            <a:pathLst>
                              <a:path w="4" h="12">
                                <a:moveTo>
                                  <a:pt x="3" y="0"/>
                                </a:moveTo>
                                <a:cubicBezTo>
                                  <a:pt x="4" y="6"/>
                                  <a:pt x="4" y="12"/>
                                  <a:pt x="0"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6" name="Freeform 238"/>
                        <wps:cNvSpPr>
                          <a:spLocks/>
                        </wps:cNvSpPr>
                        <wps:spPr bwMode="auto">
                          <a:xfrm>
                            <a:off x="66075" y="52466"/>
                            <a:ext cx="29" cy="35"/>
                          </a:xfrm>
                          <a:custGeom>
                            <a:avLst/>
                            <a:gdLst>
                              <a:gd name="T0" fmla="*/ 21 w 14"/>
                              <a:gd name="T1" fmla="*/ 0 h 17"/>
                              <a:gd name="T2" fmla="*/ 27 w 14"/>
                              <a:gd name="T3" fmla="*/ 35 h 17"/>
                              <a:gd name="T4" fmla="*/ 0 w 14"/>
                              <a:gd name="T5" fmla="*/ 23 h 17"/>
                              <a:gd name="T6" fmla="*/ 0 60000 65536"/>
                              <a:gd name="T7" fmla="*/ 0 60000 65536"/>
                              <a:gd name="T8" fmla="*/ 0 60000 65536"/>
                              <a:gd name="T9" fmla="*/ 0 w 14"/>
                              <a:gd name="T10" fmla="*/ 0 h 17"/>
                              <a:gd name="T11" fmla="*/ 14 w 14"/>
                              <a:gd name="T12" fmla="*/ 17 h 17"/>
                            </a:gdLst>
                            <a:ahLst/>
                            <a:cxnLst>
                              <a:cxn ang="T6">
                                <a:pos x="T0" y="T1"/>
                              </a:cxn>
                              <a:cxn ang="T7">
                                <a:pos x="T2" y="T3"/>
                              </a:cxn>
                              <a:cxn ang="T8">
                                <a:pos x="T4" y="T5"/>
                              </a:cxn>
                            </a:cxnLst>
                            <a:rect l="T9" t="T10" r="T11" b="T12"/>
                            <a:pathLst>
                              <a:path w="14" h="17">
                                <a:moveTo>
                                  <a:pt x="10" y="0"/>
                                </a:moveTo>
                                <a:cubicBezTo>
                                  <a:pt x="14" y="7"/>
                                  <a:pt x="11" y="11"/>
                                  <a:pt x="13" y="17"/>
                                </a:cubicBezTo>
                                <a:cubicBezTo>
                                  <a:pt x="5" y="15"/>
                                  <a:pt x="4" y="13"/>
                                  <a:pt x="0" y="1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7" name="Freeform 239"/>
                        <wps:cNvSpPr>
                          <a:spLocks/>
                        </wps:cNvSpPr>
                        <wps:spPr bwMode="auto">
                          <a:xfrm>
                            <a:off x="66132" y="52542"/>
                            <a:ext cx="9" cy="13"/>
                          </a:xfrm>
                          <a:custGeom>
                            <a:avLst/>
                            <a:gdLst>
                              <a:gd name="T0" fmla="*/ 7 w 4"/>
                              <a:gd name="T1" fmla="*/ 13 h 6"/>
                              <a:gd name="T2" fmla="*/ 0 w 4"/>
                              <a:gd name="T3" fmla="*/ 0 h 6"/>
                              <a:gd name="T4" fmla="*/ 0 60000 65536"/>
                              <a:gd name="T5" fmla="*/ 0 60000 65536"/>
                              <a:gd name="T6" fmla="*/ 0 w 4"/>
                              <a:gd name="T7" fmla="*/ 0 h 6"/>
                              <a:gd name="T8" fmla="*/ 4 w 4"/>
                              <a:gd name="T9" fmla="*/ 6 h 6"/>
                            </a:gdLst>
                            <a:ahLst/>
                            <a:cxnLst>
                              <a:cxn ang="T4">
                                <a:pos x="T0" y="T1"/>
                              </a:cxn>
                              <a:cxn ang="T5">
                                <a:pos x="T2" y="T3"/>
                              </a:cxn>
                            </a:cxnLst>
                            <a:rect l="T6" t="T7" r="T8" b="T9"/>
                            <a:pathLst>
                              <a:path w="4" h="6">
                                <a:moveTo>
                                  <a:pt x="3" y="6"/>
                                </a:moveTo>
                                <a:cubicBezTo>
                                  <a:pt x="4" y="6"/>
                                  <a:pt x="1"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8" name="Freeform 240"/>
                        <wps:cNvSpPr>
                          <a:spLocks/>
                        </wps:cNvSpPr>
                        <wps:spPr bwMode="auto">
                          <a:xfrm>
                            <a:off x="66085" y="52513"/>
                            <a:ext cx="39" cy="19"/>
                          </a:xfrm>
                          <a:custGeom>
                            <a:avLst/>
                            <a:gdLst>
                              <a:gd name="T0" fmla="*/ 0 w 19"/>
                              <a:gd name="T1" fmla="*/ 0 h 9"/>
                              <a:gd name="T2" fmla="*/ 39 w 19"/>
                              <a:gd name="T3" fmla="*/ 17 h 9"/>
                              <a:gd name="T4" fmla="*/ 0 60000 65536"/>
                              <a:gd name="T5" fmla="*/ 0 60000 65536"/>
                              <a:gd name="T6" fmla="*/ 0 w 19"/>
                              <a:gd name="T7" fmla="*/ 0 h 9"/>
                              <a:gd name="T8" fmla="*/ 19 w 19"/>
                              <a:gd name="T9" fmla="*/ 9 h 9"/>
                            </a:gdLst>
                            <a:ahLst/>
                            <a:cxnLst>
                              <a:cxn ang="T4">
                                <a:pos x="T0" y="T1"/>
                              </a:cxn>
                              <a:cxn ang="T5">
                                <a:pos x="T2" y="T3"/>
                              </a:cxn>
                            </a:cxnLst>
                            <a:rect l="T6" t="T7" r="T8" b="T9"/>
                            <a:pathLst>
                              <a:path w="19" h="9">
                                <a:moveTo>
                                  <a:pt x="0" y="0"/>
                                </a:moveTo>
                                <a:cubicBezTo>
                                  <a:pt x="2" y="2"/>
                                  <a:pt x="10" y="9"/>
                                  <a:pt x="19"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39" name="Line 241"/>
                        <wps:cNvCnPr>
                          <a:cxnSpLocks noChangeShapeType="1"/>
                        </wps:cNvCnPr>
                        <wps:spPr bwMode="auto">
                          <a:xfrm flipH="1" flipV="1">
                            <a:off x="66116" y="52518"/>
                            <a:ext cx="8" cy="12"/>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240" name="Freeform 242"/>
                        <wps:cNvSpPr>
                          <a:spLocks/>
                        </wps:cNvSpPr>
                        <wps:spPr bwMode="auto">
                          <a:xfrm>
                            <a:off x="66116" y="52489"/>
                            <a:ext cx="4" cy="29"/>
                          </a:xfrm>
                          <a:custGeom>
                            <a:avLst/>
                            <a:gdLst>
                              <a:gd name="T0" fmla="*/ 0 w 2"/>
                              <a:gd name="T1" fmla="*/ 29 h 14"/>
                              <a:gd name="T2" fmla="*/ 0 w 2"/>
                              <a:gd name="T3" fmla="*/ 0 h 14"/>
                              <a:gd name="T4" fmla="*/ 0 60000 65536"/>
                              <a:gd name="T5" fmla="*/ 0 60000 65536"/>
                              <a:gd name="T6" fmla="*/ 0 w 2"/>
                              <a:gd name="T7" fmla="*/ 0 h 14"/>
                              <a:gd name="T8" fmla="*/ 2 w 2"/>
                              <a:gd name="T9" fmla="*/ 14 h 14"/>
                            </a:gdLst>
                            <a:ahLst/>
                            <a:cxnLst>
                              <a:cxn ang="T4">
                                <a:pos x="T0" y="T1"/>
                              </a:cxn>
                              <a:cxn ang="T5">
                                <a:pos x="T2" y="T3"/>
                              </a:cxn>
                            </a:cxnLst>
                            <a:rect l="T6" t="T7" r="T8" b="T9"/>
                            <a:pathLst>
                              <a:path w="2" h="14">
                                <a:moveTo>
                                  <a:pt x="0" y="14"/>
                                </a:moveTo>
                                <a:cubicBezTo>
                                  <a:pt x="1" y="10"/>
                                  <a:pt x="2" y="8"/>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1" name="Freeform 243"/>
                        <wps:cNvSpPr>
                          <a:spLocks/>
                        </wps:cNvSpPr>
                        <wps:spPr bwMode="auto">
                          <a:xfrm>
                            <a:off x="66071" y="52447"/>
                            <a:ext cx="59" cy="89"/>
                          </a:xfrm>
                          <a:custGeom>
                            <a:avLst/>
                            <a:gdLst>
                              <a:gd name="T0" fmla="*/ 0 w 29"/>
                              <a:gd name="T1" fmla="*/ 0 h 43"/>
                              <a:gd name="T2" fmla="*/ 8 w 29"/>
                              <a:gd name="T3" fmla="*/ 23 h 43"/>
                              <a:gd name="T4" fmla="*/ 41 w 29"/>
                              <a:gd name="T5" fmla="*/ 66 h 43"/>
                              <a:gd name="T6" fmla="*/ 59 w 29"/>
                              <a:gd name="T7" fmla="*/ 89 h 43"/>
                              <a:gd name="T8" fmla="*/ 0 60000 65536"/>
                              <a:gd name="T9" fmla="*/ 0 60000 65536"/>
                              <a:gd name="T10" fmla="*/ 0 60000 65536"/>
                              <a:gd name="T11" fmla="*/ 0 60000 65536"/>
                              <a:gd name="T12" fmla="*/ 0 w 29"/>
                              <a:gd name="T13" fmla="*/ 0 h 43"/>
                              <a:gd name="T14" fmla="*/ 29 w 29"/>
                              <a:gd name="T15" fmla="*/ 43 h 43"/>
                            </a:gdLst>
                            <a:ahLst/>
                            <a:cxnLst>
                              <a:cxn ang="T8">
                                <a:pos x="T0" y="T1"/>
                              </a:cxn>
                              <a:cxn ang="T9">
                                <a:pos x="T2" y="T3"/>
                              </a:cxn>
                              <a:cxn ang="T10">
                                <a:pos x="T4" y="T5"/>
                              </a:cxn>
                              <a:cxn ang="T11">
                                <a:pos x="T6" y="T7"/>
                              </a:cxn>
                            </a:cxnLst>
                            <a:rect l="T12" t="T13" r="T14" b="T15"/>
                            <a:pathLst>
                              <a:path w="29" h="43">
                                <a:moveTo>
                                  <a:pt x="0" y="0"/>
                                </a:moveTo>
                                <a:cubicBezTo>
                                  <a:pt x="2" y="4"/>
                                  <a:pt x="2" y="7"/>
                                  <a:pt x="4" y="11"/>
                                </a:cubicBezTo>
                                <a:cubicBezTo>
                                  <a:pt x="6" y="13"/>
                                  <a:pt x="17" y="29"/>
                                  <a:pt x="20" y="32"/>
                                </a:cubicBezTo>
                                <a:cubicBezTo>
                                  <a:pt x="24" y="36"/>
                                  <a:pt x="25" y="39"/>
                                  <a:pt x="29" y="4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2" name="Freeform 244"/>
                        <wps:cNvSpPr>
                          <a:spLocks/>
                        </wps:cNvSpPr>
                        <wps:spPr bwMode="auto">
                          <a:xfrm>
                            <a:off x="66116" y="52450"/>
                            <a:ext cx="74" cy="123"/>
                          </a:xfrm>
                          <a:custGeom>
                            <a:avLst/>
                            <a:gdLst>
                              <a:gd name="T0" fmla="*/ 51 w 36"/>
                              <a:gd name="T1" fmla="*/ 0 h 60"/>
                              <a:gd name="T2" fmla="*/ 35 w 36"/>
                              <a:gd name="T3" fmla="*/ 21 h 60"/>
                              <a:gd name="T4" fmla="*/ 41 w 36"/>
                              <a:gd name="T5" fmla="*/ 123 h 60"/>
                              <a:gd name="T6" fmla="*/ 51 w 36"/>
                              <a:gd name="T7" fmla="*/ 0 h 60"/>
                              <a:gd name="T8" fmla="*/ 0 60000 65536"/>
                              <a:gd name="T9" fmla="*/ 0 60000 65536"/>
                              <a:gd name="T10" fmla="*/ 0 60000 65536"/>
                              <a:gd name="T11" fmla="*/ 0 60000 65536"/>
                              <a:gd name="T12" fmla="*/ 0 w 36"/>
                              <a:gd name="T13" fmla="*/ 0 h 60"/>
                              <a:gd name="T14" fmla="*/ 36 w 36"/>
                              <a:gd name="T15" fmla="*/ 60 h 60"/>
                            </a:gdLst>
                            <a:ahLst/>
                            <a:cxnLst>
                              <a:cxn ang="T8">
                                <a:pos x="T0" y="T1"/>
                              </a:cxn>
                              <a:cxn ang="T9">
                                <a:pos x="T2" y="T3"/>
                              </a:cxn>
                              <a:cxn ang="T10">
                                <a:pos x="T4" y="T5"/>
                              </a:cxn>
                              <a:cxn ang="T11">
                                <a:pos x="T6" y="T7"/>
                              </a:cxn>
                            </a:cxnLst>
                            <a:rect l="T12" t="T13" r="T14" b="T15"/>
                            <a:pathLst>
                              <a:path w="36" h="60">
                                <a:moveTo>
                                  <a:pt x="25" y="0"/>
                                </a:moveTo>
                                <a:cubicBezTo>
                                  <a:pt x="23" y="0"/>
                                  <a:pt x="19" y="7"/>
                                  <a:pt x="17" y="10"/>
                                </a:cubicBezTo>
                                <a:cubicBezTo>
                                  <a:pt x="9" y="21"/>
                                  <a:pt x="0" y="38"/>
                                  <a:pt x="20" y="60"/>
                                </a:cubicBezTo>
                                <a:cubicBezTo>
                                  <a:pt x="34" y="57"/>
                                  <a:pt x="36" y="8"/>
                                  <a:pt x="25"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43" name="Freeform 245"/>
                        <wps:cNvSpPr>
                          <a:spLocks/>
                        </wps:cNvSpPr>
                        <wps:spPr bwMode="auto">
                          <a:xfrm>
                            <a:off x="66155" y="52468"/>
                            <a:ext cx="20" cy="23"/>
                          </a:xfrm>
                          <a:custGeom>
                            <a:avLst/>
                            <a:gdLst>
                              <a:gd name="T0" fmla="*/ 20 w 10"/>
                              <a:gd name="T1" fmla="*/ 2 h 11"/>
                              <a:gd name="T2" fmla="*/ 8 w 10"/>
                              <a:gd name="T3" fmla="*/ 23 h 11"/>
                              <a:gd name="T4" fmla="*/ 2 w 10"/>
                              <a:gd name="T5" fmla="*/ 0 h 11"/>
                              <a:gd name="T6" fmla="*/ 0 60000 65536"/>
                              <a:gd name="T7" fmla="*/ 0 60000 65536"/>
                              <a:gd name="T8" fmla="*/ 0 60000 65536"/>
                              <a:gd name="T9" fmla="*/ 0 w 10"/>
                              <a:gd name="T10" fmla="*/ 0 h 11"/>
                              <a:gd name="T11" fmla="*/ 10 w 10"/>
                              <a:gd name="T12" fmla="*/ 11 h 11"/>
                            </a:gdLst>
                            <a:ahLst/>
                            <a:cxnLst>
                              <a:cxn ang="T6">
                                <a:pos x="T0" y="T1"/>
                              </a:cxn>
                              <a:cxn ang="T7">
                                <a:pos x="T2" y="T3"/>
                              </a:cxn>
                              <a:cxn ang="T8">
                                <a:pos x="T4" y="T5"/>
                              </a:cxn>
                            </a:cxnLst>
                            <a:rect l="T9" t="T10" r="T11" b="T12"/>
                            <a:pathLst>
                              <a:path w="10" h="11">
                                <a:moveTo>
                                  <a:pt x="10" y="1"/>
                                </a:moveTo>
                                <a:cubicBezTo>
                                  <a:pt x="9" y="3"/>
                                  <a:pt x="5" y="9"/>
                                  <a:pt x="4" y="11"/>
                                </a:cubicBezTo>
                                <a:cubicBezTo>
                                  <a:pt x="2" y="7"/>
                                  <a:pt x="0" y="3"/>
                                  <a:pt x="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4" name="Freeform 246"/>
                        <wps:cNvSpPr>
                          <a:spLocks/>
                        </wps:cNvSpPr>
                        <wps:spPr bwMode="auto">
                          <a:xfrm>
                            <a:off x="66147" y="52495"/>
                            <a:ext cx="30" cy="23"/>
                          </a:xfrm>
                          <a:custGeom>
                            <a:avLst/>
                            <a:gdLst>
                              <a:gd name="T0" fmla="*/ 30 w 15"/>
                              <a:gd name="T1" fmla="*/ 4 h 11"/>
                              <a:gd name="T2" fmla="*/ 12 w 15"/>
                              <a:gd name="T3" fmla="*/ 23 h 11"/>
                              <a:gd name="T4" fmla="*/ 0 w 15"/>
                              <a:gd name="T5" fmla="*/ 0 h 11"/>
                              <a:gd name="T6" fmla="*/ 0 60000 65536"/>
                              <a:gd name="T7" fmla="*/ 0 60000 65536"/>
                              <a:gd name="T8" fmla="*/ 0 60000 65536"/>
                              <a:gd name="T9" fmla="*/ 0 w 15"/>
                              <a:gd name="T10" fmla="*/ 0 h 11"/>
                              <a:gd name="T11" fmla="*/ 15 w 15"/>
                              <a:gd name="T12" fmla="*/ 11 h 11"/>
                            </a:gdLst>
                            <a:ahLst/>
                            <a:cxnLst>
                              <a:cxn ang="T6">
                                <a:pos x="T0" y="T1"/>
                              </a:cxn>
                              <a:cxn ang="T7">
                                <a:pos x="T2" y="T3"/>
                              </a:cxn>
                              <a:cxn ang="T8">
                                <a:pos x="T4" y="T5"/>
                              </a:cxn>
                            </a:cxnLst>
                            <a:rect l="T9" t="T10" r="T11" b="T12"/>
                            <a:pathLst>
                              <a:path w="15" h="11">
                                <a:moveTo>
                                  <a:pt x="15" y="2"/>
                                </a:moveTo>
                                <a:cubicBezTo>
                                  <a:pt x="13" y="6"/>
                                  <a:pt x="9" y="8"/>
                                  <a:pt x="6" y="11"/>
                                </a:cubicBezTo>
                                <a:cubicBezTo>
                                  <a:pt x="3" y="8"/>
                                  <a:pt x="2" y="6"/>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5" name="Freeform 247"/>
                        <wps:cNvSpPr>
                          <a:spLocks/>
                        </wps:cNvSpPr>
                        <wps:spPr bwMode="auto">
                          <a:xfrm>
                            <a:off x="66136" y="52501"/>
                            <a:ext cx="7" cy="25"/>
                          </a:xfrm>
                          <a:custGeom>
                            <a:avLst/>
                            <a:gdLst>
                              <a:gd name="T0" fmla="*/ 0 w 3"/>
                              <a:gd name="T1" fmla="*/ 0 h 12"/>
                              <a:gd name="T2" fmla="*/ 7 w 3"/>
                              <a:gd name="T3" fmla="*/ 25 h 12"/>
                              <a:gd name="T4" fmla="*/ 0 60000 65536"/>
                              <a:gd name="T5" fmla="*/ 0 60000 65536"/>
                              <a:gd name="T6" fmla="*/ 0 w 3"/>
                              <a:gd name="T7" fmla="*/ 0 h 12"/>
                              <a:gd name="T8" fmla="*/ 3 w 3"/>
                              <a:gd name="T9" fmla="*/ 12 h 12"/>
                            </a:gdLst>
                            <a:ahLst/>
                            <a:cxnLst>
                              <a:cxn ang="T4">
                                <a:pos x="T0" y="T1"/>
                              </a:cxn>
                              <a:cxn ang="T5">
                                <a:pos x="T2" y="T3"/>
                              </a:cxn>
                            </a:cxnLst>
                            <a:rect l="T6" t="T7" r="T8" b="T9"/>
                            <a:pathLst>
                              <a:path w="3" h="12">
                                <a:moveTo>
                                  <a:pt x="0" y="0"/>
                                </a:moveTo>
                                <a:cubicBezTo>
                                  <a:pt x="0" y="4"/>
                                  <a:pt x="2" y="10"/>
                                  <a:pt x="3" y="1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6" name="Line 248"/>
                        <wps:cNvCnPr>
                          <a:cxnSpLocks noChangeShapeType="1"/>
                        </wps:cNvCnPr>
                        <wps:spPr bwMode="auto">
                          <a:xfrm>
                            <a:off x="66149" y="52538"/>
                            <a:ext cx="4" cy="8"/>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247" name="Freeform 249"/>
                        <wps:cNvSpPr>
                          <a:spLocks/>
                        </wps:cNvSpPr>
                        <wps:spPr bwMode="auto">
                          <a:xfrm>
                            <a:off x="66153" y="52530"/>
                            <a:ext cx="22" cy="16"/>
                          </a:xfrm>
                          <a:custGeom>
                            <a:avLst/>
                            <a:gdLst>
                              <a:gd name="T0" fmla="*/ 0 w 11"/>
                              <a:gd name="T1" fmla="*/ 16 h 8"/>
                              <a:gd name="T2" fmla="*/ 22 w 11"/>
                              <a:gd name="T3" fmla="*/ 0 h 8"/>
                              <a:gd name="T4" fmla="*/ 0 60000 65536"/>
                              <a:gd name="T5" fmla="*/ 0 60000 65536"/>
                              <a:gd name="T6" fmla="*/ 0 w 11"/>
                              <a:gd name="T7" fmla="*/ 0 h 8"/>
                              <a:gd name="T8" fmla="*/ 11 w 11"/>
                              <a:gd name="T9" fmla="*/ 8 h 8"/>
                            </a:gdLst>
                            <a:ahLst/>
                            <a:cxnLst>
                              <a:cxn ang="T4">
                                <a:pos x="T0" y="T1"/>
                              </a:cxn>
                              <a:cxn ang="T5">
                                <a:pos x="T2" y="T3"/>
                              </a:cxn>
                            </a:cxnLst>
                            <a:rect l="T6" t="T7" r="T8" b="T9"/>
                            <a:pathLst>
                              <a:path w="11" h="8">
                                <a:moveTo>
                                  <a:pt x="0" y="8"/>
                                </a:moveTo>
                                <a:cubicBezTo>
                                  <a:pt x="3" y="6"/>
                                  <a:pt x="9" y="5"/>
                                  <a:pt x="1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8" name="Freeform 250"/>
                        <wps:cNvSpPr>
                          <a:spLocks/>
                        </wps:cNvSpPr>
                        <wps:spPr bwMode="auto">
                          <a:xfrm>
                            <a:off x="66153" y="52462"/>
                            <a:ext cx="12" cy="84"/>
                          </a:xfrm>
                          <a:custGeom>
                            <a:avLst/>
                            <a:gdLst>
                              <a:gd name="T0" fmla="*/ 12 w 6"/>
                              <a:gd name="T1" fmla="*/ 0 h 41"/>
                              <a:gd name="T2" fmla="*/ 0 w 6"/>
                              <a:gd name="T3" fmla="*/ 84 h 41"/>
                              <a:gd name="T4" fmla="*/ 0 60000 65536"/>
                              <a:gd name="T5" fmla="*/ 0 60000 65536"/>
                              <a:gd name="T6" fmla="*/ 0 w 6"/>
                              <a:gd name="T7" fmla="*/ 0 h 41"/>
                              <a:gd name="T8" fmla="*/ 6 w 6"/>
                              <a:gd name="T9" fmla="*/ 41 h 41"/>
                            </a:gdLst>
                            <a:ahLst/>
                            <a:cxnLst>
                              <a:cxn ang="T4">
                                <a:pos x="T0" y="T1"/>
                              </a:cxn>
                              <a:cxn ang="T5">
                                <a:pos x="T2" y="T3"/>
                              </a:cxn>
                            </a:cxnLst>
                            <a:rect l="T6" t="T7" r="T8" b="T9"/>
                            <a:pathLst>
                              <a:path w="6" h="41">
                                <a:moveTo>
                                  <a:pt x="6" y="0"/>
                                </a:moveTo>
                                <a:cubicBezTo>
                                  <a:pt x="6" y="7"/>
                                  <a:pt x="1" y="36"/>
                                  <a:pt x="0" y="4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49" name="Oval 251"/>
                        <wps:cNvSpPr>
                          <a:spLocks noChangeArrowheads="1"/>
                        </wps:cNvSpPr>
                        <wps:spPr bwMode="auto">
                          <a:xfrm>
                            <a:off x="66126" y="52553"/>
                            <a:ext cx="19" cy="1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0" name="Freeform 252"/>
                        <wps:cNvSpPr>
                          <a:spLocks noEditPoints="1"/>
                        </wps:cNvSpPr>
                        <wps:spPr bwMode="auto">
                          <a:xfrm>
                            <a:off x="66120" y="52550"/>
                            <a:ext cx="27" cy="23"/>
                          </a:xfrm>
                          <a:custGeom>
                            <a:avLst/>
                            <a:gdLst>
                              <a:gd name="T0" fmla="*/ 17 w 13"/>
                              <a:gd name="T1" fmla="*/ 19 h 11"/>
                              <a:gd name="T2" fmla="*/ 17 w 13"/>
                              <a:gd name="T3" fmla="*/ 23 h 11"/>
                              <a:gd name="T4" fmla="*/ 17 w 13"/>
                              <a:gd name="T5" fmla="*/ 19 h 11"/>
                              <a:gd name="T6" fmla="*/ 25 w 13"/>
                              <a:gd name="T7" fmla="*/ 19 h 11"/>
                              <a:gd name="T8" fmla="*/ 17 w 13"/>
                              <a:gd name="T9" fmla="*/ 19 h 11"/>
                              <a:gd name="T10" fmla="*/ 23 w 13"/>
                              <a:gd name="T11" fmla="*/ 13 h 11"/>
                              <a:gd name="T12" fmla="*/ 25 w 13"/>
                              <a:gd name="T13" fmla="*/ 19 h 11"/>
                              <a:gd name="T14" fmla="*/ 23 w 13"/>
                              <a:gd name="T15" fmla="*/ 13 h 11"/>
                              <a:gd name="T16" fmla="*/ 27 w 13"/>
                              <a:gd name="T17" fmla="*/ 13 h 11"/>
                              <a:gd name="T18" fmla="*/ 23 w 13"/>
                              <a:gd name="T19" fmla="*/ 13 h 11"/>
                              <a:gd name="T20" fmla="*/ 23 w 13"/>
                              <a:gd name="T21" fmla="*/ 13 h 11"/>
                              <a:gd name="T22" fmla="*/ 27 w 13"/>
                              <a:gd name="T23" fmla="*/ 13 h 11"/>
                              <a:gd name="T24" fmla="*/ 23 w 13"/>
                              <a:gd name="T25" fmla="*/ 13 h 11"/>
                              <a:gd name="T26" fmla="*/ 25 w 13"/>
                              <a:gd name="T27" fmla="*/ 4 h 11"/>
                              <a:gd name="T28" fmla="*/ 23 w 13"/>
                              <a:gd name="T29" fmla="*/ 13 h 11"/>
                              <a:gd name="T30" fmla="*/ 17 w 13"/>
                              <a:gd name="T31" fmla="*/ 4 h 11"/>
                              <a:gd name="T32" fmla="*/ 25 w 13"/>
                              <a:gd name="T33" fmla="*/ 4 h 11"/>
                              <a:gd name="T34" fmla="*/ 17 w 13"/>
                              <a:gd name="T35" fmla="*/ 4 h 11"/>
                              <a:gd name="T36" fmla="*/ 17 w 13"/>
                              <a:gd name="T37" fmla="*/ 0 h 11"/>
                              <a:gd name="T38" fmla="*/ 17 w 13"/>
                              <a:gd name="T39" fmla="*/ 4 h 11"/>
                              <a:gd name="T40" fmla="*/ 17 w 13"/>
                              <a:gd name="T41" fmla="*/ 4 h 11"/>
                              <a:gd name="T42" fmla="*/ 17 w 13"/>
                              <a:gd name="T43" fmla="*/ 0 h 11"/>
                              <a:gd name="T44" fmla="*/ 17 w 13"/>
                              <a:gd name="T45" fmla="*/ 4 h 11"/>
                              <a:gd name="T46" fmla="*/ 8 w 13"/>
                              <a:gd name="T47" fmla="*/ 4 h 11"/>
                              <a:gd name="T48" fmla="*/ 17 w 13"/>
                              <a:gd name="T49" fmla="*/ 4 h 11"/>
                              <a:gd name="T50" fmla="*/ 8 w 13"/>
                              <a:gd name="T51" fmla="*/ 13 h 11"/>
                              <a:gd name="T52" fmla="*/ 8 w 13"/>
                              <a:gd name="T53" fmla="*/ 4 h 11"/>
                              <a:gd name="T54" fmla="*/ 8 w 13"/>
                              <a:gd name="T55" fmla="*/ 13 h 11"/>
                              <a:gd name="T56" fmla="*/ 4 w 13"/>
                              <a:gd name="T57" fmla="*/ 13 h 11"/>
                              <a:gd name="T58" fmla="*/ 8 w 13"/>
                              <a:gd name="T59" fmla="*/ 13 h 11"/>
                              <a:gd name="T60" fmla="*/ 8 w 13"/>
                              <a:gd name="T61" fmla="*/ 13 h 11"/>
                              <a:gd name="T62" fmla="*/ 4 w 13"/>
                              <a:gd name="T63" fmla="*/ 13 h 11"/>
                              <a:gd name="T64" fmla="*/ 8 w 13"/>
                              <a:gd name="T65" fmla="*/ 13 h 11"/>
                              <a:gd name="T66" fmla="*/ 8 w 13"/>
                              <a:gd name="T67" fmla="*/ 19 h 11"/>
                              <a:gd name="T68" fmla="*/ 8 w 13"/>
                              <a:gd name="T69" fmla="*/ 13 h 11"/>
                              <a:gd name="T70" fmla="*/ 0 w 13"/>
                              <a:gd name="T71" fmla="*/ 13 h 11"/>
                              <a:gd name="T72" fmla="*/ 8 w 13"/>
                              <a:gd name="T73" fmla="*/ 19 h 11"/>
                              <a:gd name="T74" fmla="*/ 17 w 13"/>
                              <a:gd name="T75" fmla="*/ 19 h 11"/>
                              <a:gd name="T76" fmla="*/ 8 w 13"/>
                              <a:gd name="T77" fmla="*/ 19 h 11"/>
                              <a:gd name="T78" fmla="*/ 17 w 13"/>
                              <a:gd name="T79" fmla="*/ 19 h 11"/>
                              <a:gd name="T80" fmla="*/ 17 w 13"/>
                              <a:gd name="T81" fmla="*/ 23 h 11"/>
                              <a:gd name="T82" fmla="*/ 17 w 13"/>
                              <a:gd name="T83" fmla="*/ 19 h 1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3"/>
                              <a:gd name="T127" fmla="*/ 0 h 11"/>
                              <a:gd name="T128" fmla="*/ 13 w 13"/>
                              <a:gd name="T129" fmla="*/ 11 h 1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3" h="11">
                                <a:moveTo>
                                  <a:pt x="8" y="9"/>
                                </a:moveTo>
                                <a:lnTo>
                                  <a:pt x="8" y="9"/>
                                </a:lnTo>
                                <a:lnTo>
                                  <a:pt x="8" y="11"/>
                                </a:lnTo>
                                <a:lnTo>
                                  <a:pt x="8" y="9"/>
                                </a:lnTo>
                                <a:close/>
                                <a:moveTo>
                                  <a:pt x="8" y="9"/>
                                </a:moveTo>
                                <a:cubicBezTo>
                                  <a:pt x="9" y="9"/>
                                  <a:pt x="10" y="9"/>
                                  <a:pt x="10" y="8"/>
                                </a:cubicBezTo>
                                <a:lnTo>
                                  <a:pt x="12" y="9"/>
                                </a:lnTo>
                                <a:cubicBezTo>
                                  <a:pt x="11" y="10"/>
                                  <a:pt x="9" y="11"/>
                                  <a:pt x="8" y="11"/>
                                </a:cubicBezTo>
                                <a:lnTo>
                                  <a:pt x="8" y="9"/>
                                </a:lnTo>
                                <a:close/>
                                <a:moveTo>
                                  <a:pt x="10" y="8"/>
                                </a:moveTo>
                                <a:cubicBezTo>
                                  <a:pt x="11" y="7"/>
                                  <a:pt x="11" y="6"/>
                                  <a:pt x="11" y="6"/>
                                </a:cubicBezTo>
                                <a:lnTo>
                                  <a:pt x="13" y="6"/>
                                </a:lnTo>
                                <a:cubicBezTo>
                                  <a:pt x="13" y="7"/>
                                  <a:pt x="13" y="8"/>
                                  <a:pt x="12" y="9"/>
                                </a:cubicBezTo>
                                <a:lnTo>
                                  <a:pt x="10" y="8"/>
                                </a:lnTo>
                                <a:close/>
                                <a:moveTo>
                                  <a:pt x="11" y="6"/>
                                </a:moveTo>
                                <a:lnTo>
                                  <a:pt x="11" y="6"/>
                                </a:lnTo>
                                <a:lnTo>
                                  <a:pt x="13" y="6"/>
                                </a:lnTo>
                                <a:lnTo>
                                  <a:pt x="11" y="6"/>
                                </a:lnTo>
                                <a:close/>
                                <a:moveTo>
                                  <a:pt x="11" y="6"/>
                                </a:moveTo>
                                <a:lnTo>
                                  <a:pt x="11" y="6"/>
                                </a:lnTo>
                                <a:lnTo>
                                  <a:pt x="13" y="6"/>
                                </a:lnTo>
                                <a:lnTo>
                                  <a:pt x="11" y="6"/>
                                </a:lnTo>
                                <a:close/>
                                <a:moveTo>
                                  <a:pt x="11" y="6"/>
                                </a:moveTo>
                                <a:cubicBezTo>
                                  <a:pt x="11" y="5"/>
                                  <a:pt x="11" y="4"/>
                                  <a:pt x="10" y="3"/>
                                </a:cubicBezTo>
                                <a:lnTo>
                                  <a:pt x="12" y="2"/>
                                </a:lnTo>
                                <a:cubicBezTo>
                                  <a:pt x="13" y="3"/>
                                  <a:pt x="13" y="4"/>
                                  <a:pt x="13" y="6"/>
                                </a:cubicBezTo>
                                <a:lnTo>
                                  <a:pt x="11" y="6"/>
                                </a:lnTo>
                                <a:close/>
                                <a:moveTo>
                                  <a:pt x="10" y="3"/>
                                </a:moveTo>
                                <a:cubicBezTo>
                                  <a:pt x="10" y="2"/>
                                  <a:pt x="9" y="2"/>
                                  <a:pt x="8" y="2"/>
                                </a:cubicBezTo>
                                <a:lnTo>
                                  <a:pt x="8" y="0"/>
                                </a:lnTo>
                                <a:cubicBezTo>
                                  <a:pt x="9" y="0"/>
                                  <a:pt x="11" y="1"/>
                                  <a:pt x="12" y="2"/>
                                </a:cubicBezTo>
                                <a:lnTo>
                                  <a:pt x="10" y="3"/>
                                </a:lnTo>
                                <a:close/>
                                <a:moveTo>
                                  <a:pt x="8" y="2"/>
                                </a:moveTo>
                                <a:lnTo>
                                  <a:pt x="8" y="2"/>
                                </a:lnTo>
                                <a:lnTo>
                                  <a:pt x="8" y="0"/>
                                </a:lnTo>
                                <a:lnTo>
                                  <a:pt x="8" y="2"/>
                                </a:lnTo>
                                <a:close/>
                                <a:moveTo>
                                  <a:pt x="8" y="2"/>
                                </a:moveTo>
                                <a:lnTo>
                                  <a:pt x="8" y="2"/>
                                </a:lnTo>
                                <a:lnTo>
                                  <a:pt x="8" y="0"/>
                                </a:lnTo>
                                <a:lnTo>
                                  <a:pt x="8" y="2"/>
                                </a:lnTo>
                                <a:close/>
                                <a:moveTo>
                                  <a:pt x="8" y="2"/>
                                </a:moveTo>
                                <a:cubicBezTo>
                                  <a:pt x="7" y="2"/>
                                  <a:pt x="6" y="2"/>
                                  <a:pt x="5" y="3"/>
                                </a:cubicBezTo>
                                <a:lnTo>
                                  <a:pt x="4" y="2"/>
                                </a:lnTo>
                                <a:cubicBezTo>
                                  <a:pt x="5" y="1"/>
                                  <a:pt x="6" y="0"/>
                                  <a:pt x="8" y="0"/>
                                </a:cubicBezTo>
                                <a:lnTo>
                                  <a:pt x="8" y="2"/>
                                </a:lnTo>
                                <a:close/>
                                <a:moveTo>
                                  <a:pt x="5" y="3"/>
                                </a:moveTo>
                                <a:cubicBezTo>
                                  <a:pt x="4" y="4"/>
                                  <a:pt x="4" y="5"/>
                                  <a:pt x="4" y="6"/>
                                </a:cubicBezTo>
                                <a:lnTo>
                                  <a:pt x="2" y="6"/>
                                </a:lnTo>
                                <a:cubicBezTo>
                                  <a:pt x="2" y="4"/>
                                  <a:pt x="3" y="3"/>
                                  <a:pt x="4" y="2"/>
                                </a:cubicBezTo>
                                <a:lnTo>
                                  <a:pt x="5" y="3"/>
                                </a:lnTo>
                                <a:close/>
                                <a:moveTo>
                                  <a:pt x="4" y="6"/>
                                </a:moveTo>
                                <a:lnTo>
                                  <a:pt x="4" y="6"/>
                                </a:lnTo>
                                <a:lnTo>
                                  <a:pt x="2" y="6"/>
                                </a:lnTo>
                                <a:lnTo>
                                  <a:pt x="4" y="6"/>
                                </a:lnTo>
                                <a:close/>
                                <a:moveTo>
                                  <a:pt x="4" y="6"/>
                                </a:moveTo>
                                <a:lnTo>
                                  <a:pt x="4" y="6"/>
                                </a:lnTo>
                                <a:lnTo>
                                  <a:pt x="2" y="6"/>
                                </a:lnTo>
                                <a:lnTo>
                                  <a:pt x="4" y="6"/>
                                </a:lnTo>
                                <a:close/>
                                <a:moveTo>
                                  <a:pt x="4" y="6"/>
                                </a:moveTo>
                                <a:cubicBezTo>
                                  <a:pt x="4" y="6"/>
                                  <a:pt x="4" y="7"/>
                                  <a:pt x="5" y="8"/>
                                </a:cubicBezTo>
                                <a:lnTo>
                                  <a:pt x="4" y="9"/>
                                </a:lnTo>
                                <a:cubicBezTo>
                                  <a:pt x="3" y="8"/>
                                  <a:pt x="2" y="7"/>
                                  <a:pt x="2" y="6"/>
                                </a:cubicBezTo>
                                <a:lnTo>
                                  <a:pt x="4" y="6"/>
                                </a:lnTo>
                                <a:close/>
                                <a:moveTo>
                                  <a:pt x="4" y="9"/>
                                </a:moveTo>
                                <a:lnTo>
                                  <a:pt x="0" y="6"/>
                                </a:lnTo>
                                <a:lnTo>
                                  <a:pt x="4" y="9"/>
                                </a:lnTo>
                                <a:close/>
                                <a:moveTo>
                                  <a:pt x="5" y="8"/>
                                </a:moveTo>
                                <a:cubicBezTo>
                                  <a:pt x="6" y="9"/>
                                  <a:pt x="7" y="9"/>
                                  <a:pt x="8" y="9"/>
                                </a:cubicBezTo>
                                <a:lnTo>
                                  <a:pt x="8" y="11"/>
                                </a:lnTo>
                                <a:cubicBezTo>
                                  <a:pt x="6" y="11"/>
                                  <a:pt x="5" y="10"/>
                                  <a:pt x="4" y="9"/>
                                </a:cubicBezTo>
                                <a:lnTo>
                                  <a:pt x="5" y="8"/>
                                </a:lnTo>
                                <a:close/>
                                <a:moveTo>
                                  <a:pt x="8" y="9"/>
                                </a:moveTo>
                                <a:lnTo>
                                  <a:pt x="8" y="9"/>
                                </a:lnTo>
                                <a:lnTo>
                                  <a:pt x="8" y="11"/>
                                </a:lnTo>
                                <a:lnTo>
                                  <a:pt x="8" y="9"/>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1" name="Oval 253"/>
                        <wps:cNvSpPr>
                          <a:spLocks noChangeArrowheads="1"/>
                        </wps:cNvSpPr>
                        <wps:spPr bwMode="auto">
                          <a:xfrm>
                            <a:off x="66141" y="52565"/>
                            <a:ext cx="14" cy="1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2" name="Freeform 254"/>
                        <wps:cNvSpPr>
                          <a:spLocks noEditPoints="1"/>
                        </wps:cNvSpPr>
                        <wps:spPr bwMode="auto">
                          <a:xfrm>
                            <a:off x="66139" y="52563"/>
                            <a:ext cx="18" cy="20"/>
                          </a:xfrm>
                          <a:custGeom>
                            <a:avLst/>
                            <a:gdLst>
                              <a:gd name="T0" fmla="*/ 10 w 9"/>
                              <a:gd name="T1" fmla="*/ 16 h 10"/>
                              <a:gd name="T2" fmla="*/ 10 w 9"/>
                              <a:gd name="T3" fmla="*/ 20 h 10"/>
                              <a:gd name="T4" fmla="*/ 10 w 9"/>
                              <a:gd name="T5" fmla="*/ 16 h 10"/>
                              <a:gd name="T6" fmla="*/ 16 w 9"/>
                              <a:gd name="T7" fmla="*/ 18 h 10"/>
                              <a:gd name="T8" fmla="*/ 10 w 9"/>
                              <a:gd name="T9" fmla="*/ 16 h 10"/>
                              <a:gd name="T10" fmla="*/ 14 w 9"/>
                              <a:gd name="T11" fmla="*/ 10 h 10"/>
                              <a:gd name="T12" fmla="*/ 16 w 9"/>
                              <a:gd name="T13" fmla="*/ 18 h 10"/>
                              <a:gd name="T14" fmla="*/ 14 w 9"/>
                              <a:gd name="T15" fmla="*/ 10 h 10"/>
                              <a:gd name="T16" fmla="*/ 18 w 9"/>
                              <a:gd name="T17" fmla="*/ 10 h 10"/>
                              <a:gd name="T18" fmla="*/ 14 w 9"/>
                              <a:gd name="T19" fmla="*/ 10 h 10"/>
                              <a:gd name="T20" fmla="*/ 14 w 9"/>
                              <a:gd name="T21" fmla="*/ 10 h 10"/>
                              <a:gd name="T22" fmla="*/ 18 w 9"/>
                              <a:gd name="T23" fmla="*/ 10 h 10"/>
                              <a:gd name="T24" fmla="*/ 14 w 9"/>
                              <a:gd name="T25" fmla="*/ 10 h 10"/>
                              <a:gd name="T26" fmla="*/ 16 w 9"/>
                              <a:gd name="T27" fmla="*/ 4 h 10"/>
                              <a:gd name="T28" fmla="*/ 14 w 9"/>
                              <a:gd name="T29" fmla="*/ 10 h 10"/>
                              <a:gd name="T30" fmla="*/ 10 w 9"/>
                              <a:gd name="T31" fmla="*/ 4 h 10"/>
                              <a:gd name="T32" fmla="*/ 16 w 9"/>
                              <a:gd name="T33" fmla="*/ 4 h 10"/>
                              <a:gd name="T34" fmla="*/ 10 w 9"/>
                              <a:gd name="T35" fmla="*/ 4 h 10"/>
                              <a:gd name="T36" fmla="*/ 10 w 9"/>
                              <a:gd name="T37" fmla="*/ 0 h 10"/>
                              <a:gd name="T38" fmla="*/ 10 w 9"/>
                              <a:gd name="T39" fmla="*/ 4 h 10"/>
                              <a:gd name="T40" fmla="*/ 10 w 9"/>
                              <a:gd name="T41" fmla="*/ 4 h 10"/>
                              <a:gd name="T42" fmla="*/ 10 w 9"/>
                              <a:gd name="T43" fmla="*/ 0 h 10"/>
                              <a:gd name="T44" fmla="*/ 10 w 9"/>
                              <a:gd name="T45" fmla="*/ 4 h 10"/>
                              <a:gd name="T46" fmla="*/ 2 w 9"/>
                              <a:gd name="T47" fmla="*/ 4 h 10"/>
                              <a:gd name="T48" fmla="*/ 10 w 9"/>
                              <a:gd name="T49" fmla="*/ 4 h 10"/>
                              <a:gd name="T50" fmla="*/ 4 w 9"/>
                              <a:gd name="T51" fmla="*/ 10 h 10"/>
                              <a:gd name="T52" fmla="*/ 2 w 9"/>
                              <a:gd name="T53" fmla="*/ 4 h 10"/>
                              <a:gd name="T54" fmla="*/ 4 w 9"/>
                              <a:gd name="T55" fmla="*/ 10 h 10"/>
                              <a:gd name="T56" fmla="*/ 0 w 9"/>
                              <a:gd name="T57" fmla="*/ 10 h 10"/>
                              <a:gd name="T58" fmla="*/ 4 w 9"/>
                              <a:gd name="T59" fmla="*/ 10 h 10"/>
                              <a:gd name="T60" fmla="*/ 4 w 9"/>
                              <a:gd name="T61" fmla="*/ 10 h 10"/>
                              <a:gd name="T62" fmla="*/ 0 w 9"/>
                              <a:gd name="T63" fmla="*/ 10 h 10"/>
                              <a:gd name="T64" fmla="*/ 4 w 9"/>
                              <a:gd name="T65" fmla="*/ 10 h 10"/>
                              <a:gd name="T66" fmla="*/ 2 w 9"/>
                              <a:gd name="T67" fmla="*/ 18 h 10"/>
                              <a:gd name="T68" fmla="*/ 4 w 9"/>
                              <a:gd name="T69" fmla="*/ 10 h 10"/>
                              <a:gd name="T70" fmla="*/ 10 w 9"/>
                              <a:gd name="T71" fmla="*/ 16 h 10"/>
                              <a:gd name="T72" fmla="*/ 2 w 9"/>
                              <a:gd name="T73" fmla="*/ 18 h 10"/>
                              <a:gd name="T74" fmla="*/ 10 w 9"/>
                              <a:gd name="T75" fmla="*/ 16 h 10"/>
                              <a:gd name="T76" fmla="*/ 10 w 9"/>
                              <a:gd name="T77" fmla="*/ 20 h 10"/>
                              <a:gd name="T78" fmla="*/ 10 w 9"/>
                              <a:gd name="T79" fmla="*/ 16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9"/>
                              <a:gd name="T121" fmla="*/ 0 h 10"/>
                              <a:gd name="T122" fmla="*/ 9 w 9"/>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9" h="10">
                                <a:moveTo>
                                  <a:pt x="5" y="8"/>
                                </a:moveTo>
                                <a:lnTo>
                                  <a:pt x="5" y="8"/>
                                </a:lnTo>
                                <a:lnTo>
                                  <a:pt x="5" y="10"/>
                                </a:lnTo>
                                <a:lnTo>
                                  <a:pt x="5" y="8"/>
                                </a:lnTo>
                                <a:close/>
                                <a:moveTo>
                                  <a:pt x="5" y="8"/>
                                </a:moveTo>
                                <a:cubicBezTo>
                                  <a:pt x="5" y="8"/>
                                  <a:pt x="6" y="8"/>
                                  <a:pt x="7" y="8"/>
                                </a:cubicBezTo>
                                <a:lnTo>
                                  <a:pt x="8" y="9"/>
                                </a:lnTo>
                                <a:cubicBezTo>
                                  <a:pt x="7" y="10"/>
                                  <a:pt x="6" y="10"/>
                                  <a:pt x="5" y="10"/>
                                </a:cubicBezTo>
                                <a:lnTo>
                                  <a:pt x="5" y="8"/>
                                </a:lnTo>
                                <a:close/>
                                <a:moveTo>
                                  <a:pt x="7" y="8"/>
                                </a:moveTo>
                                <a:cubicBezTo>
                                  <a:pt x="7" y="7"/>
                                  <a:pt x="7" y="6"/>
                                  <a:pt x="7" y="5"/>
                                </a:cubicBezTo>
                                <a:lnTo>
                                  <a:pt x="9" y="5"/>
                                </a:lnTo>
                                <a:cubicBezTo>
                                  <a:pt x="9" y="7"/>
                                  <a:pt x="9" y="8"/>
                                  <a:pt x="8" y="9"/>
                                </a:cubicBezTo>
                                <a:lnTo>
                                  <a:pt x="7" y="8"/>
                                </a:lnTo>
                                <a:close/>
                                <a:moveTo>
                                  <a:pt x="7" y="5"/>
                                </a:moveTo>
                                <a:lnTo>
                                  <a:pt x="7" y="5"/>
                                </a:lnTo>
                                <a:lnTo>
                                  <a:pt x="9" y="5"/>
                                </a:lnTo>
                                <a:lnTo>
                                  <a:pt x="7" y="5"/>
                                </a:lnTo>
                                <a:close/>
                                <a:moveTo>
                                  <a:pt x="7" y="5"/>
                                </a:moveTo>
                                <a:lnTo>
                                  <a:pt x="7" y="5"/>
                                </a:lnTo>
                                <a:lnTo>
                                  <a:pt x="9" y="5"/>
                                </a:lnTo>
                                <a:lnTo>
                                  <a:pt x="7" y="5"/>
                                </a:lnTo>
                                <a:close/>
                                <a:moveTo>
                                  <a:pt x="7" y="5"/>
                                </a:moveTo>
                                <a:cubicBezTo>
                                  <a:pt x="7" y="4"/>
                                  <a:pt x="7" y="4"/>
                                  <a:pt x="7" y="3"/>
                                </a:cubicBezTo>
                                <a:lnTo>
                                  <a:pt x="8" y="2"/>
                                </a:lnTo>
                                <a:cubicBezTo>
                                  <a:pt x="9" y="3"/>
                                  <a:pt x="9" y="4"/>
                                  <a:pt x="9" y="5"/>
                                </a:cubicBezTo>
                                <a:lnTo>
                                  <a:pt x="7" y="5"/>
                                </a:lnTo>
                                <a:close/>
                                <a:moveTo>
                                  <a:pt x="7" y="3"/>
                                </a:moveTo>
                                <a:cubicBezTo>
                                  <a:pt x="6" y="2"/>
                                  <a:pt x="5" y="2"/>
                                  <a:pt x="5" y="2"/>
                                </a:cubicBezTo>
                                <a:lnTo>
                                  <a:pt x="5" y="0"/>
                                </a:lnTo>
                                <a:cubicBezTo>
                                  <a:pt x="6" y="0"/>
                                  <a:pt x="7" y="1"/>
                                  <a:pt x="8" y="2"/>
                                </a:cubicBezTo>
                                <a:lnTo>
                                  <a:pt x="7" y="3"/>
                                </a:lnTo>
                                <a:close/>
                                <a:moveTo>
                                  <a:pt x="5" y="2"/>
                                </a:moveTo>
                                <a:lnTo>
                                  <a:pt x="5" y="2"/>
                                </a:lnTo>
                                <a:lnTo>
                                  <a:pt x="5" y="0"/>
                                </a:lnTo>
                                <a:lnTo>
                                  <a:pt x="5" y="2"/>
                                </a:lnTo>
                                <a:close/>
                                <a:moveTo>
                                  <a:pt x="5" y="2"/>
                                </a:moveTo>
                                <a:lnTo>
                                  <a:pt x="5" y="2"/>
                                </a:lnTo>
                                <a:lnTo>
                                  <a:pt x="5" y="0"/>
                                </a:lnTo>
                                <a:lnTo>
                                  <a:pt x="5" y="2"/>
                                </a:lnTo>
                                <a:close/>
                                <a:moveTo>
                                  <a:pt x="5" y="2"/>
                                </a:moveTo>
                                <a:cubicBezTo>
                                  <a:pt x="4" y="2"/>
                                  <a:pt x="3" y="2"/>
                                  <a:pt x="3" y="3"/>
                                </a:cubicBezTo>
                                <a:lnTo>
                                  <a:pt x="1" y="2"/>
                                </a:lnTo>
                                <a:cubicBezTo>
                                  <a:pt x="2" y="1"/>
                                  <a:pt x="3" y="0"/>
                                  <a:pt x="5" y="0"/>
                                </a:cubicBezTo>
                                <a:lnTo>
                                  <a:pt x="5" y="2"/>
                                </a:lnTo>
                                <a:close/>
                                <a:moveTo>
                                  <a:pt x="3" y="3"/>
                                </a:moveTo>
                                <a:cubicBezTo>
                                  <a:pt x="2" y="4"/>
                                  <a:pt x="2" y="4"/>
                                  <a:pt x="2" y="5"/>
                                </a:cubicBezTo>
                                <a:lnTo>
                                  <a:pt x="0" y="5"/>
                                </a:lnTo>
                                <a:cubicBezTo>
                                  <a:pt x="0" y="4"/>
                                  <a:pt x="1" y="3"/>
                                  <a:pt x="1"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7"/>
                                  <a:pt x="3" y="8"/>
                                </a:cubicBezTo>
                                <a:lnTo>
                                  <a:pt x="1" y="9"/>
                                </a:lnTo>
                                <a:cubicBezTo>
                                  <a:pt x="1" y="8"/>
                                  <a:pt x="0" y="7"/>
                                  <a:pt x="0" y="5"/>
                                </a:cubicBezTo>
                                <a:lnTo>
                                  <a:pt x="2" y="5"/>
                                </a:lnTo>
                                <a:close/>
                                <a:moveTo>
                                  <a:pt x="3" y="8"/>
                                </a:moveTo>
                                <a:cubicBezTo>
                                  <a:pt x="3" y="8"/>
                                  <a:pt x="4" y="8"/>
                                  <a:pt x="5" y="8"/>
                                </a:cubicBezTo>
                                <a:lnTo>
                                  <a:pt x="5" y="10"/>
                                </a:lnTo>
                                <a:cubicBezTo>
                                  <a:pt x="3" y="10"/>
                                  <a:pt x="2" y="10"/>
                                  <a:pt x="1" y="9"/>
                                </a:cubicBezTo>
                                <a:lnTo>
                                  <a:pt x="3" y="8"/>
                                </a:lnTo>
                                <a:close/>
                                <a:moveTo>
                                  <a:pt x="5" y="8"/>
                                </a:moveTo>
                                <a:lnTo>
                                  <a:pt x="5" y="8"/>
                                </a:lnTo>
                                <a:lnTo>
                                  <a:pt x="5" y="10"/>
                                </a:lnTo>
                                <a:lnTo>
                                  <a:pt x="5"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3" name="Oval 255"/>
                        <wps:cNvSpPr>
                          <a:spLocks noChangeArrowheads="1"/>
                        </wps:cNvSpPr>
                        <wps:spPr bwMode="auto">
                          <a:xfrm>
                            <a:off x="66134" y="52583"/>
                            <a:ext cx="17"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4" name="Freeform 256"/>
                        <wps:cNvSpPr>
                          <a:spLocks noEditPoints="1"/>
                        </wps:cNvSpPr>
                        <wps:spPr bwMode="auto">
                          <a:xfrm>
                            <a:off x="66132" y="52581"/>
                            <a:ext cx="21" cy="21"/>
                          </a:xfrm>
                          <a:custGeom>
                            <a:avLst/>
                            <a:gdLst>
                              <a:gd name="T0" fmla="*/ 11 w 10"/>
                              <a:gd name="T1" fmla="*/ 17 h 10"/>
                              <a:gd name="T2" fmla="*/ 11 w 10"/>
                              <a:gd name="T3" fmla="*/ 21 h 10"/>
                              <a:gd name="T4" fmla="*/ 11 w 10"/>
                              <a:gd name="T5" fmla="*/ 17 h 10"/>
                              <a:gd name="T6" fmla="*/ 19 w 10"/>
                              <a:gd name="T7" fmla="*/ 19 h 10"/>
                              <a:gd name="T8" fmla="*/ 11 w 10"/>
                              <a:gd name="T9" fmla="*/ 17 h 10"/>
                              <a:gd name="T10" fmla="*/ 19 w 10"/>
                              <a:gd name="T11" fmla="*/ 11 h 10"/>
                              <a:gd name="T12" fmla="*/ 19 w 10"/>
                              <a:gd name="T13" fmla="*/ 19 h 10"/>
                              <a:gd name="T14" fmla="*/ 19 w 10"/>
                              <a:gd name="T15" fmla="*/ 11 h 10"/>
                              <a:gd name="T16" fmla="*/ 21 w 10"/>
                              <a:gd name="T17" fmla="*/ 11 h 10"/>
                              <a:gd name="T18" fmla="*/ 19 w 10"/>
                              <a:gd name="T19" fmla="*/ 11 h 10"/>
                              <a:gd name="T20" fmla="*/ 19 w 10"/>
                              <a:gd name="T21" fmla="*/ 11 h 10"/>
                              <a:gd name="T22" fmla="*/ 21 w 10"/>
                              <a:gd name="T23" fmla="*/ 11 h 10"/>
                              <a:gd name="T24" fmla="*/ 19 w 10"/>
                              <a:gd name="T25" fmla="*/ 11 h 10"/>
                              <a:gd name="T26" fmla="*/ 19 w 10"/>
                              <a:gd name="T27" fmla="*/ 4 h 10"/>
                              <a:gd name="T28" fmla="*/ 19 w 10"/>
                              <a:gd name="T29" fmla="*/ 11 h 10"/>
                              <a:gd name="T30" fmla="*/ 11 w 10"/>
                              <a:gd name="T31" fmla="*/ 4 h 10"/>
                              <a:gd name="T32" fmla="*/ 19 w 10"/>
                              <a:gd name="T33" fmla="*/ 4 h 10"/>
                              <a:gd name="T34" fmla="*/ 11 w 10"/>
                              <a:gd name="T35" fmla="*/ 4 h 10"/>
                              <a:gd name="T36" fmla="*/ 11 w 10"/>
                              <a:gd name="T37" fmla="*/ 0 h 10"/>
                              <a:gd name="T38" fmla="*/ 11 w 10"/>
                              <a:gd name="T39" fmla="*/ 4 h 10"/>
                              <a:gd name="T40" fmla="*/ 11 w 10"/>
                              <a:gd name="T41" fmla="*/ 4 h 10"/>
                              <a:gd name="T42" fmla="*/ 11 w 10"/>
                              <a:gd name="T43" fmla="*/ 0 h 10"/>
                              <a:gd name="T44" fmla="*/ 11 w 10"/>
                              <a:gd name="T45" fmla="*/ 4 h 10"/>
                              <a:gd name="T46" fmla="*/ 2 w 10"/>
                              <a:gd name="T47" fmla="*/ 4 h 10"/>
                              <a:gd name="T48" fmla="*/ 11 w 10"/>
                              <a:gd name="T49" fmla="*/ 4 h 10"/>
                              <a:gd name="T50" fmla="*/ 4 w 10"/>
                              <a:gd name="T51" fmla="*/ 11 h 10"/>
                              <a:gd name="T52" fmla="*/ 2 w 10"/>
                              <a:gd name="T53" fmla="*/ 4 h 10"/>
                              <a:gd name="T54" fmla="*/ 4 w 10"/>
                              <a:gd name="T55" fmla="*/ 11 h 10"/>
                              <a:gd name="T56" fmla="*/ 0 w 10"/>
                              <a:gd name="T57" fmla="*/ 11 h 10"/>
                              <a:gd name="T58" fmla="*/ 4 w 10"/>
                              <a:gd name="T59" fmla="*/ 11 h 10"/>
                              <a:gd name="T60" fmla="*/ 4 w 10"/>
                              <a:gd name="T61" fmla="*/ 11 h 10"/>
                              <a:gd name="T62" fmla="*/ 0 w 10"/>
                              <a:gd name="T63" fmla="*/ 11 h 10"/>
                              <a:gd name="T64" fmla="*/ 4 w 10"/>
                              <a:gd name="T65" fmla="*/ 11 h 10"/>
                              <a:gd name="T66" fmla="*/ 2 w 10"/>
                              <a:gd name="T67" fmla="*/ 19 h 10"/>
                              <a:gd name="T68" fmla="*/ 4 w 10"/>
                              <a:gd name="T69" fmla="*/ 11 h 10"/>
                              <a:gd name="T70" fmla="*/ 11 w 10"/>
                              <a:gd name="T71" fmla="*/ 17 h 10"/>
                              <a:gd name="T72" fmla="*/ 2 w 10"/>
                              <a:gd name="T73" fmla="*/ 19 h 10"/>
                              <a:gd name="T74" fmla="*/ 11 w 10"/>
                              <a:gd name="T75" fmla="*/ 17 h 10"/>
                              <a:gd name="T76" fmla="*/ 11 w 10"/>
                              <a:gd name="T77" fmla="*/ 21 h 10"/>
                              <a:gd name="T78" fmla="*/ 11 w 10"/>
                              <a:gd name="T79" fmla="*/ 17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0"/>
                              <a:gd name="T121" fmla="*/ 0 h 10"/>
                              <a:gd name="T122" fmla="*/ 10 w 10"/>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0" h="10">
                                <a:moveTo>
                                  <a:pt x="5" y="8"/>
                                </a:moveTo>
                                <a:lnTo>
                                  <a:pt x="5" y="8"/>
                                </a:lnTo>
                                <a:lnTo>
                                  <a:pt x="5" y="10"/>
                                </a:lnTo>
                                <a:lnTo>
                                  <a:pt x="5" y="8"/>
                                </a:lnTo>
                                <a:close/>
                                <a:moveTo>
                                  <a:pt x="5" y="8"/>
                                </a:moveTo>
                                <a:cubicBezTo>
                                  <a:pt x="6" y="8"/>
                                  <a:pt x="7" y="8"/>
                                  <a:pt x="8" y="7"/>
                                </a:cubicBezTo>
                                <a:lnTo>
                                  <a:pt x="9" y="9"/>
                                </a:lnTo>
                                <a:cubicBezTo>
                                  <a:pt x="8" y="10"/>
                                  <a:pt x="7" y="10"/>
                                  <a:pt x="5" y="10"/>
                                </a:cubicBezTo>
                                <a:lnTo>
                                  <a:pt x="5" y="8"/>
                                </a:lnTo>
                                <a:close/>
                                <a:moveTo>
                                  <a:pt x="8" y="7"/>
                                </a:moveTo>
                                <a:cubicBezTo>
                                  <a:pt x="8" y="7"/>
                                  <a:pt x="9" y="6"/>
                                  <a:pt x="9" y="5"/>
                                </a:cubicBezTo>
                                <a:lnTo>
                                  <a:pt x="10" y="5"/>
                                </a:lnTo>
                                <a:cubicBezTo>
                                  <a:pt x="10" y="7"/>
                                  <a:pt x="10" y="8"/>
                                  <a:pt x="9" y="9"/>
                                </a:cubicBezTo>
                                <a:lnTo>
                                  <a:pt x="8" y="7"/>
                                </a:lnTo>
                                <a:close/>
                                <a:moveTo>
                                  <a:pt x="9" y="5"/>
                                </a:moveTo>
                                <a:lnTo>
                                  <a:pt x="9" y="5"/>
                                </a:lnTo>
                                <a:lnTo>
                                  <a:pt x="10" y="5"/>
                                </a:lnTo>
                                <a:lnTo>
                                  <a:pt x="9" y="5"/>
                                </a:lnTo>
                                <a:close/>
                                <a:moveTo>
                                  <a:pt x="9" y="5"/>
                                </a:moveTo>
                                <a:lnTo>
                                  <a:pt x="9" y="5"/>
                                </a:lnTo>
                                <a:lnTo>
                                  <a:pt x="10" y="5"/>
                                </a:lnTo>
                                <a:lnTo>
                                  <a:pt x="9" y="5"/>
                                </a:lnTo>
                                <a:close/>
                                <a:moveTo>
                                  <a:pt x="9" y="5"/>
                                </a:moveTo>
                                <a:cubicBezTo>
                                  <a:pt x="9" y="4"/>
                                  <a:pt x="8" y="3"/>
                                  <a:pt x="8" y="3"/>
                                </a:cubicBezTo>
                                <a:lnTo>
                                  <a:pt x="9" y="2"/>
                                </a:lnTo>
                                <a:cubicBezTo>
                                  <a:pt x="10" y="2"/>
                                  <a:pt x="10" y="4"/>
                                  <a:pt x="10" y="5"/>
                                </a:cubicBezTo>
                                <a:lnTo>
                                  <a:pt x="9" y="5"/>
                                </a:lnTo>
                                <a:close/>
                                <a:moveTo>
                                  <a:pt x="8" y="3"/>
                                </a:moveTo>
                                <a:cubicBezTo>
                                  <a:pt x="7" y="2"/>
                                  <a:pt x="6" y="2"/>
                                  <a:pt x="5" y="2"/>
                                </a:cubicBezTo>
                                <a:lnTo>
                                  <a:pt x="5" y="0"/>
                                </a:lnTo>
                                <a:cubicBezTo>
                                  <a:pt x="7" y="0"/>
                                  <a:pt x="8" y="1"/>
                                  <a:pt x="9" y="2"/>
                                </a:cubicBezTo>
                                <a:lnTo>
                                  <a:pt x="8" y="3"/>
                                </a:lnTo>
                                <a:close/>
                                <a:moveTo>
                                  <a:pt x="5" y="2"/>
                                </a:moveTo>
                                <a:lnTo>
                                  <a:pt x="5" y="2"/>
                                </a:lnTo>
                                <a:lnTo>
                                  <a:pt x="5" y="0"/>
                                </a:lnTo>
                                <a:lnTo>
                                  <a:pt x="5" y="2"/>
                                </a:lnTo>
                                <a:close/>
                                <a:moveTo>
                                  <a:pt x="5" y="2"/>
                                </a:moveTo>
                                <a:lnTo>
                                  <a:pt x="5" y="2"/>
                                </a:lnTo>
                                <a:lnTo>
                                  <a:pt x="5" y="0"/>
                                </a:lnTo>
                                <a:lnTo>
                                  <a:pt x="5" y="2"/>
                                </a:lnTo>
                                <a:close/>
                                <a:moveTo>
                                  <a:pt x="5" y="2"/>
                                </a:moveTo>
                                <a:cubicBezTo>
                                  <a:pt x="4" y="2"/>
                                  <a:pt x="3" y="2"/>
                                  <a:pt x="3" y="3"/>
                                </a:cubicBezTo>
                                <a:lnTo>
                                  <a:pt x="1" y="2"/>
                                </a:lnTo>
                                <a:cubicBezTo>
                                  <a:pt x="2" y="1"/>
                                  <a:pt x="4" y="0"/>
                                  <a:pt x="5" y="0"/>
                                </a:cubicBezTo>
                                <a:lnTo>
                                  <a:pt x="5" y="2"/>
                                </a:lnTo>
                                <a:close/>
                                <a:moveTo>
                                  <a:pt x="3" y="3"/>
                                </a:moveTo>
                                <a:cubicBezTo>
                                  <a:pt x="2" y="3"/>
                                  <a:pt x="2" y="4"/>
                                  <a:pt x="2" y="5"/>
                                </a:cubicBezTo>
                                <a:lnTo>
                                  <a:pt x="0" y="5"/>
                                </a:lnTo>
                                <a:cubicBezTo>
                                  <a:pt x="0" y="4"/>
                                  <a:pt x="0" y="2"/>
                                  <a:pt x="1"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7"/>
                                  <a:pt x="3" y="7"/>
                                </a:cubicBezTo>
                                <a:lnTo>
                                  <a:pt x="1" y="9"/>
                                </a:lnTo>
                                <a:cubicBezTo>
                                  <a:pt x="0" y="8"/>
                                  <a:pt x="0" y="7"/>
                                  <a:pt x="0" y="5"/>
                                </a:cubicBezTo>
                                <a:lnTo>
                                  <a:pt x="2" y="5"/>
                                </a:lnTo>
                                <a:close/>
                                <a:moveTo>
                                  <a:pt x="3" y="7"/>
                                </a:moveTo>
                                <a:cubicBezTo>
                                  <a:pt x="3" y="8"/>
                                  <a:pt x="4" y="8"/>
                                  <a:pt x="5" y="8"/>
                                </a:cubicBezTo>
                                <a:lnTo>
                                  <a:pt x="5" y="10"/>
                                </a:lnTo>
                                <a:cubicBezTo>
                                  <a:pt x="4" y="10"/>
                                  <a:pt x="2" y="10"/>
                                  <a:pt x="1" y="9"/>
                                </a:cubicBezTo>
                                <a:lnTo>
                                  <a:pt x="3" y="7"/>
                                </a:lnTo>
                                <a:close/>
                                <a:moveTo>
                                  <a:pt x="5" y="8"/>
                                </a:moveTo>
                                <a:lnTo>
                                  <a:pt x="5" y="8"/>
                                </a:lnTo>
                                <a:lnTo>
                                  <a:pt x="5" y="10"/>
                                </a:lnTo>
                                <a:lnTo>
                                  <a:pt x="5"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5" name="Oval 257"/>
                        <wps:cNvSpPr>
                          <a:spLocks noChangeArrowheads="1"/>
                        </wps:cNvSpPr>
                        <wps:spPr bwMode="auto">
                          <a:xfrm>
                            <a:off x="66122" y="52571"/>
                            <a:ext cx="19"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6" name="Freeform 258"/>
                        <wps:cNvSpPr>
                          <a:spLocks noEditPoints="1"/>
                        </wps:cNvSpPr>
                        <wps:spPr bwMode="auto">
                          <a:xfrm>
                            <a:off x="66120" y="52569"/>
                            <a:ext cx="23" cy="21"/>
                          </a:xfrm>
                          <a:custGeom>
                            <a:avLst/>
                            <a:gdLst>
                              <a:gd name="T0" fmla="*/ 13 w 11"/>
                              <a:gd name="T1" fmla="*/ 17 h 10"/>
                              <a:gd name="T2" fmla="*/ 13 w 11"/>
                              <a:gd name="T3" fmla="*/ 21 h 10"/>
                              <a:gd name="T4" fmla="*/ 13 w 11"/>
                              <a:gd name="T5" fmla="*/ 17 h 10"/>
                              <a:gd name="T6" fmla="*/ 21 w 11"/>
                              <a:gd name="T7" fmla="*/ 17 h 10"/>
                              <a:gd name="T8" fmla="*/ 13 w 11"/>
                              <a:gd name="T9" fmla="*/ 17 h 10"/>
                              <a:gd name="T10" fmla="*/ 19 w 11"/>
                              <a:gd name="T11" fmla="*/ 11 h 10"/>
                              <a:gd name="T12" fmla="*/ 21 w 11"/>
                              <a:gd name="T13" fmla="*/ 17 h 10"/>
                              <a:gd name="T14" fmla="*/ 19 w 11"/>
                              <a:gd name="T15" fmla="*/ 11 h 10"/>
                              <a:gd name="T16" fmla="*/ 23 w 11"/>
                              <a:gd name="T17" fmla="*/ 11 h 10"/>
                              <a:gd name="T18" fmla="*/ 19 w 11"/>
                              <a:gd name="T19" fmla="*/ 11 h 10"/>
                              <a:gd name="T20" fmla="*/ 19 w 11"/>
                              <a:gd name="T21" fmla="*/ 11 h 10"/>
                              <a:gd name="T22" fmla="*/ 23 w 11"/>
                              <a:gd name="T23" fmla="*/ 11 h 10"/>
                              <a:gd name="T24" fmla="*/ 19 w 11"/>
                              <a:gd name="T25" fmla="*/ 11 h 10"/>
                              <a:gd name="T26" fmla="*/ 21 w 11"/>
                              <a:gd name="T27" fmla="*/ 2 h 10"/>
                              <a:gd name="T28" fmla="*/ 19 w 11"/>
                              <a:gd name="T29" fmla="*/ 11 h 10"/>
                              <a:gd name="T30" fmla="*/ 13 w 11"/>
                              <a:gd name="T31" fmla="*/ 4 h 10"/>
                              <a:gd name="T32" fmla="*/ 21 w 11"/>
                              <a:gd name="T33" fmla="*/ 2 h 10"/>
                              <a:gd name="T34" fmla="*/ 13 w 11"/>
                              <a:gd name="T35" fmla="*/ 4 h 10"/>
                              <a:gd name="T36" fmla="*/ 13 w 11"/>
                              <a:gd name="T37" fmla="*/ 0 h 10"/>
                              <a:gd name="T38" fmla="*/ 13 w 11"/>
                              <a:gd name="T39" fmla="*/ 4 h 10"/>
                              <a:gd name="T40" fmla="*/ 13 w 11"/>
                              <a:gd name="T41" fmla="*/ 4 h 10"/>
                              <a:gd name="T42" fmla="*/ 13 w 11"/>
                              <a:gd name="T43" fmla="*/ 0 h 10"/>
                              <a:gd name="T44" fmla="*/ 13 w 11"/>
                              <a:gd name="T45" fmla="*/ 4 h 10"/>
                              <a:gd name="T46" fmla="*/ 4 w 11"/>
                              <a:gd name="T47" fmla="*/ 2 h 10"/>
                              <a:gd name="T48" fmla="*/ 13 w 11"/>
                              <a:gd name="T49" fmla="*/ 4 h 10"/>
                              <a:gd name="T50" fmla="*/ 4 w 11"/>
                              <a:gd name="T51" fmla="*/ 11 h 10"/>
                              <a:gd name="T52" fmla="*/ 4 w 11"/>
                              <a:gd name="T53" fmla="*/ 2 h 10"/>
                              <a:gd name="T54" fmla="*/ 4 w 11"/>
                              <a:gd name="T55" fmla="*/ 11 h 10"/>
                              <a:gd name="T56" fmla="*/ 0 w 11"/>
                              <a:gd name="T57" fmla="*/ 11 h 10"/>
                              <a:gd name="T58" fmla="*/ 4 w 11"/>
                              <a:gd name="T59" fmla="*/ 11 h 10"/>
                              <a:gd name="T60" fmla="*/ 4 w 11"/>
                              <a:gd name="T61" fmla="*/ 11 h 10"/>
                              <a:gd name="T62" fmla="*/ 0 w 11"/>
                              <a:gd name="T63" fmla="*/ 11 h 10"/>
                              <a:gd name="T64" fmla="*/ 4 w 11"/>
                              <a:gd name="T65" fmla="*/ 11 h 10"/>
                              <a:gd name="T66" fmla="*/ 4 w 11"/>
                              <a:gd name="T67" fmla="*/ 17 h 10"/>
                              <a:gd name="T68" fmla="*/ 4 w 11"/>
                              <a:gd name="T69" fmla="*/ 11 h 10"/>
                              <a:gd name="T70" fmla="*/ 13 w 11"/>
                              <a:gd name="T71" fmla="*/ 17 h 10"/>
                              <a:gd name="T72" fmla="*/ 4 w 11"/>
                              <a:gd name="T73" fmla="*/ 17 h 10"/>
                              <a:gd name="T74" fmla="*/ 13 w 11"/>
                              <a:gd name="T75" fmla="*/ 17 h 10"/>
                              <a:gd name="T76" fmla="*/ 13 w 11"/>
                              <a:gd name="T77" fmla="*/ 21 h 10"/>
                              <a:gd name="T78" fmla="*/ 13 w 11"/>
                              <a:gd name="T79" fmla="*/ 17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1"/>
                              <a:gd name="T121" fmla="*/ 0 h 10"/>
                              <a:gd name="T122" fmla="*/ 11 w 11"/>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1" h="10">
                                <a:moveTo>
                                  <a:pt x="6" y="8"/>
                                </a:moveTo>
                                <a:lnTo>
                                  <a:pt x="6" y="8"/>
                                </a:lnTo>
                                <a:lnTo>
                                  <a:pt x="6" y="10"/>
                                </a:lnTo>
                                <a:lnTo>
                                  <a:pt x="6" y="8"/>
                                </a:lnTo>
                                <a:close/>
                                <a:moveTo>
                                  <a:pt x="6" y="8"/>
                                </a:moveTo>
                                <a:cubicBezTo>
                                  <a:pt x="7" y="8"/>
                                  <a:pt x="8" y="7"/>
                                  <a:pt x="8" y="7"/>
                                </a:cubicBezTo>
                                <a:lnTo>
                                  <a:pt x="10" y="8"/>
                                </a:lnTo>
                                <a:cubicBezTo>
                                  <a:pt x="9" y="9"/>
                                  <a:pt x="7" y="10"/>
                                  <a:pt x="6" y="10"/>
                                </a:cubicBezTo>
                                <a:lnTo>
                                  <a:pt x="6" y="8"/>
                                </a:lnTo>
                                <a:close/>
                                <a:moveTo>
                                  <a:pt x="8" y="7"/>
                                </a:moveTo>
                                <a:cubicBezTo>
                                  <a:pt x="9" y="6"/>
                                  <a:pt x="9" y="6"/>
                                  <a:pt x="9" y="5"/>
                                </a:cubicBezTo>
                                <a:lnTo>
                                  <a:pt x="11" y="5"/>
                                </a:lnTo>
                                <a:cubicBezTo>
                                  <a:pt x="11" y="6"/>
                                  <a:pt x="11" y="7"/>
                                  <a:pt x="10" y="8"/>
                                </a:cubicBezTo>
                                <a:lnTo>
                                  <a:pt x="8" y="7"/>
                                </a:lnTo>
                                <a:close/>
                                <a:moveTo>
                                  <a:pt x="9" y="5"/>
                                </a:moveTo>
                                <a:lnTo>
                                  <a:pt x="9" y="5"/>
                                </a:lnTo>
                                <a:lnTo>
                                  <a:pt x="11" y="5"/>
                                </a:lnTo>
                                <a:lnTo>
                                  <a:pt x="9" y="5"/>
                                </a:lnTo>
                                <a:close/>
                                <a:moveTo>
                                  <a:pt x="9" y="5"/>
                                </a:moveTo>
                                <a:lnTo>
                                  <a:pt x="9" y="5"/>
                                </a:lnTo>
                                <a:lnTo>
                                  <a:pt x="11" y="5"/>
                                </a:lnTo>
                                <a:lnTo>
                                  <a:pt x="9" y="5"/>
                                </a:lnTo>
                                <a:close/>
                                <a:moveTo>
                                  <a:pt x="9" y="5"/>
                                </a:moveTo>
                                <a:cubicBezTo>
                                  <a:pt x="9" y="4"/>
                                  <a:pt x="9" y="3"/>
                                  <a:pt x="8" y="3"/>
                                </a:cubicBezTo>
                                <a:lnTo>
                                  <a:pt x="10" y="1"/>
                                </a:lnTo>
                                <a:cubicBezTo>
                                  <a:pt x="11" y="2"/>
                                  <a:pt x="11" y="3"/>
                                  <a:pt x="11" y="5"/>
                                </a:cubicBezTo>
                                <a:lnTo>
                                  <a:pt x="9" y="5"/>
                                </a:lnTo>
                                <a:close/>
                                <a:moveTo>
                                  <a:pt x="8" y="3"/>
                                </a:moveTo>
                                <a:cubicBezTo>
                                  <a:pt x="8" y="2"/>
                                  <a:pt x="7" y="2"/>
                                  <a:pt x="6" y="2"/>
                                </a:cubicBezTo>
                                <a:lnTo>
                                  <a:pt x="6" y="0"/>
                                </a:lnTo>
                                <a:cubicBezTo>
                                  <a:pt x="7" y="0"/>
                                  <a:pt x="9" y="0"/>
                                  <a:pt x="10" y="1"/>
                                </a:cubicBezTo>
                                <a:lnTo>
                                  <a:pt x="8" y="3"/>
                                </a:lnTo>
                                <a:close/>
                                <a:moveTo>
                                  <a:pt x="6" y="2"/>
                                </a:moveTo>
                                <a:lnTo>
                                  <a:pt x="6" y="2"/>
                                </a:lnTo>
                                <a:lnTo>
                                  <a:pt x="6" y="0"/>
                                </a:lnTo>
                                <a:lnTo>
                                  <a:pt x="6" y="2"/>
                                </a:lnTo>
                                <a:close/>
                                <a:moveTo>
                                  <a:pt x="6" y="2"/>
                                </a:moveTo>
                                <a:lnTo>
                                  <a:pt x="6" y="2"/>
                                </a:lnTo>
                                <a:lnTo>
                                  <a:pt x="6" y="0"/>
                                </a:lnTo>
                                <a:lnTo>
                                  <a:pt x="6" y="2"/>
                                </a:lnTo>
                                <a:close/>
                                <a:moveTo>
                                  <a:pt x="6" y="2"/>
                                </a:moveTo>
                                <a:cubicBezTo>
                                  <a:pt x="5" y="2"/>
                                  <a:pt x="4" y="2"/>
                                  <a:pt x="3" y="3"/>
                                </a:cubicBezTo>
                                <a:lnTo>
                                  <a:pt x="2" y="1"/>
                                </a:lnTo>
                                <a:cubicBezTo>
                                  <a:pt x="3" y="0"/>
                                  <a:pt x="4" y="0"/>
                                  <a:pt x="6" y="0"/>
                                </a:cubicBezTo>
                                <a:lnTo>
                                  <a:pt x="6" y="2"/>
                                </a:lnTo>
                                <a:close/>
                                <a:moveTo>
                                  <a:pt x="3" y="3"/>
                                </a:moveTo>
                                <a:cubicBezTo>
                                  <a:pt x="2" y="3"/>
                                  <a:pt x="2" y="4"/>
                                  <a:pt x="2" y="5"/>
                                </a:cubicBezTo>
                                <a:lnTo>
                                  <a:pt x="0" y="5"/>
                                </a:lnTo>
                                <a:cubicBezTo>
                                  <a:pt x="0" y="3"/>
                                  <a:pt x="1" y="2"/>
                                  <a:pt x="2" y="1"/>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6"/>
                                  <a:pt x="3" y="7"/>
                                </a:cubicBezTo>
                                <a:lnTo>
                                  <a:pt x="2" y="8"/>
                                </a:lnTo>
                                <a:cubicBezTo>
                                  <a:pt x="1" y="7"/>
                                  <a:pt x="0" y="6"/>
                                  <a:pt x="0" y="5"/>
                                </a:cubicBezTo>
                                <a:lnTo>
                                  <a:pt x="2" y="5"/>
                                </a:lnTo>
                                <a:close/>
                                <a:moveTo>
                                  <a:pt x="3" y="7"/>
                                </a:moveTo>
                                <a:cubicBezTo>
                                  <a:pt x="4" y="7"/>
                                  <a:pt x="5" y="8"/>
                                  <a:pt x="6" y="8"/>
                                </a:cubicBezTo>
                                <a:lnTo>
                                  <a:pt x="6" y="10"/>
                                </a:lnTo>
                                <a:cubicBezTo>
                                  <a:pt x="4" y="10"/>
                                  <a:pt x="3" y="9"/>
                                  <a:pt x="2" y="8"/>
                                </a:cubicBezTo>
                                <a:lnTo>
                                  <a:pt x="3" y="7"/>
                                </a:lnTo>
                                <a:close/>
                                <a:moveTo>
                                  <a:pt x="6" y="8"/>
                                </a:moveTo>
                                <a:lnTo>
                                  <a:pt x="6" y="8"/>
                                </a:lnTo>
                                <a:lnTo>
                                  <a:pt x="6" y="10"/>
                                </a:lnTo>
                                <a:lnTo>
                                  <a:pt x="6"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7" name="Oval 259"/>
                        <wps:cNvSpPr>
                          <a:spLocks noChangeArrowheads="1"/>
                        </wps:cNvSpPr>
                        <wps:spPr bwMode="auto">
                          <a:xfrm>
                            <a:off x="66145" y="52550"/>
                            <a:ext cx="18"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8" name="Freeform 260"/>
                        <wps:cNvSpPr>
                          <a:spLocks noEditPoints="1"/>
                        </wps:cNvSpPr>
                        <wps:spPr bwMode="auto">
                          <a:xfrm>
                            <a:off x="66143" y="52548"/>
                            <a:ext cx="22" cy="21"/>
                          </a:xfrm>
                          <a:custGeom>
                            <a:avLst/>
                            <a:gdLst>
                              <a:gd name="T0" fmla="*/ 10 w 11"/>
                              <a:gd name="T1" fmla="*/ 17 h 10"/>
                              <a:gd name="T2" fmla="*/ 10 w 11"/>
                              <a:gd name="T3" fmla="*/ 21 h 10"/>
                              <a:gd name="T4" fmla="*/ 10 w 11"/>
                              <a:gd name="T5" fmla="*/ 17 h 10"/>
                              <a:gd name="T6" fmla="*/ 18 w 11"/>
                              <a:gd name="T7" fmla="*/ 17 h 10"/>
                              <a:gd name="T8" fmla="*/ 10 w 11"/>
                              <a:gd name="T9" fmla="*/ 17 h 10"/>
                              <a:gd name="T10" fmla="*/ 18 w 11"/>
                              <a:gd name="T11" fmla="*/ 11 h 10"/>
                              <a:gd name="T12" fmla="*/ 18 w 11"/>
                              <a:gd name="T13" fmla="*/ 17 h 10"/>
                              <a:gd name="T14" fmla="*/ 18 w 11"/>
                              <a:gd name="T15" fmla="*/ 11 h 10"/>
                              <a:gd name="T16" fmla="*/ 22 w 11"/>
                              <a:gd name="T17" fmla="*/ 11 h 10"/>
                              <a:gd name="T18" fmla="*/ 18 w 11"/>
                              <a:gd name="T19" fmla="*/ 11 h 10"/>
                              <a:gd name="T20" fmla="*/ 18 w 11"/>
                              <a:gd name="T21" fmla="*/ 11 h 10"/>
                              <a:gd name="T22" fmla="*/ 22 w 11"/>
                              <a:gd name="T23" fmla="*/ 11 h 10"/>
                              <a:gd name="T24" fmla="*/ 18 w 11"/>
                              <a:gd name="T25" fmla="*/ 11 h 10"/>
                              <a:gd name="T26" fmla="*/ 18 w 11"/>
                              <a:gd name="T27" fmla="*/ 2 h 10"/>
                              <a:gd name="T28" fmla="*/ 18 w 11"/>
                              <a:gd name="T29" fmla="*/ 11 h 10"/>
                              <a:gd name="T30" fmla="*/ 10 w 11"/>
                              <a:gd name="T31" fmla="*/ 2 h 10"/>
                              <a:gd name="T32" fmla="*/ 18 w 11"/>
                              <a:gd name="T33" fmla="*/ 2 h 10"/>
                              <a:gd name="T34" fmla="*/ 10 w 11"/>
                              <a:gd name="T35" fmla="*/ 2 h 10"/>
                              <a:gd name="T36" fmla="*/ 10 w 11"/>
                              <a:gd name="T37" fmla="*/ 0 h 10"/>
                              <a:gd name="T38" fmla="*/ 10 w 11"/>
                              <a:gd name="T39" fmla="*/ 2 h 10"/>
                              <a:gd name="T40" fmla="*/ 10 w 11"/>
                              <a:gd name="T41" fmla="*/ 2 h 10"/>
                              <a:gd name="T42" fmla="*/ 10 w 11"/>
                              <a:gd name="T43" fmla="*/ 0 h 10"/>
                              <a:gd name="T44" fmla="*/ 10 w 11"/>
                              <a:gd name="T45" fmla="*/ 2 h 10"/>
                              <a:gd name="T46" fmla="*/ 4 w 11"/>
                              <a:gd name="T47" fmla="*/ 2 h 10"/>
                              <a:gd name="T48" fmla="*/ 10 w 11"/>
                              <a:gd name="T49" fmla="*/ 2 h 10"/>
                              <a:gd name="T50" fmla="*/ 4 w 11"/>
                              <a:gd name="T51" fmla="*/ 11 h 10"/>
                              <a:gd name="T52" fmla="*/ 4 w 11"/>
                              <a:gd name="T53" fmla="*/ 2 h 10"/>
                              <a:gd name="T54" fmla="*/ 4 w 11"/>
                              <a:gd name="T55" fmla="*/ 11 h 10"/>
                              <a:gd name="T56" fmla="*/ 0 w 11"/>
                              <a:gd name="T57" fmla="*/ 11 h 10"/>
                              <a:gd name="T58" fmla="*/ 4 w 11"/>
                              <a:gd name="T59" fmla="*/ 11 h 10"/>
                              <a:gd name="T60" fmla="*/ 4 w 11"/>
                              <a:gd name="T61" fmla="*/ 11 h 10"/>
                              <a:gd name="T62" fmla="*/ 0 w 11"/>
                              <a:gd name="T63" fmla="*/ 11 h 10"/>
                              <a:gd name="T64" fmla="*/ 4 w 11"/>
                              <a:gd name="T65" fmla="*/ 11 h 10"/>
                              <a:gd name="T66" fmla="*/ 4 w 11"/>
                              <a:gd name="T67" fmla="*/ 17 h 10"/>
                              <a:gd name="T68" fmla="*/ 4 w 11"/>
                              <a:gd name="T69" fmla="*/ 11 h 10"/>
                              <a:gd name="T70" fmla="*/ 10 w 11"/>
                              <a:gd name="T71" fmla="*/ 17 h 10"/>
                              <a:gd name="T72" fmla="*/ 4 w 11"/>
                              <a:gd name="T73" fmla="*/ 17 h 10"/>
                              <a:gd name="T74" fmla="*/ 10 w 11"/>
                              <a:gd name="T75" fmla="*/ 17 h 10"/>
                              <a:gd name="T76" fmla="*/ 10 w 11"/>
                              <a:gd name="T77" fmla="*/ 21 h 10"/>
                              <a:gd name="T78" fmla="*/ 10 w 11"/>
                              <a:gd name="T79" fmla="*/ 17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1"/>
                              <a:gd name="T121" fmla="*/ 0 h 10"/>
                              <a:gd name="T122" fmla="*/ 11 w 11"/>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1" h="10">
                                <a:moveTo>
                                  <a:pt x="5" y="8"/>
                                </a:moveTo>
                                <a:lnTo>
                                  <a:pt x="5" y="8"/>
                                </a:lnTo>
                                <a:lnTo>
                                  <a:pt x="5" y="10"/>
                                </a:lnTo>
                                <a:lnTo>
                                  <a:pt x="5" y="8"/>
                                </a:lnTo>
                                <a:close/>
                                <a:moveTo>
                                  <a:pt x="5" y="8"/>
                                </a:moveTo>
                                <a:cubicBezTo>
                                  <a:pt x="6" y="8"/>
                                  <a:pt x="7" y="7"/>
                                  <a:pt x="8" y="7"/>
                                </a:cubicBezTo>
                                <a:lnTo>
                                  <a:pt x="9" y="8"/>
                                </a:lnTo>
                                <a:cubicBezTo>
                                  <a:pt x="8" y="9"/>
                                  <a:pt x="7" y="10"/>
                                  <a:pt x="5" y="10"/>
                                </a:cubicBezTo>
                                <a:lnTo>
                                  <a:pt x="5" y="8"/>
                                </a:lnTo>
                                <a:close/>
                                <a:moveTo>
                                  <a:pt x="8" y="7"/>
                                </a:moveTo>
                                <a:cubicBezTo>
                                  <a:pt x="8" y="6"/>
                                  <a:pt x="9" y="5"/>
                                  <a:pt x="9" y="5"/>
                                </a:cubicBezTo>
                                <a:lnTo>
                                  <a:pt x="11" y="5"/>
                                </a:lnTo>
                                <a:cubicBezTo>
                                  <a:pt x="11" y="6"/>
                                  <a:pt x="10" y="7"/>
                                  <a:pt x="9" y="8"/>
                                </a:cubicBezTo>
                                <a:lnTo>
                                  <a:pt x="8" y="7"/>
                                </a:lnTo>
                                <a:close/>
                                <a:moveTo>
                                  <a:pt x="9" y="5"/>
                                </a:moveTo>
                                <a:lnTo>
                                  <a:pt x="9" y="5"/>
                                </a:lnTo>
                                <a:lnTo>
                                  <a:pt x="11" y="5"/>
                                </a:lnTo>
                                <a:lnTo>
                                  <a:pt x="9" y="5"/>
                                </a:lnTo>
                                <a:close/>
                                <a:moveTo>
                                  <a:pt x="9" y="5"/>
                                </a:moveTo>
                                <a:lnTo>
                                  <a:pt x="9" y="5"/>
                                </a:lnTo>
                                <a:lnTo>
                                  <a:pt x="11" y="5"/>
                                </a:lnTo>
                                <a:lnTo>
                                  <a:pt x="9" y="5"/>
                                </a:lnTo>
                                <a:close/>
                                <a:moveTo>
                                  <a:pt x="9" y="5"/>
                                </a:moveTo>
                                <a:cubicBezTo>
                                  <a:pt x="9" y="4"/>
                                  <a:pt x="8" y="3"/>
                                  <a:pt x="8" y="2"/>
                                </a:cubicBezTo>
                                <a:lnTo>
                                  <a:pt x="9" y="1"/>
                                </a:lnTo>
                                <a:cubicBezTo>
                                  <a:pt x="10" y="2"/>
                                  <a:pt x="11" y="3"/>
                                  <a:pt x="11" y="5"/>
                                </a:cubicBezTo>
                                <a:lnTo>
                                  <a:pt x="9" y="5"/>
                                </a:lnTo>
                                <a:close/>
                                <a:moveTo>
                                  <a:pt x="8" y="2"/>
                                </a:moveTo>
                                <a:cubicBezTo>
                                  <a:pt x="7" y="2"/>
                                  <a:pt x="6" y="1"/>
                                  <a:pt x="5" y="1"/>
                                </a:cubicBezTo>
                                <a:lnTo>
                                  <a:pt x="5" y="0"/>
                                </a:lnTo>
                                <a:cubicBezTo>
                                  <a:pt x="7" y="0"/>
                                  <a:pt x="8" y="0"/>
                                  <a:pt x="9" y="1"/>
                                </a:cubicBezTo>
                                <a:lnTo>
                                  <a:pt x="8" y="2"/>
                                </a:lnTo>
                                <a:close/>
                                <a:moveTo>
                                  <a:pt x="5" y="1"/>
                                </a:moveTo>
                                <a:lnTo>
                                  <a:pt x="5" y="1"/>
                                </a:lnTo>
                                <a:lnTo>
                                  <a:pt x="5" y="0"/>
                                </a:lnTo>
                                <a:lnTo>
                                  <a:pt x="5" y="1"/>
                                </a:lnTo>
                                <a:close/>
                                <a:moveTo>
                                  <a:pt x="5" y="1"/>
                                </a:moveTo>
                                <a:lnTo>
                                  <a:pt x="5" y="1"/>
                                </a:lnTo>
                                <a:lnTo>
                                  <a:pt x="5" y="0"/>
                                </a:lnTo>
                                <a:lnTo>
                                  <a:pt x="5" y="1"/>
                                </a:lnTo>
                                <a:close/>
                                <a:moveTo>
                                  <a:pt x="5" y="1"/>
                                </a:moveTo>
                                <a:cubicBezTo>
                                  <a:pt x="4" y="1"/>
                                  <a:pt x="3" y="2"/>
                                  <a:pt x="3" y="2"/>
                                </a:cubicBezTo>
                                <a:lnTo>
                                  <a:pt x="2" y="1"/>
                                </a:lnTo>
                                <a:cubicBezTo>
                                  <a:pt x="3" y="0"/>
                                  <a:pt x="4" y="0"/>
                                  <a:pt x="5" y="0"/>
                                </a:cubicBezTo>
                                <a:lnTo>
                                  <a:pt x="5" y="1"/>
                                </a:lnTo>
                                <a:close/>
                                <a:moveTo>
                                  <a:pt x="3" y="2"/>
                                </a:moveTo>
                                <a:cubicBezTo>
                                  <a:pt x="2" y="3"/>
                                  <a:pt x="2" y="4"/>
                                  <a:pt x="2" y="5"/>
                                </a:cubicBezTo>
                                <a:lnTo>
                                  <a:pt x="0" y="5"/>
                                </a:lnTo>
                                <a:cubicBezTo>
                                  <a:pt x="0" y="3"/>
                                  <a:pt x="1" y="2"/>
                                  <a:pt x="2" y="1"/>
                                </a:cubicBezTo>
                                <a:lnTo>
                                  <a:pt x="3" y="2"/>
                                </a:lnTo>
                                <a:close/>
                                <a:moveTo>
                                  <a:pt x="2" y="5"/>
                                </a:moveTo>
                                <a:lnTo>
                                  <a:pt x="2" y="5"/>
                                </a:lnTo>
                                <a:lnTo>
                                  <a:pt x="0" y="5"/>
                                </a:lnTo>
                                <a:lnTo>
                                  <a:pt x="2" y="5"/>
                                </a:lnTo>
                                <a:close/>
                                <a:moveTo>
                                  <a:pt x="2" y="5"/>
                                </a:moveTo>
                                <a:lnTo>
                                  <a:pt x="2" y="5"/>
                                </a:lnTo>
                                <a:lnTo>
                                  <a:pt x="0" y="5"/>
                                </a:lnTo>
                                <a:lnTo>
                                  <a:pt x="2" y="5"/>
                                </a:lnTo>
                                <a:close/>
                                <a:moveTo>
                                  <a:pt x="2" y="5"/>
                                </a:moveTo>
                                <a:cubicBezTo>
                                  <a:pt x="2" y="5"/>
                                  <a:pt x="2" y="6"/>
                                  <a:pt x="3" y="7"/>
                                </a:cubicBezTo>
                                <a:lnTo>
                                  <a:pt x="2" y="8"/>
                                </a:lnTo>
                                <a:cubicBezTo>
                                  <a:pt x="1" y="7"/>
                                  <a:pt x="0" y="6"/>
                                  <a:pt x="0" y="5"/>
                                </a:cubicBezTo>
                                <a:lnTo>
                                  <a:pt x="2" y="5"/>
                                </a:lnTo>
                                <a:close/>
                                <a:moveTo>
                                  <a:pt x="3" y="7"/>
                                </a:moveTo>
                                <a:cubicBezTo>
                                  <a:pt x="3" y="7"/>
                                  <a:pt x="4" y="8"/>
                                  <a:pt x="5" y="8"/>
                                </a:cubicBezTo>
                                <a:lnTo>
                                  <a:pt x="5" y="10"/>
                                </a:lnTo>
                                <a:cubicBezTo>
                                  <a:pt x="4" y="10"/>
                                  <a:pt x="3" y="9"/>
                                  <a:pt x="2" y="8"/>
                                </a:cubicBezTo>
                                <a:lnTo>
                                  <a:pt x="3" y="7"/>
                                </a:lnTo>
                                <a:close/>
                                <a:moveTo>
                                  <a:pt x="5" y="8"/>
                                </a:moveTo>
                                <a:lnTo>
                                  <a:pt x="5" y="8"/>
                                </a:lnTo>
                                <a:lnTo>
                                  <a:pt x="5" y="10"/>
                                </a:lnTo>
                                <a:lnTo>
                                  <a:pt x="5"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59" name="Oval 261"/>
                        <wps:cNvSpPr>
                          <a:spLocks noChangeArrowheads="1"/>
                        </wps:cNvSpPr>
                        <wps:spPr bwMode="auto">
                          <a:xfrm>
                            <a:off x="66155" y="52565"/>
                            <a:ext cx="20" cy="1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60" name="Freeform 262"/>
                        <wps:cNvSpPr>
                          <a:spLocks noEditPoints="1"/>
                        </wps:cNvSpPr>
                        <wps:spPr bwMode="auto">
                          <a:xfrm>
                            <a:off x="66153" y="52563"/>
                            <a:ext cx="24" cy="20"/>
                          </a:xfrm>
                          <a:custGeom>
                            <a:avLst/>
                            <a:gdLst>
                              <a:gd name="T0" fmla="*/ 12 w 12"/>
                              <a:gd name="T1" fmla="*/ 16 h 10"/>
                              <a:gd name="T2" fmla="*/ 12 w 12"/>
                              <a:gd name="T3" fmla="*/ 20 h 10"/>
                              <a:gd name="T4" fmla="*/ 12 w 12"/>
                              <a:gd name="T5" fmla="*/ 16 h 10"/>
                              <a:gd name="T6" fmla="*/ 20 w 12"/>
                              <a:gd name="T7" fmla="*/ 16 h 10"/>
                              <a:gd name="T8" fmla="*/ 12 w 12"/>
                              <a:gd name="T9" fmla="*/ 16 h 10"/>
                              <a:gd name="T10" fmla="*/ 20 w 12"/>
                              <a:gd name="T11" fmla="*/ 10 h 10"/>
                              <a:gd name="T12" fmla="*/ 20 w 12"/>
                              <a:gd name="T13" fmla="*/ 16 h 10"/>
                              <a:gd name="T14" fmla="*/ 20 w 12"/>
                              <a:gd name="T15" fmla="*/ 10 h 10"/>
                              <a:gd name="T16" fmla="*/ 24 w 12"/>
                              <a:gd name="T17" fmla="*/ 10 h 10"/>
                              <a:gd name="T18" fmla="*/ 20 w 12"/>
                              <a:gd name="T19" fmla="*/ 10 h 10"/>
                              <a:gd name="T20" fmla="*/ 20 w 12"/>
                              <a:gd name="T21" fmla="*/ 10 h 10"/>
                              <a:gd name="T22" fmla="*/ 24 w 12"/>
                              <a:gd name="T23" fmla="*/ 10 h 10"/>
                              <a:gd name="T24" fmla="*/ 20 w 12"/>
                              <a:gd name="T25" fmla="*/ 10 h 10"/>
                              <a:gd name="T26" fmla="*/ 20 w 12"/>
                              <a:gd name="T27" fmla="*/ 2 h 10"/>
                              <a:gd name="T28" fmla="*/ 20 w 12"/>
                              <a:gd name="T29" fmla="*/ 10 h 10"/>
                              <a:gd name="T30" fmla="*/ 12 w 12"/>
                              <a:gd name="T31" fmla="*/ 4 h 10"/>
                              <a:gd name="T32" fmla="*/ 20 w 12"/>
                              <a:gd name="T33" fmla="*/ 2 h 10"/>
                              <a:gd name="T34" fmla="*/ 12 w 12"/>
                              <a:gd name="T35" fmla="*/ 4 h 10"/>
                              <a:gd name="T36" fmla="*/ 12 w 12"/>
                              <a:gd name="T37" fmla="*/ 0 h 10"/>
                              <a:gd name="T38" fmla="*/ 12 w 12"/>
                              <a:gd name="T39" fmla="*/ 4 h 10"/>
                              <a:gd name="T40" fmla="*/ 12 w 12"/>
                              <a:gd name="T41" fmla="*/ 4 h 10"/>
                              <a:gd name="T42" fmla="*/ 12 w 12"/>
                              <a:gd name="T43" fmla="*/ 0 h 10"/>
                              <a:gd name="T44" fmla="*/ 12 w 12"/>
                              <a:gd name="T45" fmla="*/ 4 h 10"/>
                              <a:gd name="T46" fmla="*/ 4 w 12"/>
                              <a:gd name="T47" fmla="*/ 2 h 10"/>
                              <a:gd name="T48" fmla="*/ 12 w 12"/>
                              <a:gd name="T49" fmla="*/ 4 h 10"/>
                              <a:gd name="T50" fmla="*/ 4 w 12"/>
                              <a:gd name="T51" fmla="*/ 10 h 10"/>
                              <a:gd name="T52" fmla="*/ 4 w 12"/>
                              <a:gd name="T53" fmla="*/ 2 h 10"/>
                              <a:gd name="T54" fmla="*/ 4 w 12"/>
                              <a:gd name="T55" fmla="*/ 10 h 10"/>
                              <a:gd name="T56" fmla="*/ 0 w 12"/>
                              <a:gd name="T57" fmla="*/ 10 h 10"/>
                              <a:gd name="T58" fmla="*/ 4 w 12"/>
                              <a:gd name="T59" fmla="*/ 10 h 10"/>
                              <a:gd name="T60" fmla="*/ 4 w 12"/>
                              <a:gd name="T61" fmla="*/ 10 h 10"/>
                              <a:gd name="T62" fmla="*/ 0 w 12"/>
                              <a:gd name="T63" fmla="*/ 10 h 10"/>
                              <a:gd name="T64" fmla="*/ 4 w 12"/>
                              <a:gd name="T65" fmla="*/ 10 h 10"/>
                              <a:gd name="T66" fmla="*/ 4 w 12"/>
                              <a:gd name="T67" fmla="*/ 16 h 10"/>
                              <a:gd name="T68" fmla="*/ 4 w 12"/>
                              <a:gd name="T69" fmla="*/ 10 h 10"/>
                              <a:gd name="T70" fmla="*/ 12 w 12"/>
                              <a:gd name="T71" fmla="*/ 16 h 10"/>
                              <a:gd name="T72" fmla="*/ 4 w 12"/>
                              <a:gd name="T73" fmla="*/ 16 h 10"/>
                              <a:gd name="T74" fmla="*/ 12 w 12"/>
                              <a:gd name="T75" fmla="*/ 16 h 10"/>
                              <a:gd name="T76" fmla="*/ 12 w 12"/>
                              <a:gd name="T77" fmla="*/ 20 h 10"/>
                              <a:gd name="T78" fmla="*/ 12 w 12"/>
                              <a:gd name="T79" fmla="*/ 16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2"/>
                              <a:gd name="T121" fmla="*/ 0 h 10"/>
                              <a:gd name="T122" fmla="*/ 12 w 12"/>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2" h="10">
                                <a:moveTo>
                                  <a:pt x="6" y="8"/>
                                </a:moveTo>
                                <a:lnTo>
                                  <a:pt x="6" y="8"/>
                                </a:lnTo>
                                <a:lnTo>
                                  <a:pt x="6" y="10"/>
                                </a:lnTo>
                                <a:lnTo>
                                  <a:pt x="6" y="8"/>
                                </a:lnTo>
                                <a:close/>
                                <a:moveTo>
                                  <a:pt x="6" y="8"/>
                                </a:moveTo>
                                <a:cubicBezTo>
                                  <a:pt x="7" y="8"/>
                                  <a:pt x="8" y="8"/>
                                  <a:pt x="9" y="7"/>
                                </a:cubicBezTo>
                                <a:lnTo>
                                  <a:pt x="10" y="8"/>
                                </a:lnTo>
                                <a:cubicBezTo>
                                  <a:pt x="9" y="9"/>
                                  <a:pt x="8" y="10"/>
                                  <a:pt x="6" y="10"/>
                                </a:cubicBezTo>
                                <a:lnTo>
                                  <a:pt x="6" y="8"/>
                                </a:lnTo>
                                <a:close/>
                                <a:moveTo>
                                  <a:pt x="9" y="7"/>
                                </a:moveTo>
                                <a:cubicBezTo>
                                  <a:pt x="9" y="6"/>
                                  <a:pt x="10" y="6"/>
                                  <a:pt x="10" y="5"/>
                                </a:cubicBezTo>
                                <a:lnTo>
                                  <a:pt x="12" y="5"/>
                                </a:lnTo>
                                <a:cubicBezTo>
                                  <a:pt x="12" y="6"/>
                                  <a:pt x="11" y="7"/>
                                  <a:pt x="10" y="8"/>
                                </a:cubicBezTo>
                                <a:lnTo>
                                  <a:pt x="9" y="7"/>
                                </a:lnTo>
                                <a:close/>
                                <a:moveTo>
                                  <a:pt x="10" y="5"/>
                                </a:moveTo>
                                <a:lnTo>
                                  <a:pt x="10" y="5"/>
                                </a:lnTo>
                                <a:lnTo>
                                  <a:pt x="12" y="5"/>
                                </a:lnTo>
                                <a:lnTo>
                                  <a:pt x="10" y="5"/>
                                </a:lnTo>
                                <a:close/>
                                <a:moveTo>
                                  <a:pt x="10" y="5"/>
                                </a:moveTo>
                                <a:lnTo>
                                  <a:pt x="10" y="5"/>
                                </a:lnTo>
                                <a:lnTo>
                                  <a:pt x="12" y="5"/>
                                </a:lnTo>
                                <a:lnTo>
                                  <a:pt x="10" y="5"/>
                                </a:lnTo>
                                <a:close/>
                                <a:moveTo>
                                  <a:pt x="10" y="5"/>
                                </a:moveTo>
                                <a:cubicBezTo>
                                  <a:pt x="10" y="4"/>
                                  <a:pt x="9" y="3"/>
                                  <a:pt x="9" y="3"/>
                                </a:cubicBezTo>
                                <a:lnTo>
                                  <a:pt x="10" y="1"/>
                                </a:lnTo>
                                <a:cubicBezTo>
                                  <a:pt x="11" y="2"/>
                                  <a:pt x="12" y="3"/>
                                  <a:pt x="12" y="5"/>
                                </a:cubicBezTo>
                                <a:lnTo>
                                  <a:pt x="10" y="5"/>
                                </a:lnTo>
                                <a:close/>
                                <a:moveTo>
                                  <a:pt x="9" y="3"/>
                                </a:moveTo>
                                <a:cubicBezTo>
                                  <a:pt x="8" y="2"/>
                                  <a:pt x="7" y="2"/>
                                  <a:pt x="6" y="2"/>
                                </a:cubicBezTo>
                                <a:lnTo>
                                  <a:pt x="6" y="0"/>
                                </a:lnTo>
                                <a:cubicBezTo>
                                  <a:pt x="8" y="0"/>
                                  <a:pt x="9" y="0"/>
                                  <a:pt x="10" y="1"/>
                                </a:cubicBezTo>
                                <a:lnTo>
                                  <a:pt x="9" y="3"/>
                                </a:lnTo>
                                <a:close/>
                                <a:moveTo>
                                  <a:pt x="6" y="2"/>
                                </a:moveTo>
                                <a:lnTo>
                                  <a:pt x="6" y="2"/>
                                </a:lnTo>
                                <a:lnTo>
                                  <a:pt x="6" y="0"/>
                                </a:lnTo>
                                <a:lnTo>
                                  <a:pt x="6" y="2"/>
                                </a:lnTo>
                                <a:close/>
                                <a:moveTo>
                                  <a:pt x="6" y="2"/>
                                </a:moveTo>
                                <a:lnTo>
                                  <a:pt x="6" y="2"/>
                                </a:lnTo>
                                <a:lnTo>
                                  <a:pt x="6" y="0"/>
                                </a:lnTo>
                                <a:lnTo>
                                  <a:pt x="6" y="2"/>
                                </a:lnTo>
                                <a:close/>
                                <a:moveTo>
                                  <a:pt x="6" y="2"/>
                                </a:moveTo>
                                <a:cubicBezTo>
                                  <a:pt x="5" y="2"/>
                                  <a:pt x="4" y="2"/>
                                  <a:pt x="3" y="3"/>
                                </a:cubicBezTo>
                                <a:lnTo>
                                  <a:pt x="2" y="1"/>
                                </a:lnTo>
                                <a:cubicBezTo>
                                  <a:pt x="3" y="0"/>
                                  <a:pt x="5" y="0"/>
                                  <a:pt x="6" y="0"/>
                                </a:cubicBezTo>
                                <a:lnTo>
                                  <a:pt x="6" y="2"/>
                                </a:lnTo>
                                <a:close/>
                                <a:moveTo>
                                  <a:pt x="3" y="3"/>
                                </a:moveTo>
                                <a:cubicBezTo>
                                  <a:pt x="3" y="3"/>
                                  <a:pt x="2" y="4"/>
                                  <a:pt x="2" y="5"/>
                                </a:cubicBezTo>
                                <a:lnTo>
                                  <a:pt x="0" y="5"/>
                                </a:lnTo>
                                <a:cubicBezTo>
                                  <a:pt x="0" y="3"/>
                                  <a:pt x="1" y="2"/>
                                  <a:pt x="2" y="1"/>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3" y="6"/>
                                  <a:pt x="3" y="7"/>
                                </a:cubicBezTo>
                                <a:lnTo>
                                  <a:pt x="2" y="8"/>
                                </a:lnTo>
                                <a:cubicBezTo>
                                  <a:pt x="1" y="7"/>
                                  <a:pt x="0" y="6"/>
                                  <a:pt x="0" y="5"/>
                                </a:cubicBezTo>
                                <a:lnTo>
                                  <a:pt x="2" y="5"/>
                                </a:lnTo>
                                <a:close/>
                                <a:moveTo>
                                  <a:pt x="3" y="7"/>
                                </a:moveTo>
                                <a:cubicBezTo>
                                  <a:pt x="4" y="8"/>
                                  <a:pt x="5" y="8"/>
                                  <a:pt x="6" y="8"/>
                                </a:cubicBezTo>
                                <a:lnTo>
                                  <a:pt x="6" y="10"/>
                                </a:lnTo>
                                <a:cubicBezTo>
                                  <a:pt x="5" y="10"/>
                                  <a:pt x="3" y="9"/>
                                  <a:pt x="2" y="8"/>
                                </a:cubicBezTo>
                                <a:lnTo>
                                  <a:pt x="3" y="7"/>
                                </a:lnTo>
                                <a:close/>
                                <a:moveTo>
                                  <a:pt x="6" y="8"/>
                                </a:moveTo>
                                <a:lnTo>
                                  <a:pt x="6" y="8"/>
                                </a:lnTo>
                                <a:lnTo>
                                  <a:pt x="6" y="10"/>
                                </a:lnTo>
                                <a:lnTo>
                                  <a:pt x="6"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61" name="Oval 263"/>
                        <wps:cNvSpPr>
                          <a:spLocks noChangeArrowheads="1"/>
                        </wps:cNvSpPr>
                        <wps:spPr bwMode="auto">
                          <a:xfrm>
                            <a:off x="66151" y="52579"/>
                            <a:ext cx="18"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62" name="Freeform 264"/>
                        <wps:cNvSpPr>
                          <a:spLocks noEditPoints="1"/>
                        </wps:cNvSpPr>
                        <wps:spPr bwMode="auto">
                          <a:xfrm>
                            <a:off x="66149" y="52577"/>
                            <a:ext cx="20" cy="21"/>
                          </a:xfrm>
                          <a:custGeom>
                            <a:avLst/>
                            <a:gdLst>
                              <a:gd name="T0" fmla="*/ 10 w 10"/>
                              <a:gd name="T1" fmla="*/ 17 h 10"/>
                              <a:gd name="T2" fmla="*/ 10 w 10"/>
                              <a:gd name="T3" fmla="*/ 21 h 10"/>
                              <a:gd name="T4" fmla="*/ 10 w 10"/>
                              <a:gd name="T5" fmla="*/ 17 h 10"/>
                              <a:gd name="T6" fmla="*/ 18 w 10"/>
                              <a:gd name="T7" fmla="*/ 17 h 10"/>
                              <a:gd name="T8" fmla="*/ 10 w 10"/>
                              <a:gd name="T9" fmla="*/ 17 h 10"/>
                              <a:gd name="T10" fmla="*/ 18 w 10"/>
                              <a:gd name="T11" fmla="*/ 11 h 10"/>
                              <a:gd name="T12" fmla="*/ 18 w 10"/>
                              <a:gd name="T13" fmla="*/ 17 h 10"/>
                              <a:gd name="T14" fmla="*/ 18 w 10"/>
                              <a:gd name="T15" fmla="*/ 11 h 10"/>
                              <a:gd name="T16" fmla="*/ 20 w 10"/>
                              <a:gd name="T17" fmla="*/ 11 h 10"/>
                              <a:gd name="T18" fmla="*/ 18 w 10"/>
                              <a:gd name="T19" fmla="*/ 11 h 10"/>
                              <a:gd name="T20" fmla="*/ 18 w 10"/>
                              <a:gd name="T21" fmla="*/ 11 h 10"/>
                              <a:gd name="T22" fmla="*/ 20 w 10"/>
                              <a:gd name="T23" fmla="*/ 11 h 10"/>
                              <a:gd name="T24" fmla="*/ 18 w 10"/>
                              <a:gd name="T25" fmla="*/ 11 h 10"/>
                              <a:gd name="T26" fmla="*/ 18 w 10"/>
                              <a:gd name="T27" fmla="*/ 4 h 10"/>
                              <a:gd name="T28" fmla="*/ 18 w 10"/>
                              <a:gd name="T29" fmla="*/ 11 h 10"/>
                              <a:gd name="T30" fmla="*/ 10 w 10"/>
                              <a:gd name="T31" fmla="*/ 4 h 10"/>
                              <a:gd name="T32" fmla="*/ 18 w 10"/>
                              <a:gd name="T33" fmla="*/ 4 h 10"/>
                              <a:gd name="T34" fmla="*/ 10 w 10"/>
                              <a:gd name="T35" fmla="*/ 4 h 10"/>
                              <a:gd name="T36" fmla="*/ 10 w 10"/>
                              <a:gd name="T37" fmla="*/ 0 h 10"/>
                              <a:gd name="T38" fmla="*/ 10 w 10"/>
                              <a:gd name="T39" fmla="*/ 4 h 10"/>
                              <a:gd name="T40" fmla="*/ 10 w 10"/>
                              <a:gd name="T41" fmla="*/ 4 h 10"/>
                              <a:gd name="T42" fmla="*/ 10 w 10"/>
                              <a:gd name="T43" fmla="*/ 0 h 10"/>
                              <a:gd name="T44" fmla="*/ 10 w 10"/>
                              <a:gd name="T45" fmla="*/ 4 h 10"/>
                              <a:gd name="T46" fmla="*/ 4 w 10"/>
                              <a:gd name="T47" fmla="*/ 4 h 10"/>
                              <a:gd name="T48" fmla="*/ 10 w 10"/>
                              <a:gd name="T49" fmla="*/ 4 h 10"/>
                              <a:gd name="T50" fmla="*/ 4 w 10"/>
                              <a:gd name="T51" fmla="*/ 11 h 10"/>
                              <a:gd name="T52" fmla="*/ 4 w 10"/>
                              <a:gd name="T53" fmla="*/ 4 h 10"/>
                              <a:gd name="T54" fmla="*/ 4 w 10"/>
                              <a:gd name="T55" fmla="*/ 11 h 10"/>
                              <a:gd name="T56" fmla="*/ 0 w 10"/>
                              <a:gd name="T57" fmla="*/ 11 h 10"/>
                              <a:gd name="T58" fmla="*/ 4 w 10"/>
                              <a:gd name="T59" fmla="*/ 11 h 10"/>
                              <a:gd name="T60" fmla="*/ 4 w 10"/>
                              <a:gd name="T61" fmla="*/ 11 h 10"/>
                              <a:gd name="T62" fmla="*/ 0 w 10"/>
                              <a:gd name="T63" fmla="*/ 11 h 10"/>
                              <a:gd name="T64" fmla="*/ 4 w 10"/>
                              <a:gd name="T65" fmla="*/ 11 h 10"/>
                              <a:gd name="T66" fmla="*/ 4 w 10"/>
                              <a:gd name="T67" fmla="*/ 17 h 10"/>
                              <a:gd name="T68" fmla="*/ 4 w 10"/>
                              <a:gd name="T69" fmla="*/ 11 h 10"/>
                              <a:gd name="T70" fmla="*/ 10 w 10"/>
                              <a:gd name="T71" fmla="*/ 17 h 10"/>
                              <a:gd name="T72" fmla="*/ 4 w 10"/>
                              <a:gd name="T73" fmla="*/ 17 h 10"/>
                              <a:gd name="T74" fmla="*/ 10 w 10"/>
                              <a:gd name="T75" fmla="*/ 17 h 10"/>
                              <a:gd name="T76" fmla="*/ 10 w 10"/>
                              <a:gd name="T77" fmla="*/ 21 h 10"/>
                              <a:gd name="T78" fmla="*/ 10 w 10"/>
                              <a:gd name="T79" fmla="*/ 17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0"/>
                              <a:gd name="T121" fmla="*/ 0 h 10"/>
                              <a:gd name="T122" fmla="*/ 10 w 10"/>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0" h="10">
                                <a:moveTo>
                                  <a:pt x="5" y="8"/>
                                </a:moveTo>
                                <a:lnTo>
                                  <a:pt x="5" y="8"/>
                                </a:lnTo>
                                <a:lnTo>
                                  <a:pt x="5" y="10"/>
                                </a:lnTo>
                                <a:lnTo>
                                  <a:pt x="5" y="8"/>
                                </a:lnTo>
                                <a:close/>
                                <a:moveTo>
                                  <a:pt x="5" y="8"/>
                                </a:moveTo>
                                <a:cubicBezTo>
                                  <a:pt x="6" y="8"/>
                                  <a:pt x="7" y="8"/>
                                  <a:pt x="8" y="7"/>
                                </a:cubicBezTo>
                                <a:lnTo>
                                  <a:pt x="9" y="8"/>
                                </a:lnTo>
                                <a:cubicBezTo>
                                  <a:pt x="8" y="9"/>
                                  <a:pt x="7" y="10"/>
                                  <a:pt x="5" y="10"/>
                                </a:cubicBezTo>
                                <a:lnTo>
                                  <a:pt x="5" y="8"/>
                                </a:lnTo>
                                <a:close/>
                                <a:moveTo>
                                  <a:pt x="8" y="7"/>
                                </a:moveTo>
                                <a:cubicBezTo>
                                  <a:pt x="8" y="7"/>
                                  <a:pt x="9" y="6"/>
                                  <a:pt x="9" y="5"/>
                                </a:cubicBezTo>
                                <a:lnTo>
                                  <a:pt x="10" y="5"/>
                                </a:lnTo>
                                <a:cubicBezTo>
                                  <a:pt x="10" y="6"/>
                                  <a:pt x="10" y="8"/>
                                  <a:pt x="9" y="8"/>
                                </a:cubicBezTo>
                                <a:lnTo>
                                  <a:pt x="8" y="7"/>
                                </a:lnTo>
                                <a:close/>
                                <a:moveTo>
                                  <a:pt x="9" y="5"/>
                                </a:moveTo>
                                <a:lnTo>
                                  <a:pt x="9" y="5"/>
                                </a:lnTo>
                                <a:lnTo>
                                  <a:pt x="10" y="5"/>
                                </a:lnTo>
                                <a:lnTo>
                                  <a:pt x="9" y="5"/>
                                </a:lnTo>
                                <a:close/>
                                <a:moveTo>
                                  <a:pt x="9" y="5"/>
                                </a:moveTo>
                                <a:lnTo>
                                  <a:pt x="9" y="5"/>
                                </a:lnTo>
                                <a:lnTo>
                                  <a:pt x="10" y="5"/>
                                </a:lnTo>
                                <a:lnTo>
                                  <a:pt x="9" y="5"/>
                                </a:lnTo>
                                <a:close/>
                                <a:moveTo>
                                  <a:pt x="9" y="5"/>
                                </a:moveTo>
                                <a:cubicBezTo>
                                  <a:pt x="9" y="4"/>
                                  <a:pt x="8" y="4"/>
                                  <a:pt x="8" y="3"/>
                                </a:cubicBezTo>
                                <a:lnTo>
                                  <a:pt x="9" y="2"/>
                                </a:lnTo>
                                <a:cubicBezTo>
                                  <a:pt x="10" y="3"/>
                                  <a:pt x="10" y="4"/>
                                  <a:pt x="10" y="5"/>
                                </a:cubicBezTo>
                                <a:lnTo>
                                  <a:pt x="9" y="5"/>
                                </a:lnTo>
                                <a:close/>
                                <a:moveTo>
                                  <a:pt x="8" y="3"/>
                                </a:moveTo>
                                <a:cubicBezTo>
                                  <a:pt x="7" y="3"/>
                                  <a:pt x="6" y="2"/>
                                  <a:pt x="5" y="2"/>
                                </a:cubicBezTo>
                                <a:lnTo>
                                  <a:pt x="5" y="0"/>
                                </a:lnTo>
                                <a:cubicBezTo>
                                  <a:pt x="7" y="0"/>
                                  <a:pt x="8" y="1"/>
                                  <a:pt x="9" y="2"/>
                                </a:cubicBezTo>
                                <a:lnTo>
                                  <a:pt x="8" y="3"/>
                                </a:lnTo>
                                <a:close/>
                                <a:moveTo>
                                  <a:pt x="5" y="2"/>
                                </a:moveTo>
                                <a:lnTo>
                                  <a:pt x="5" y="2"/>
                                </a:lnTo>
                                <a:lnTo>
                                  <a:pt x="5" y="0"/>
                                </a:lnTo>
                                <a:lnTo>
                                  <a:pt x="5" y="2"/>
                                </a:lnTo>
                                <a:close/>
                                <a:moveTo>
                                  <a:pt x="5" y="2"/>
                                </a:moveTo>
                                <a:lnTo>
                                  <a:pt x="5" y="2"/>
                                </a:lnTo>
                                <a:lnTo>
                                  <a:pt x="5" y="0"/>
                                </a:lnTo>
                                <a:lnTo>
                                  <a:pt x="5" y="2"/>
                                </a:lnTo>
                                <a:close/>
                                <a:moveTo>
                                  <a:pt x="5" y="2"/>
                                </a:moveTo>
                                <a:cubicBezTo>
                                  <a:pt x="4" y="2"/>
                                  <a:pt x="4" y="3"/>
                                  <a:pt x="3" y="3"/>
                                </a:cubicBezTo>
                                <a:lnTo>
                                  <a:pt x="2" y="2"/>
                                </a:lnTo>
                                <a:cubicBezTo>
                                  <a:pt x="3" y="1"/>
                                  <a:pt x="4" y="0"/>
                                  <a:pt x="5" y="0"/>
                                </a:cubicBezTo>
                                <a:lnTo>
                                  <a:pt x="5" y="2"/>
                                </a:lnTo>
                                <a:close/>
                                <a:moveTo>
                                  <a:pt x="3" y="3"/>
                                </a:moveTo>
                                <a:cubicBezTo>
                                  <a:pt x="3" y="4"/>
                                  <a:pt x="2" y="4"/>
                                  <a:pt x="2" y="5"/>
                                </a:cubicBezTo>
                                <a:lnTo>
                                  <a:pt x="0" y="5"/>
                                </a:lnTo>
                                <a:cubicBezTo>
                                  <a:pt x="0" y="4"/>
                                  <a:pt x="1" y="3"/>
                                  <a:pt x="2"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3" y="7"/>
                                  <a:pt x="3" y="7"/>
                                </a:cubicBezTo>
                                <a:lnTo>
                                  <a:pt x="2" y="8"/>
                                </a:lnTo>
                                <a:cubicBezTo>
                                  <a:pt x="1" y="8"/>
                                  <a:pt x="0" y="6"/>
                                  <a:pt x="0" y="5"/>
                                </a:cubicBezTo>
                                <a:lnTo>
                                  <a:pt x="2" y="5"/>
                                </a:lnTo>
                                <a:close/>
                                <a:moveTo>
                                  <a:pt x="3" y="7"/>
                                </a:moveTo>
                                <a:cubicBezTo>
                                  <a:pt x="4" y="8"/>
                                  <a:pt x="4" y="8"/>
                                  <a:pt x="5" y="8"/>
                                </a:cubicBezTo>
                                <a:lnTo>
                                  <a:pt x="5" y="10"/>
                                </a:lnTo>
                                <a:cubicBezTo>
                                  <a:pt x="4" y="10"/>
                                  <a:pt x="3" y="9"/>
                                  <a:pt x="2" y="8"/>
                                </a:cubicBezTo>
                                <a:lnTo>
                                  <a:pt x="3" y="7"/>
                                </a:lnTo>
                                <a:close/>
                                <a:moveTo>
                                  <a:pt x="5" y="8"/>
                                </a:moveTo>
                                <a:lnTo>
                                  <a:pt x="5" y="8"/>
                                </a:lnTo>
                                <a:lnTo>
                                  <a:pt x="5" y="10"/>
                                </a:lnTo>
                                <a:lnTo>
                                  <a:pt x="5"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263" name="Freeform 265"/>
                        <wps:cNvSpPr>
                          <a:spLocks/>
                        </wps:cNvSpPr>
                        <wps:spPr bwMode="auto">
                          <a:xfrm>
                            <a:off x="66149" y="52542"/>
                            <a:ext cx="77" cy="140"/>
                          </a:xfrm>
                          <a:custGeom>
                            <a:avLst/>
                            <a:gdLst>
                              <a:gd name="T0" fmla="*/ 49 w 38"/>
                              <a:gd name="T1" fmla="*/ 140 h 68"/>
                              <a:gd name="T2" fmla="*/ 61 w 38"/>
                              <a:gd name="T3" fmla="*/ 21 h 68"/>
                              <a:gd name="T4" fmla="*/ 47 w 38"/>
                              <a:gd name="T5" fmla="*/ 0 h 68"/>
                              <a:gd name="T6" fmla="*/ 28 w 38"/>
                              <a:gd name="T7" fmla="*/ 138 h 68"/>
                              <a:gd name="T8" fmla="*/ 49 w 38"/>
                              <a:gd name="T9" fmla="*/ 140 h 68"/>
                              <a:gd name="T10" fmla="*/ 0 60000 65536"/>
                              <a:gd name="T11" fmla="*/ 0 60000 65536"/>
                              <a:gd name="T12" fmla="*/ 0 60000 65536"/>
                              <a:gd name="T13" fmla="*/ 0 60000 65536"/>
                              <a:gd name="T14" fmla="*/ 0 60000 65536"/>
                              <a:gd name="T15" fmla="*/ 0 w 38"/>
                              <a:gd name="T16" fmla="*/ 0 h 68"/>
                              <a:gd name="T17" fmla="*/ 38 w 38"/>
                              <a:gd name="T18" fmla="*/ 68 h 68"/>
                            </a:gdLst>
                            <a:ahLst/>
                            <a:cxnLst>
                              <a:cxn ang="T10">
                                <a:pos x="T0" y="T1"/>
                              </a:cxn>
                              <a:cxn ang="T11">
                                <a:pos x="T2" y="T3"/>
                              </a:cxn>
                              <a:cxn ang="T12">
                                <a:pos x="T4" y="T5"/>
                              </a:cxn>
                              <a:cxn ang="T13">
                                <a:pos x="T6" y="T7"/>
                              </a:cxn>
                              <a:cxn ang="T14">
                                <a:pos x="T8" y="T9"/>
                              </a:cxn>
                            </a:cxnLst>
                            <a:rect l="T15" t="T16" r="T17" b="T18"/>
                            <a:pathLst>
                              <a:path w="38" h="68">
                                <a:moveTo>
                                  <a:pt x="24" y="68"/>
                                </a:moveTo>
                                <a:cubicBezTo>
                                  <a:pt x="32" y="58"/>
                                  <a:pt x="38" y="30"/>
                                  <a:pt x="30" y="10"/>
                                </a:cubicBezTo>
                                <a:cubicBezTo>
                                  <a:pt x="26" y="4"/>
                                  <a:pt x="25" y="4"/>
                                  <a:pt x="23" y="0"/>
                                </a:cubicBezTo>
                                <a:cubicBezTo>
                                  <a:pt x="14" y="11"/>
                                  <a:pt x="0" y="36"/>
                                  <a:pt x="14" y="67"/>
                                </a:cubicBezTo>
                                <a:lnTo>
                                  <a:pt x="24" y="68"/>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64" name="Freeform 266"/>
                        <wps:cNvSpPr>
                          <a:spLocks/>
                        </wps:cNvSpPr>
                        <wps:spPr bwMode="auto">
                          <a:xfrm>
                            <a:off x="66186" y="52561"/>
                            <a:ext cx="10" cy="18"/>
                          </a:xfrm>
                          <a:custGeom>
                            <a:avLst/>
                            <a:gdLst>
                              <a:gd name="T0" fmla="*/ 10 w 5"/>
                              <a:gd name="T1" fmla="*/ 18 h 9"/>
                              <a:gd name="T2" fmla="*/ 0 w 5"/>
                              <a:gd name="T3" fmla="*/ 0 h 9"/>
                              <a:gd name="T4" fmla="*/ 0 60000 65536"/>
                              <a:gd name="T5" fmla="*/ 0 60000 65536"/>
                              <a:gd name="T6" fmla="*/ 0 w 5"/>
                              <a:gd name="T7" fmla="*/ 0 h 9"/>
                              <a:gd name="T8" fmla="*/ 5 w 5"/>
                              <a:gd name="T9" fmla="*/ 9 h 9"/>
                            </a:gdLst>
                            <a:ahLst/>
                            <a:cxnLst>
                              <a:cxn ang="T4">
                                <a:pos x="T0" y="T1"/>
                              </a:cxn>
                              <a:cxn ang="T5">
                                <a:pos x="T2" y="T3"/>
                              </a:cxn>
                            </a:cxnLst>
                            <a:rect l="T6" t="T7" r="T8" b="T9"/>
                            <a:pathLst>
                              <a:path w="5" h="9">
                                <a:moveTo>
                                  <a:pt x="5" y="9"/>
                                </a:moveTo>
                                <a:cubicBezTo>
                                  <a:pt x="3" y="7"/>
                                  <a:pt x="1" y="0"/>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65" name="Freeform 267"/>
                        <wps:cNvSpPr>
                          <a:spLocks/>
                        </wps:cNvSpPr>
                        <wps:spPr bwMode="auto">
                          <a:xfrm>
                            <a:off x="66196" y="52586"/>
                            <a:ext cx="16" cy="22"/>
                          </a:xfrm>
                          <a:custGeom>
                            <a:avLst/>
                            <a:gdLst>
                              <a:gd name="T0" fmla="*/ 16 w 8"/>
                              <a:gd name="T1" fmla="*/ 0 h 11"/>
                              <a:gd name="T2" fmla="*/ 0 w 8"/>
                              <a:gd name="T3" fmla="*/ 12 h 11"/>
                              <a:gd name="T4" fmla="*/ 0 60000 65536"/>
                              <a:gd name="T5" fmla="*/ 0 60000 65536"/>
                              <a:gd name="T6" fmla="*/ 0 w 8"/>
                              <a:gd name="T7" fmla="*/ 0 h 11"/>
                              <a:gd name="T8" fmla="*/ 8 w 8"/>
                              <a:gd name="T9" fmla="*/ 11 h 11"/>
                            </a:gdLst>
                            <a:ahLst/>
                            <a:cxnLst>
                              <a:cxn ang="T4">
                                <a:pos x="T0" y="T1"/>
                              </a:cxn>
                              <a:cxn ang="T5">
                                <a:pos x="T2" y="T3"/>
                              </a:cxn>
                            </a:cxnLst>
                            <a:rect l="T6" t="T7" r="T8" b="T9"/>
                            <a:pathLst>
                              <a:path w="8" h="11">
                                <a:moveTo>
                                  <a:pt x="8" y="0"/>
                                </a:moveTo>
                                <a:cubicBezTo>
                                  <a:pt x="6" y="7"/>
                                  <a:pt x="1" y="11"/>
                                  <a:pt x="0" y="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66" name="Freeform 268"/>
                        <wps:cNvSpPr>
                          <a:spLocks/>
                        </wps:cNvSpPr>
                        <wps:spPr bwMode="auto">
                          <a:xfrm>
                            <a:off x="66179" y="52583"/>
                            <a:ext cx="17" cy="31"/>
                          </a:xfrm>
                          <a:custGeom>
                            <a:avLst/>
                            <a:gdLst>
                              <a:gd name="T0" fmla="*/ 17 w 8"/>
                              <a:gd name="T1" fmla="*/ 19 h 15"/>
                              <a:gd name="T2" fmla="*/ 0 w 8"/>
                              <a:gd name="T3" fmla="*/ 0 h 15"/>
                              <a:gd name="T4" fmla="*/ 0 60000 65536"/>
                              <a:gd name="T5" fmla="*/ 0 60000 65536"/>
                              <a:gd name="T6" fmla="*/ 0 w 8"/>
                              <a:gd name="T7" fmla="*/ 0 h 15"/>
                              <a:gd name="T8" fmla="*/ 8 w 8"/>
                              <a:gd name="T9" fmla="*/ 15 h 15"/>
                            </a:gdLst>
                            <a:ahLst/>
                            <a:cxnLst>
                              <a:cxn ang="T4">
                                <a:pos x="T0" y="T1"/>
                              </a:cxn>
                              <a:cxn ang="T5">
                                <a:pos x="T2" y="T3"/>
                              </a:cxn>
                            </a:cxnLst>
                            <a:rect l="T6" t="T7" r="T8" b="T9"/>
                            <a:pathLst>
                              <a:path w="8" h="15">
                                <a:moveTo>
                                  <a:pt x="8" y="9"/>
                                </a:moveTo>
                                <a:cubicBezTo>
                                  <a:pt x="7" y="15"/>
                                  <a:pt x="2" y="5"/>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67" name="Freeform 269"/>
                        <wps:cNvSpPr>
                          <a:spLocks/>
                        </wps:cNvSpPr>
                        <wps:spPr bwMode="auto">
                          <a:xfrm>
                            <a:off x="66175" y="52612"/>
                            <a:ext cx="21" cy="35"/>
                          </a:xfrm>
                          <a:custGeom>
                            <a:avLst/>
                            <a:gdLst>
                              <a:gd name="T0" fmla="*/ 0 w 10"/>
                              <a:gd name="T1" fmla="*/ 0 h 17"/>
                              <a:gd name="T2" fmla="*/ 21 w 10"/>
                              <a:gd name="T3" fmla="*/ 12 h 17"/>
                              <a:gd name="T4" fmla="*/ 0 60000 65536"/>
                              <a:gd name="T5" fmla="*/ 0 60000 65536"/>
                              <a:gd name="T6" fmla="*/ 0 w 10"/>
                              <a:gd name="T7" fmla="*/ 0 h 17"/>
                              <a:gd name="T8" fmla="*/ 10 w 10"/>
                              <a:gd name="T9" fmla="*/ 17 h 17"/>
                            </a:gdLst>
                            <a:ahLst/>
                            <a:cxnLst>
                              <a:cxn ang="T4">
                                <a:pos x="T0" y="T1"/>
                              </a:cxn>
                              <a:cxn ang="T5">
                                <a:pos x="T2" y="T3"/>
                              </a:cxn>
                            </a:cxnLst>
                            <a:rect l="T6" t="T7" r="T8" b="T9"/>
                            <a:pathLst>
                              <a:path w="10" h="17">
                                <a:moveTo>
                                  <a:pt x="0" y="0"/>
                                </a:moveTo>
                                <a:cubicBezTo>
                                  <a:pt x="1" y="2"/>
                                  <a:pt x="10" y="17"/>
                                  <a:pt x="10" y="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68" name="Freeform 270"/>
                        <wps:cNvSpPr>
                          <a:spLocks/>
                        </wps:cNvSpPr>
                        <wps:spPr bwMode="auto">
                          <a:xfrm>
                            <a:off x="66194" y="52559"/>
                            <a:ext cx="4" cy="64"/>
                          </a:xfrm>
                          <a:custGeom>
                            <a:avLst/>
                            <a:gdLst>
                              <a:gd name="T0" fmla="*/ 2 w 2"/>
                              <a:gd name="T1" fmla="*/ 0 h 31"/>
                              <a:gd name="T2" fmla="*/ 2 w 2"/>
                              <a:gd name="T3" fmla="*/ 29 h 31"/>
                              <a:gd name="T4" fmla="*/ 0 w 2"/>
                              <a:gd name="T5" fmla="*/ 64 h 31"/>
                              <a:gd name="T6" fmla="*/ 0 60000 65536"/>
                              <a:gd name="T7" fmla="*/ 0 60000 65536"/>
                              <a:gd name="T8" fmla="*/ 0 60000 65536"/>
                              <a:gd name="T9" fmla="*/ 0 w 2"/>
                              <a:gd name="T10" fmla="*/ 0 h 31"/>
                              <a:gd name="T11" fmla="*/ 2 w 2"/>
                              <a:gd name="T12" fmla="*/ 31 h 31"/>
                            </a:gdLst>
                            <a:ahLst/>
                            <a:cxnLst>
                              <a:cxn ang="T6">
                                <a:pos x="T0" y="T1"/>
                              </a:cxn>
                              <a:cxn ang="T7">
                                <a:pos x="T2" y="T3"/>
                              </a:cxn>
                              <a:cxn ang="T8">
                                <a:pos x="T4" y="T5"/>
                              </a:cxn>
                            </a:cxnLst>
                            <a:rect l="T9" t="T10" r="T11" b="T12"/>
                            <a:pathLst>
                              <a:path w="2" h="31">
                                <a:moveTo>
                                  <a:pt x="1" y="0"/>
                                </a:moveTo>
                                <a:cubicBezTo>
                                  <a:pt x="1" y="4"/>
                                  <a:pt x="2" y="9"/>
                                  <a:pt x="1" y="14"/>
                                </a:cubicBezTo>
                                <a:cubicBezTo>
                                  <a:pt x="1" y="17"/>
                                  <a:pt x="0" y="26"/>
                                  <a:pt x="0" y="3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69" name="Freeform 271"/>
                        <wps:cNvSpPr>
                          <a:spLocks/>
                        </wps:cNvSpPr>
                        <wps:spPr bwMode="auto">
                          <a:xfrm>
                            <a:off x="66184" y="52553"/>
                            <a:ext cx="79" cy="158"/>
                          </a:xfrm>
                          <a:custGeom>
                            <a:avLst/>
                            <a:gdLst>
                              <a:gd name="T0" fmla="*/ 36 w 39"/>
                              <a:gd name="T1" fmla="*/ 158 h 77"/>
                              <a:gd name="T2" fmla="*/ 43 w 39"/>
                              <a:gd name="T3" fmla="*/ 2 h 77"/>
                              <a:gd name="T4" fmla="*/ 28 w 39"/>
                              <a:gd name="T5" fmla="*/ 35 h 77"/>
                              <a:gd name="T6" fmla="*/ 28 w 39"/>
                              <a:gd name="T7" fmla="*/ 156 h 77"/>
                              <a:gd name="T8" fmla="*/ 36 w 39"/>
                              <a:gd name="T9" fmla="*/ 158 h 77"/>
                              <a:gd name="T10" fmla="*/ 0 60000 65536"/>
                              <a:gd name="T11" fmla="*/ 0 60000 65536"/>
                              <a:gd name="T12" fmla="*/ 0 60000 65536"/>
                              <a:gd name="T13" fmla="*/ 0 60000 65536"/>
                              <a:gd name="T14" fmla="*/ 0 60000 65536"/>
                              <a:gd name="T15" fmla="*/ 0 w 39"/>
                              <a:gd name="T16" fmla="*/ 0 h 77"/>
                              <a:gd name="T17" fmla="*/ 39 w 39"/>
                              <a:gd name="T18" fmla="*/ 77 h 77"/>
                            </a:gdLst>
                            <a:ahLst/>
                            <a:cxnLst>
                              <a:cxn ang="T10">
                                <a:pos x="T0" y="T1"/>
                              </a:cxn>
                              <a:cxn ang="T11">
                                <a:pos x="T2" y="T3"/>
                              </a:cxn>
                              <a:cxn ang="T12">
                                <a:pos x="T4" y="T5"/>
                              </a:cxn>
                              <a:cxn ang="T13">
                                <a:pos x="T6" y="T7"/>
                              </a:cxn>
                              <a:cxn ang="T14">
                                <a:pos x="T8" y="T9"/>
                              </a:cxn>
                            </a:cxnLst>
                            <a:rect l="T15" t="T16" r="T17" b="T18"/>
                            <a:pathLst>
                              <a:path w="39" h="77">
                                <a:moveTo>
                                  <a:pt x="18" y="77"/>
                                </a:moveTo>
                                <a:cubicBezTo>
                                  <a:pt x="39" y="39"/>
                                  <a:pt x="24" y="0"/>
                                  <a:pt x="21" y="1"/>
                                </a:cubicBezTo>
                                <a:cubicBezTo>
                                  <a:pt x="19" y="7"/>
                                  <a:pt x="18" y="12"/>
                                  <a:pt x="14" y="17"/>
                                </a:cubicBezTo>
                                <a:cubicBezTo>
                                  <a:pt x="5" y="28"/>
                                  <a:pt x="0" y="55"/>
                                  <a:pt x="14" y="76"/>
                                </a:cubicBezTo>
                                <a:lnTo>
                                  <a:pt x="18" y="77"/>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70" name="Freeform 272"/>
                        <wps:cNvSpPr>
                          <a:spLocks/>
                        </wps:cNvSpPr>
                        <wps:spPr bwMode="auto">
                          <a:xfrm>
                            <a:off x="66218" y="52583"/>
                            <a:ext cx="19" cy="27"/>
                          </a:xfrm>
                          <a:custGeom>
                            <a:avLst/>
                            <a:gdLst>
                              <a:gd name="T0" fmla="*/ 19 w 9"/>
                              <a:gd name="T1" fmla="*/ 15 h 13"/>
                              <a:gd name="T2" fmla="*/ 8 w 9"/>
                              <a:gd name="T3" fmla="*/ 27 h 13"/>
                              <a:gd name="T4" fmla="*/ 0 w 9"/>
                              <a:gd name="T5" fmla="*/ 0 h 13"/>
                              <a:gd name="T6" fmla="*/ 0 60000 65536"/>
                              <a:gd name="T7" fmla="*/ 0 60000 65536"/>
                              <a:gd name="T8" fmla="*/ 0 60000 65536"/>
                              <a:gd name="T9" fmla="*/ 0 w 9"/>
                              <a:gd name="T10" fmla="*/ 0 h 13"/>
                              <a:gd name="T11" fmla="*/ 9 w 9"/>
                              <a:gd name="T12" fmla="*/ 13 h 13"/>
                            </a:gdLst>
                            <a:ahLst/>
                            <a:cxnLst>
                              <a:cxn ang="T6">
                                <a:pos x="T0" y="T1"/>
                              </a:cxn>
                              <a:cxn ang="T7">
                                <a:pos x="T2" y="T3"/>
                              </a:cxn>
                              <a:cxn ang="T8">
                                <a:pos x="T4" y="T5"/>
                              </a:cxn>
                            </a:cxnLst>
                            <a:rect l="T9" t="T10" r="T11" b="T12"/>
                            <a:pathLst>
                              <a:path w="9" h="13">
                                <a:moveTo>
                                  <a:pt x="9" y="7"/>
                                </a:moveTo>
                                <a:cubicBezTo>
                                  <a:pt x="7" y="10"/>
                                  <a:pt x="6" y="12"/>
                                  <a:pt x="4" y="13"/>
                                </a:cubicBezTo>
                                <a:cubicBezTo>
                                  <a:pt x="3" y="9"/>
                                  <a:pt x="1"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1" name="Freeform 273"/>
                        <wps:cNvSpPr>
                          <a:spLocks/>
                        </wps:cNvSpPr>
                        <wps:spPr bwMode="auto">
                          <a:xfrm>
                            <a:off x="66208" y="52604"/>
                            <a:ext cx="33" cy="33"/>
                          </a:xfrm>
                          <a:custGeom>
                            <a:avLst/>
                            <a:gdLst>
                              <a:gd name="T0" fmla="*/ 33 w 16"/>
                              <a:gd name="T1" fmla="*/ 14 h 16"/>
                              <a:gd name="T2" fmla="*/ 17 w 16"/>
                              <a:gd name="T3" fmla="*/ 33 h 16"/>
                              <a:gd name="T4" fmla="*/ 0 w 16"/>
                              <a:gd name="T5" fmla="*/ 0 h 16"/>
                              <a:gd name="T6" fmla="*/ 0 60000 65536"/>
                              <a:gd name="T7" fmla="*/ 0 60000 65536"/>
                              <a:gd name="T8" fmla="*/ 0 60000 65536"/>
                              <a:gd name="T9" fmla="*/ 0 w 16"/>
                              <a:gd name="T10" fmla="*/ 0 h 16"/>
                              <a:gd name="T11" fmla="*/ 16 w 16"/>
                              <a:gd name="T12" fmla="*/ 16 h 16"/>
                            </a:gdLst>
                            <a:ahLst/>
                            <a:cxnLst>
                              <a:cxn ang="T6">
                                <a:pos x="T0" y="T1"/>
                              </a:cxn>
                              <a:cxn ang="T7">
                                <a:pos x="T2" y="T3"/>
                              </a:cxn>
                              <a:cxn ang="T8">
                                <a:pos x="T4" y="T5"/>
                              </a:cxn>
                            </a:cxnLst>
                            <a:rect l="T9" t="T10" r="T11" b="T12"/>
                            <a:pathLst>
                              <a:path w="16" h="16">
                                <a:moveTo>
                                  <a:pt x="16" y="7"/>
                                </a:moveTo>
                                <a:cubicBezTo>
                                  <a:pt x="13" y="11"/>
                                  <a:pt x="11" y="14"/>
                                  <a:pt x="8" y="16"/>
                                </a:cubicBezTo>
                                <a:cubicBezTo>
                                  <a:pt x="7" y="10"/>
                                  <a:pt x="3" y="11"/>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2" name="Freeform 274"/>
                        <wps:cNvSpPr>
                          <a:spLocks/>
                        </wps:cNvSpPr>
                        <wps:spPr bwMode="auto">
                          <a:xfrm>
                            <a:off x="66204" y="52629"/>
                            <a:ext cx="33" cy="37"/>
                          </a:xfrm>
                          <a:custGeom>
                            <a:avLst/>
                            <a:gdLst>
                              <a:gd name="T0" fmla="*/ 0 w 16"/>
                              <a:gd name="T1" fmla="*/ 0 h 18"/>
                              <a:gd name="T2" fmla="*/ 14 w 16"/>
                              <a:gd name="T3" fmla="*/ 37 h 18"/>
                              <a:gd name="T4" fmla="*/ 33 w 16"/>
                              <a:gd name="T5" fmla="*/ 16 h 18"/>
                              <a:gd name="T6" fmla="*/ 0 60000 65536"/>
                              <a:gd name="T7" fmla="*/ 0 60000 65536"/>
                              <a:gd name="T8" fmla="*/ 0 60000 65536"/>
                              <a:gd name="T9" fmla="*/ 0 w 16"/>
                              <a:gd name="T10" fmla="*/ 0 h 18"/>
                              <a:gd name="T11" fmla="*/ 16 w 16"/>
                              <a:gd name="T12" fmla="*/ 18 h 18"/>
                            </a:gdLst>
                            <a:ahLst/>
                            <a:cxnLst>
                              <a:cxn ang="T6">
                                <a:pos x="T0" y="T1"/>
                              </a:cxn>
                              <a:cxn ang="T7">
                                <a:pos x="T2" y="T3"/>
                              </a:cxn>
                              <a:cxn ang="T8">
                                <a:pos x="T4" y="T5"/>
                              </a:cxn>
                            </a:cxnLst>
                            <a:rect l="T9" t="T10" r="T11" b="T12"/>
                            <a:pathLst>
                              <a:path w="16" h="18">
                                <a:moveTo>
                                  <a:pt x="0" y="0"/>
                                </a:moveTo>
                                <a:cubicBezTo>
                                  <a:pt x="1" y="9"/>
                                  <a:pt x="7" y="13"/>
                                  <a:pt x="7" y="18"/>
                                </a:cubicBezTo>
                                <a:cubicBezTo>
                                  <a:pt x="11" y="16"/>
                                  <a:pt x="14" y="13"/>
                                  <a:pt x="16"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3" name="Freeform 275"/>
                        <wps:cNvSpPr>
                          <a:spLocks/>
                        </wps:cNvSpPr>
                        <wps:spPr bwMode="auto">
                          <a:xfrm>
                            <a:off x="66214" y="52575"/>
                            <a:ext cx="15" cy="122"/>
                          </a:xfrm>
                          <a:custGeom>
                            <a:avLst/>
                            <a:gdLst>
                              <a:gd name="T0" fmla="*/ 15 w 7"/>
                              <a:gd name="T1" fmla="*/ 0 h 59"/>
                              <a:gd name="T2" fmla="*/ 11 w 7"/>
                              <a:gd name="T3" fmla="*/ 60 h 59"/>
                              <a:gd name="T4" fmla="*/ 0 w 7"/>
                              <a:gd name="T5" fmla="*/ 122 h 59"/>
                              <a:gd name="T6" fmla="*/ 0 60000 65536"/>
                              <a:gd name="T7" fmla="*/ 0 60000 65536"/>
                              <a:gd name="T8" fmla="*/ 0 60000 65536"/>
                              <a:gd name="T9" fmla="*/ 0 w 7"/>
                              <a:gd name="T10" fmla="*/ 0 h 59"/>
                              <a:gd name="T11" fmla="*/ 7 w 7"/>
                              <a:gd name="T12" fmla="*/ 59 h 59"/>
                            </a:gdLst>
                            <a:ahLst/>
                            <a:cxnLst>
                              <a:cxn ang="T6">
                                <a:pos x="T0" y="T1"/>
                              </a:cxn>
                              <a:cxn ang="T7">
                                <a:pos x="T2" y="T3"/>
                              </a:cxn>
                              <a:cxn ang="T8">
                                <a:pos x="T4" y="T5"/>
                              </a:cxn>
                            </a:cxnLst>
                            <a:rect l="T9" t="T10" r="T11" b="T12"/>
                            <a:pathLst>
                              <a:path w="7" h="59">
                                <a:moveTo>
                                  <a:pt x="7" y="0"/>
                                </a:moveTo>
                                <a:cubicBezTo>
                                  <a:pt x="7" y="5"/>
                                  <a:pt x="5" y="22"/>
                                  <a:pt x="5" y="29"/>
                                </a:cubicBezTo>
                                <a:cubicBezTo>
                                  <a:pt x="3" y="37"/>
                                  <a:pt x="0" y="53"/>
                                  <a:pt x="0" y="5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4" name="Freeform 276"/>
                        <wps:cNvSpPr>
                          <a:spLocks/>
                        </wps:cNvSpPr>
                        <wps:spPr bwMode="auto">
                          <a:xfrm>
                            <a:off x="66067" y="52649"/>
                            <a:ext cx="135" cy="97"/>
                          </a:xfrm>
                          <a:custGeom>
                            <a:avLst/>
                            <a:gdLst>
                              <a:gd name="T0" fmla="*/ 135 w 66"/>
                              <a:gd name="T1" fmla="*/ 66 h 47"/>
                              <a:gd name="T2" fmla="*/ 125 w 66"/>
                              <a:gd name="T3" fmla="*/ 60 h 47"/>
                              <a:gd name="T4" fmla="*/ 0 w 66"/>
                              <a:gd name="T5" fmla="*/ 33 h 47"/>
                              <a:gd name="T6" fmla="*/ 135 w 66"/>
                              <a:gd name="T7" fmla="*/ 66 h 47"/>
                              <a:gd name="T8" fmla="*/ 0 60000 65536"/>
                              <a:gd name="T9" fmla="*/ 0 60000 65536"/>
                              <a:gd name="T10" fmla="*/ 0 60000 65536"/>
                              <a:gd name="T11" fmla="*/ 0 60000 65536"/>
                              <a:gd name="T12" fmla="*/ 0 w 66"/>
                              <a:gd name="T13" fmla="*/ 0 h 47"/>
                              <a:gd name="T14" fmla="*/ 66 w 66"/>
                              <a:gd name="T15" fmla="*/ 47 h 47"/>
                            </a:gdLst>
                            <a:ahLst/>
                            <a:cxnLst>
                              <a:cxn ang="T8">
                                <a:pos x="T0" y="T1"/>
                              </a:cxn>
                              <a:cxn ang="T9">
                                <a:pos x="T2" y="T3"/>
                              </a:cxn>
                              <a:cxn ang="T10">
                                <a:pos x="T4" y="T5"/>
                              </a:cxn>
                              <a:cxn ang="T11">
                                <a:pos x="T6" y="T7"/>
                              </a:cxn>
                            </a:cxnLst>
                            <a:rect l="T12" t="T13" r="T14" b="T15"/>
                            <a:pathLst>
                              <a:path w="66" h="47">
                                <a:moveTo>
                                  <a:pt x="66" y="32"/>
                                </a:moveTo>
                                <a:lnTo>
                                  <a:pt x="61" y="29"/>
                                </a:lnTo>
                                <a:cubicBezTo>
                                  <a:pt x="29" y="0"/>
                                  <a:pt x="5" y="7"/>
                                  <a:pt x="0" y="16"/>
                                </a:cubicBezTo>
                                <a:cubicBezTo>
                                  <a:pt x="7" y="19"/>
                                  <a:pt x="23" y="47"/>
                                  <a:pt x="66" y="32"/>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75" name="Freeform 277"/>
                        <wps:cNvSpPr>
                          <a:spLocks/>
                        </wps:cNvSpPr>
                        <wps:spPr bwMode="auto">
                          <a:xfrm>
                            <a:off x="66077" y="52672"/>
                            <a:ext cx="19" cy="17"/>
                          </a:xfrm>
                          <a:custGeom>
                            <a:avLst/>
                            <a:gdLst>
                              <a:gd name="T0" fmla="*/ 0 w 9"/>
                              <a:gd name="T1" fmla="*/ 2 h 8"/>
                              <a:gd name="T2" fmla="*/ 19 w 9"/>
                              <a:gd name="T3" fmla="*/ 17 h 8"/>
                              <a:gd name="T4" fmla="*/ 6 w 9"/>
                              <a:gd name="T5" fmla="*/ 17 h 8"/>
                              <a:gd name="T6" fmla="*/ 0 60000 65536"/>
                              <a:gd name="T7" fmla="*/ 0 60000 65536"/>
                              <a:gd name="T8" fmla="*/ 0 60000 65536"/>
                              <a:gd name="T9" fmla="*/ 0 w 9"/>
                              <a:gd name="T10" fmla="*/ 0 h 8"/>
                              <a:gd name="T11" fmla="*/ 9 w 9"/>
                              <a:gd name="T12" fmla="*/ 8 h 8"/>
                            </a:gdLst>
                            <a:ahLst/>
                            <a:cxnLst>
                              <a:cxn ang="T6">
                                <a:pos x="T0" y="T1"/>
                              </a:cxn>
                              <a:cxn ang="T7">
                                <a:pos x="T2" y="T3"/>
                              </a:cxn>
                              <a:cxn ang="T8">
                                <a:pos x="T4" y="T5"/>
                              </a:cxn>
                            </a:cxnLst>
                            <a:rect l="T9" t="T10" r="T11" b="T12"/>
                            <a:pathLst>
                              <a:path w="9" h="8">
                                <a:moveTo>
                                  <a:pt x="0" y="1"/>
                                </a:moveTo>
                                <a:cubicBezTo>
                                  <a:pt x="4" y="0"/>
                                  <a:pt x="9" y="5"/>
                                  <a:pt x="9" y="8"/>
                                </a:cubicBezTo>
                                <a:cubicBezTo>
                                  <a:pt x="7" y="8"/>
                                  <a:pt x="5" y="8"/>
                                  <a:pt x="3"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6" name="Freeform 278"/>
                        <wps:cNvSpPr>
                          <a:spLocks/>
                        </wps:cNvSpPr>
                        <wps:spPr bwMode="auto">
                          <a:xfrm>
                            <a:off x="66083" y="52684"/>
                            <a:ext cx="49" cy="21"/>
                          </a:xfrm>
                          <a:custGeom>
                            <a:avLst/>
                            <a:gdLst>
                              <a:gd name="T0" fmla="*/ 0 w 24"/>
                              <a:gd name="T1" fmla="*/ 0 h 10"/>
                              <a:gd name="T2" fmla="*/ 39 w 24"/>
                              <a:gd name="T3" fmla="*/ 13 h 10"/>
                              <a:gd name="T4" fmla="*/ 12 w 24"/>
                              <a:gd name="T5" fmla="*/ 19 h 10"/>
                              <a:gd name="T6" fmla="*/ 0 60000 65536"/>
                              <a:gd name="T7" fmla="*/ 0 60000 65536"/>
                              <a:gd name="T8" fmla="*/ 0 60000 65536"/>
                              <a:gd name="T9" fmla="*/ 0 w 24"/>
                              <a:gd name="T10" fmla="*/ 0 h 10"/>
                              <a:gd name="T11" fmla="*/ 24 w 24"/>
                              <a:gd name="T12" fmla="*/ 10 h 10"/>
                            </a:gdLst>
                            <a:ahLst/>
                            <a:cxnLst>
                              <a:cxn ang="T6">
                                <a:pos x="T0" y="T1"/>
                              </a:cxn>
                              <a:cxn ang="T7">
                                <a:pos x="T2" y="T3"/>
                              </a:cxn>
                              <a:cxn ang="T8">
                                <a:pos x="T4" y="T5"/>
                              </a:cxn>
                            </a:cxnLst>
                            <a:rect l="T9" t="T10" r="T11" b="T12"/>
                            <a:pathLst>
                              <a:path w="24" h="10">
                                <a:moveTo>
                                  <a:pt x="0" y="0"/>
                                </a:moveTo>
                                <a:cubicBezTo>
                                  <a:pt x="3" y="1"/>
                                  <a:pt x="15" y="4"/>
                                  <a:pt x="19" y="6"/>
                                </a:cubicBezTo>
                                <a:cubicBezTo>
                                  <a:pt x="24" y="10"/>
                                  <a:pt x="9" y="8"/>
                                  <a:pt x="6" y="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7" name="Freeform 279"/>
                        <wps:cNvSpPr>
                          <a:spLocks/>
                        </wps:cNvSpPr>
                        <wps:spPr bwMode="auto">
                          <a:xfrm>
                            <a:off x="66132" y="52711"/>
                            <a:ext cx="17" cy="4"/>
                          </a:xfrm>
                          <a:custGeom>
                            <a:avLst/>
                            <a:gdLst>
                              <a:gd name="T0" fmla="*/ 0 w 8"/>
                              <a:gd name="T1" fmla="*/ 4 h 2"/>
                              <a:gd name="T2" fmla="*/ 17 w 8"/>
                              <a:gd name="T3" fmla="*/ 0 h 2"/>
                              <a:gd name="T4" fmla="*/ 0 60000 65536"/>
                              <a:gd name="T5" fmla="*/ 0 60000 65536"/>
                              <a:gd name="T6" fmla="*/ 0 w 8"/>
                              <a:gd name="T7" fmla="*/ 0 h 2"/>
                              <a:gd name="T8" fmla="*/ 8 w 8"/>
                              <a:gd name="T9" fmla="*/ 2 h 2"/>
                            </a:gdLst>
                            <a:ahLst/>
                            <a:cxnLst>
                              <a:cxn ang="T4">
                                <a:pos x="T0" y="T1"/>
                              </a:cxn>
                              <a:cxn ang="T5">
                                <a:pos x="T2" y="T3"/>
                              </a:cxn>
                            </a:cxnLst>
                            <a:rect l="T6" t="T7" r="T8" b="T9"/>
                            <a:pathLst>
                              <a:path w="8" h="2">
                                <a:moveTo>
                                  <a:pt x="0" y="2"/>
                                </a:moveTo>
                                <a:cubicBezTo>
                                  <a:pt x="3" y="2"/>
                                  <a:pt x="5" y="2"/>
                                  <a:pt x="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8" name="Freeform 280"/>
                        <wps:cNvSpPr>
                          <a:spLocks/>
                        </wps:cNvSpPr>
                        <wps:spPr bwMode="auto">
                          <a:xfrm>
                            <a:off x="66153" y="52715"/>
                            <a:ext cx="20" cy="6"/>
                          </a:xfrm>
                          <a:custGeom>
                            <a:avLst/>
                            <a:gdLst>
                              <a:gd name="T0" fmla="*/ 0 w 10"/>
                              <a:gd name="T1" fmla="*/ 6 h 3"/>
                              <a:gd name="T2" fmla="*/ 20 w 10"/>
                              <a:gd name="T3" fmla="*/ 0 h 3"/>
                              <a:gd name="T4" fmla="*/ 0 60000 65536"/>
                              <a:gd name="T5" fmla="*/ 0 60000 65536"/>
                              <a:gd name="T6" fmla="*/ 0 w 10"/>
                              <a:gd name="T7" fmla="*/ 0 h 3"/>
                              <a:gd name="T8" fmla="*/ 10 w 10"/>
                              <a:gd name="T9" fmla="*/ 3 h 3"/>
                            </a:gdLst>
                            <a:ahLst/>
                            <a:cxnLst>
                              <a:cxn ang="T4">
                                <a:pos x="T0" y="T1"/>
                              </a:cxn>
                              <a:cxn ang="T5">
                                <a:pos x="T2" y="T3"/>
                              </a:cxn>
                            </a:cxnLst>
                            <a:rect l="T6" t="T7" r="T8" b="T9"/>
                            <a:pathLst>
                              <a:path w="10" h="3">
                                <a:moveTo>
                                  <a:pt x="0" y="3"/>
                                </a:moveTo>
                                <a:cubicBezTo>
                                  <a:pt x="2" y="3"/>
                                  <a:pt x="9" y="2"/>
                                  <a:pt x="1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79" name="Freeform 281"/>
                        <wps:cNvSpPr>
                          <a:spLocks/>
                        </wps:cNvSpPr>
                        <wps:spPr bwMode="auto">
                          <a:xfrm>
                            <a:off x="66067" y="52598"/>
                            <a:ext cx="137" cy="117"/>
                          </a:xfrm>
                          <a:custGeom>
                            <a:avLst/>
                            <a:gdLst>
                              <a:gd name="T0" fmla="*/ 137 w 67"/>
                              <a:gd name="T1" fmla="*/ 117 h 57"/>
                              <a:gd name="T2" fmla="*/ 67 w 67"/>
                              <a:gd name="T3" fmla="*/ 27 h 57"/>
                              <a:gd name="T4" fmla="*/ 25 w 67"/>
                              <a:gd name="T5" fmla="*/ 10 h 57"/>
                              <a:gd name="T6" fmla="*/ 6 w 67"/>
                              <a:gd name="T7" fmla="*/ 0 h 57"/>
                              <a:gd name="T8" fmla="*/ 0 w 67"/>
                              <a:gd name="T9" fmla="*/ 2 h 57"/>
                              <a:gd name="T10" fmla="*/ 90 w 67"/>
                              <a:gd name="T11" fmla="*/ 109 h 57"/>
                              <a:gd name="T12" fmla="*/ 137 w 67"/>
                              <a:gd name="T13" fmla="*/ 117 h 57"/>
                              <a:gd name="T14" fmla="*/ 0 60000 65536"/>
                              <a:gd name="T15" fmla="*/ 0 60000 65536"/>
                              <a:gd name="T16" fmla="*/ 0 60000 65536"/>
                              <a:gd name="T17" fmla="*/ 0 60000 65536"/>
                              <a:gd name="T18" fmla="*/ 0 60000 65536"/>
                              <a:gd name="T19" fmla="*/ 0 60000 65536"/>
                              <a:gd name="T20" fmla="*/ 0 60000 65536"/>
                              <a:gd name="T21" fmla="*/ 0 w 67"/>
                              <a:gd name="T22" fmla="*/ 0 h 57"/>
                              <a:gd name="T23" fmla="*/ 67 w 67"/>
                              <a:gd name="T24" fmla="*/ 57 h 5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67" h="57">
                                <a:moveTo>
                                  <a:pt x="67" y="57"/>
                                </a:moveTo>
                                <a:cubicBezTo>
                                  <a:pt x="64" y="45"/>
                                  <a:pt x="50" y="25"/>
                                  <a:pt x="33" y="13"/>
                                </a:cubicBezTo>
                                <a:cubicBezTo>
                                  <a:pt x="27" y="8"/>
                                  <a:pt x="19" y="8"/>
                                  <a:pt x="12" y="5"/>
                                </a:cubicBezTo>
                                <a:cubicBezTo>
                                  <a:pt x="9" y="3"/>
                                  <a:pt x="6" y="1"/>
                                  <a:pt x="3" y="0"/>
                                </a:cubicBezTo>
                                <a:cubicBezTo>
                                  <a:pt x="1" y="0"/>
                                  <a:pt x="1" y="0"/>
                                  <a:pt x="0" y="1"/>
                                </a:cubicBezTo>
                                <a:cubicBezTo>
                                  <a:pt x="4" y="15"/>
                                  <a:pt x="12" y="47"/>
                                  <a:pt x="44" y="53"/>
                                </a:cubicBezTo>
                                <a:cubicBezTo>
                                  <a:pt x="51" y="53"/>
                                  <a:pt x="59" y="56"/>
                                  <a:pt x="67" y="57"/>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80" name="Freeform 282"/>
                        <wps:cNvSpPr>
                          <a:spLocks/>
                        </wps:cNvSpPr>
                        <wps:spPr bwMode="auto">
                          <a:xfrm>
                            <a:off x="66073" y="52606"/>
                            <a:ext cx="23" cy="23"/>
                          </a:xfrm>
                          <a:custGeom>
                            <a:avLst/>
                            <a:gdLst>
                              <a:gd name="T0" fmla="*/ 15 w 11"/>
                              <a:gd name="T1" fmla="*/ 0 h 11"/>
                              <a:gd name="T2" fmla="*/ 21 w 11"/>
                              <a:gd name="T3" fmla="*/ 23 h 11"/>
                              <a:gd name="T4" fmla="*/ 0 w 11"/>
                              <a:gd name="T5" fmla="*/ 13 h 11"/>
                              <a:gd name="T6" fmla="*/ 0 60000 65536"/>
                              <a:gd name="T7" fmla="*/ 0 60000 65536"/>
                              <a:gd name="T8" fmla="*/ 0 60000 65536"/>
                              <a:gd name="T9" fmla="*/ 0 w 11"/>
                              <a:gd name="T10" fmla="*/ 0 h 11"/>
                              <a:gd name="T11" fmla="*/ 11 w 11"/>
                              <a:gd name="T12" fmla="*/ 11 h 11"/>
                            </a:gdLst>
                            <a:ahLst/>
                            <a:cxnLst>
                              <a:cxn ang="T6">
                                <a:pos x="T0" y="T1"/>
                              </a:cxn>
                              <a:cxn ang="T7">
                                <a:pos x="T2" y="T3"/>
                              </a:cxn>
                              <a:cxn ang="T8">
                                <a:pos x="T4" y="T5"/>
                              </a:cxn>
                            </a:cxnLst>
                            <a:rect l="T9" t="T10" r="T11" b="T12"/>
                            <a:pathLst>
                              <a:path w="11" h="11">
                                <a:moveTo>
                                  <a:pt x="7" y="0"/>
                                </a:moveTo>
                                <a:cubicBezTo>
                                  <a:pt x="8" y="4"/>
                                  <a:pt x="11" y="9"/>
                                  <a:pt x="10" y="11"/>
                                </a:cubicBezTo>
                                <a:cubicBezTo>
                                  <a:pt x="8" y="11"/>
                                  <a:pt x="2" y="7"/>
                                  <a:pt x="0" y="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1" name="Freeform 283"/>
                        <wps:cNvSpPr>
                          <a:spLocks/>
                        </wps:cNvSpPr>
                        <wps:spPr bwMode="auto">
                          <a:xfrm>
                            <a:off x="66081" y="52616"/>
                            <a:ext cx="35" cy="40"/>
                          </a:xfrm>
                          <a:custGeom>
                            <a:avLst/>
                            <a:gdLst>
                              <a:gd name="T0" fmla="*/ 31 w 17"/>
                              <a:gd name="T1" fmla="*/ 0 h 19"/>
                              <a:gd name="T2" fmla="*/ 31 w 17"/>
                              <a:gd name="T3" fmla="*/ 8 h 19"/>
                              <a:gd name="T4" fmla="*/ 31 w 17"/>
                              <a:gd name="T5" fmla="*/ 38 h 19"/>
                              <a:gd name="T6" fmla="*/ 6 w 17"/>
                              <a:gd name="T7" fmla="*/ 27 h 19"/>
                              <a:gd name="T8" fmla="*/ 0 w 17"/>
                              <a:gd name="T9" fmla="*/ 25 h 19"/>
                              <a:gd name="T10" fmla="*/ 0 60000 65536"/>
                              <a:gd name="T11" fmla="*/ 0 60000 65536"/>
                              <a:gd name="T12" fmla="*/ 0 60000 65536"/>
                              <a:gd name="T13" fmla="*/ 0 60000 65536"/>
                              <a:gd name="T14" fmla="*/ 0 60000 65536"/>
                              <a:gd name="T15" fmla="*/ 0 w 17"/>
                              <a:gd name="T16" fmla="*/ 0 h 19"/>
                              <a:gd name="T17" fmla="*/ 17 w 17"/>
                              <a:gd name="T18" fmla="*/ 19 h 19"/>
                            </a:gdLst>
                            <a:ahLst/>
                            <a:cxnLst>
                              <a:cxn ang="T10">
                                <a:pos x="T0" y="T1"/>
                              </a:cxn>
                              <a:cxn ang="T11">
                                <a:pos x="T2" y="T3"/>
                              </a:cxn>
                              <a:cxn ang="T12">
                                <a:pos x="T4" y="T5"/>
                              </a:cxn>
                              <a:cxn ang="T13">
                                <a:pos x="T6" y="T7"/>
                              </a:cxn>
                              <a:cxn ang="T14">
                                <a:pos x="T8" y="T9"/>
                              </a:cxn>
                            </a:cxnLst>
                            <a:rect l="T15" t="T16" r="T17" b="T18"/>
                            <a:pathLst>
                              <a:path w="17" h="19">
                                <a:moveTo>
                                  <a:pt x="15" y="0"/>
                                </a:moveTo>
                                <a:cubicBezTo>
                                  <a:pt x="15" y="1"/>
                                  <a:pt x="15" y="3"/>
                                  <a:pt x="15" y="4"/>
                                </a:cubicBezTo>
                                <a:cubicBezTo>
                                  <a:pt x="17" y="8"/>
                                  <a:pt x="15" y="15"/>
                                  <a:pt x="15" y="18"/>
                                </a:cubicBezTo>
                                <a:cubicBezTo>
                                  <a:pt x="13" y="19"/>
                                  <a:pt x="7" y="15"/>
                                  <a:pt x="3" y="13"/>
                                </a:cubicBezTo>
                                <a:cubicBezTo>
                                  <a:pt x="1" y="12"/>
                                  <a:pt x="0" y="12"/>
                                  <a:pt x="0" y="1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2" name="Freeform 284"/>
                        <wps:cNvSpPr>
                          <a:spLocks/>
                        </wps:cNvSpPr>
                        <wps:spPr bwMode="auto">
                          <a:xfrm>
                            <a:off x="66104" y="52664"/>
                            <a:ext cx="30" cy="18"/>
                          </a:xfrm>
                          <a:custGeom>
                            <a:avLst/>
                            <a:gdLst>
                              <a:gd name="T0" fmla="*/ 0 w 15"/>
                              <a:gd name="T1" fmla="*/ 12 h 9"/>
                              <a:gd name="T2" fmla="*/ 28 w 15"/>
                              <a:gd name="T3" fmla="*/ 14 h 9"/>
                              <a:gd name="T4" fmla="*/ 30 w 15"/>
                              <a:gd name="T5" fmla="*/ 0 h 9"/>
                              <a:gd name="T6" fmla="*/ 0 60000 65536"/>
                              <a:gd name="T7" fmla="*/ 0 60000 65536"/>
                              <a:gd name="T8" fmla="*/ 0 60000 65536"/>
                              <a:gd name="T9" fmla="*/ 0 w 15"/>
                              <a:gd name="T10" fmla="*/ 0 h 9"/>
                              <a:gd name="T11" fmla="*/ 15 w 15"/>
                              <a:gd name="T12" fmla="*/ 9 h 9"/>
                            </a:gdLst>
                            <a:ahLst/>
                            <a:cxnLst>
                              <a:cxn ang="T6">
                                <a:pos x="T0" y="T1"/>
                              </a:cxn>
                              <a:cxn ang="T7">
                                <a:pos x="T2" y="T3"/>
                              </a:cxn>
                              <a:cxn ang="T8">
                                <a:pos x="T4" y="T5"/>
                              </a:cxn>
                            </a:cxnLst>
                            <a:rect l="T9" t="T10" r="T11" b="T12"/>
                            <a:pathLst>
                              <a:path w="15" h="9">
                                <a:moveTo>
                                  <a:pt x="0" y="6"/>
                                </a:moveTo>
                                <a:cubicBezTo>
                                  <a:pt x="2" y="4"/>
                                  <a:pt x="8" y="9"/>
                                  <a:pt x="14" y="7"/>
                                </a:cubicBezTo>
                                <a:cubicBezTo>
                                  <a:pt x="15" y="7"/>
                                  <a:pt x="14" y="2"/>
                                  <a:pt x="15"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3" name="Freeform 285"/>
                        <wps:cNvSpPr>
                          <a:spLocks/>
                        </wps:cNvSpPr>
                        <wps:spPr bwMode="auto">
                          <a:xfrm>
                            <a:off x="66136" y="52684"/>
                            <a:ext cx="33" cy="19"/>
                          </a:xfrm>
                          <a:custGeom>
                            <a:avLst/>
                            <a:gdLst>
                              <a:gd name="T0" fmla="*/ 0 w 16"/>
                              <a:gd name="T1" fmla="*/ 15 h 9"/>
                              <a:gd name="T2" fmla="*/ 19 w 16"/>
                              <a:gd name="T3" fmla="*/ 0 h 9"/>
                              <a:gd name="T4" fmla="*/ 0 60000 65536"/>
                              <a:gd name="T5" fmla="*/ 0 60000 65536"/>
                              <a:gd name="T6" fmla="*/ 0 w 16"/>
                              <a:gd name="T7" fmla="*/ 0 h 9"/>
                              <a:gd name="T8" fmla="*/ 16 w 16"/>
                              <a:gd name="T9" fmla="*/ 9 h 9"/>
                            </a:gdLst>
                            <a:ahLst/>
                            <a:cxnLst>
                              <a:cxn ang="T4">
                                <a:pos x="T0" y="T1"/>
                              </a:cxn>
                              <a:cxn ang="T5">
                                <a:pos x="T2" y="T3"/>
                              </a:cxn>
                            </a:cxnLst>
                            <a:rect l="T6" t="T7" r="T8" b="T9"/>
                            <a:pathLst>
                              <a:path w="16" h="9">
                                <a:moveTo>
                                  <a:pt x="0" y="7"/>
                                </a:moveTo>
                                <a:cubicBezTo>
                                  <a:pt x="2" y="5"/>
                                  <a:pt x="16" y="9"/>
                                  <a:pt x="9"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4" name="Freeform 286"/>
                        <wps:cNvSpPr>
                          <a:spLocks/>
                        </wps:cNvSpPr>
                        <wps:spPr bwMode="auto">
                          <a:xfrm>
                            <a:off x="66077" y="52608"/>
                            <a:ext cx="102" cy="93"/>
                          </a:xfrm>
                          <a:custGeom>
                            <a:avLst/>
                            <a:gdLst>
                              <a:gd name="T0" fmla="*/ 0 w 50"/>
                              <a:gd name="T1" fmla="*/ 0 h 45"/>
                              <a:gd name="T2" fmla="*/ 16 w 50"/>
                              <a:gd name="T3" fmla="*/ 21 h 45"/>
                              <a:gd name="T4" fmla="*/ 33 w 50"/>
                              <a:gd name="T5" fmla="*/ 41 h 45"/>
                              <a:gd name="T6" fmla="*/ 51 w 50"/>
                              <a:gd name="T7" fmla="*/ 64 h 45"/>
                              <a:gd name="T8" fmla="*/ 82 w 50"/>
                              <a:gd name="T9" fmla="*/ 87 h 45"/>
                              <a:gd name="T10" fmla="*/ 102 w 50"/>
                              <a:gd name="T11" fmla="*/ 93 h 45"/>
                              <a:gd name="T12" fmla="*/ 0 60000 65536"/>
                              <a:gd name="T13" fmla="*/ 0 60000 65536"/>
                              <a:gd name="T14" fmla="*/ 0 60000 65536"/>
                              <a:gd name="T15" fmla="*/ 0 60000 65536"/>
                              <a:gd name="T16" fmla="*/ 0 60000 65536"/>
                              <a:gd name="T17" fmla="*/ 0 60000 65536"/>
                              <a:gd name="T18" fmla="*/ 0 w 50"/>
                              <a:gd name="T19" fmla="*/ 0 h 45"/>
                              <a:gd name="T20" fmla="*/ 50 w 50"/>
                              <a:gd name="T21" fmla="*/ 45 h 45"/>
                            </a:gdLst>
                            <a:ahLst/>
                            <a:cxnLst>
                              <a:cxn ang="T12">
                                <a:pos x="T0" y="T1"/>
                              </a:cxn>
                              <a:cxn ang="T13">
                                <a:pos x="T2" y="T3"/>
                              </a:cxn>
                              <a:cxn ang="T14">
                                <a:pos x="T4" y="T5"/>
                              </a:cxn>
                              <a:cxn ang="T15">
                                <a:pos x="T6" y="T7"/>
                              </a:cxn>
                              <a:cxn ang="T16">
                                <a:pos x="T8" y="T9"/>
                              </a:cxn>
                              <a:cxn ang="T17">
                                <a:pos x="T10" y="T11"/>
                              </a:cxn>
                            </a:cxnLst>
                            <a:rect l="T18" t="T19" r="T20" b="T21"/>
                            <a:pathLst>
                              <a:path w="50" h="45">
                                <a:moveTo>
                                  <a:pt x="0" y="0"/>
                                </a:moveTo>
                                <a:cubicBezTo>
                                  <a:pt x="2" y="1"/>
                                  <a:pt x="5" y="7"/>
                                  <a:pt x="8" y="10"/>
                                </a:cubicBezTo>
                                <a:cubicBezTo>
                                  <a:pt x="10" y="12"/>
                                  <a:pt x="13" y="16"/>
                                  <a:pt x="16" y="20"/>
                                </a:cubicBezTo>
                                <a:cubicBezTo>
                                  <a:pt x="19" y="23"/>
                                  <a:pt x="23" y="28"/>
                                  <a:pt x="25" y="31"/>
                                </a:cubicBezTo>
                                <a:cubicBezTo>
                                  <a:pt x="30" y="35"/>
                                  <a:pt x="35" y="39"/>
                                  <a:pt x="40" y="42"/>
                                </a:cubicBezTo>
                                <a:cubicBezTo>
                                  <a:pt x="41" y="42"/>
                                  <a:pt x="49" y="45"/>
                                  <a:pt x="50" y="4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5" name="Freeform 287"/>
                        <wps:cNvSpPr>
                          <a:spLocks/>
                        </wps:cNvSpPr>
                        <wps:spPr bwMode="auto">
                          <a:xfrm>
                            <a:off x="66106" y="52575"/>
                            <a:ext cx="106" cy="140"/>
                          </a:xfrm>
                          <a:custGeom>
                            <a:avLst/>
                            <a:gdLst>
                              <a:gd name="T0" fmla="*/ 98 w 52"/>
                              <a:gd name="T1" fmla="*/ 140 h 68"/>
                              <a:gd name="T2" fmla="*/ 106 w 52"/>
                              <a:gd name="T3" fmla="*/ 134 h 68"/>
                              <a:gd name="T4" fmla="*/ 96 w 52"/>
                              <a:gd name="T5" fmla="*/ 115 h 68"/>
                              <a:gd name="T6" fmla="*/ 37 w 52"/>
                              <a:gd name="T7" fmla="*/ 19 h 68"/>
                              <a:gd name="T8" fmla="*/ 4 w 52"/>
                              <a:gd name="T9" fmla="*/ 0 h 68"/>
                              <a:gd name="T10" fmla="*/ 80 w 52"/>
                              <a:gd name="T11" fmla="*/ 128 h 68"/>
                              <a:gd name="T12" fmla="*/ 98 w 52"/>
                              <a:gd name="T13" fmla="*/ 140 h 68"/>
                              <a:gd name="T14" fmla="*/ 0 60000 65536"/>
                              <a:gd name="T15" fmla="*/ 0 60000 65536"/>
                              <a:gd name="T16" fmla="*/ 0 60000 65536"/>
                              <a:gd name="T17" fmla="*/ 0 60000 65536"/>
                              <a:gd name="T18" fmla="*/ 0 60000 65536"/>
                              <a:gd name="T19" fmla="*/ 0 60000 65536"/>
                              <a:gd name="T20" fmla="*/ 0 60000 65536"/>
                              <a:gd name="T21" fmla="*/ 0 w 52"/>
                              <a:gd name="T22" fmla="*/ 0 h 68"/>
                              <a:gd name="T23" fmla="*/ 52 w 52"/>
                              <a:gd name="T24" fmla="*/ 68 h 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2" h="68">
                                <a:moveTo>
                                  <a:pt x="48" y="68"/>
                                </a:moveTo>
                                <a:cubicBezTo>
                                  <a:pt x="50" y="68"/>
                                  <a:pt x="51" y="67"/>
                                  <a:pt x="52" y="65"/>
                                </a:cubicBezTo>
                                <a:cubicBezTo>
                                  <a:pt x="50" y="63"/>
                                  <a:pt x="47" y="59"/>
                                  <a:pt x="47" y="56"/>
                                </a:cubicBezTo>
                                <a:cubicBezTo>
                                  <a:pt x="47" y="44"/>
                                  <a:pt x="37" y="19"/>
                                  <a:pt x="18" y="9"/>
                                </a:cubicBezTo>
                                <a:cubicBezTo>
                                  <a:pt x="11" y="6"/>
                                  <a:pt x="6" y="3"/>
                                  <a:pt x="2" y="0"/>
                                </a:cubicBezTo>
                                <a:cubicBezTo>
                                  <a:pt x="0" y="16"/>
                                  <a:pt x="5" y="50"/>
                                  <a:pt x="39" y="62"/>
                                </a:cubicBezTo>
                                <a:cubicBezTo>
                                  <a:pt x="44" y="64"/>
                                  <a:pt x="47" y="66"/>
                                  <a:pt x="48" y="68"/>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86" name="Line 288"/>
                        <wps:cNvCnPr>
                          <a:cxnSpLocks noChangeShapeType="1"/>
                        </wps:cNvCnPr>
                        <wps:spPr bwMode="auto">
                          <a:xfrm flipH="1">
                            <a:off x="66134" y="52604"/>
                            <a:ext cx="2" cy="10"/>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287" name="Freeform 289"/>
                        <wps:cNvSpPr>
                          <a:spLocks/>
                        </wps:cNvSpPr>
                        <wps:spPr bwMode="auto">
                          <a:xfrm>
                            <a:off x="66120" y="52606"/>
                            <a:ext cx="14" cy="8"/>
                          </a:xfrm>
                          <a:custGeom>
                            <a:avLst/>
                            <a:gdLst>
                              <a:gd name="T0" fmla="*/ 14 w 7"/>
                              <a:gd name="T1" fmla="*/ 8 h 4"/>
                              <a:gd name="T2" fmla="*/ 0 w 7"/>
                              <a:gd name="T3" fmla="*/ 0 h 4"/>
                              <a:gd name="T4" fmla="*/ 0 60000 65536"/>
                              <a:gd name="T5" fmla="*/ 0 60000 65536"/>
                              <a:gd name="T6" fmla="*/ 0 w 7"/>
                              <a:gd name="T7" fmla="*/ 0 h 4"/>
                              <a:gd name="T8" fmla="*/ 7 w 7"/>
                              <a:gd name="T9" fmla="*/ 4 h 4"/>
                            </a:gdLst>
                            <a:ahLst/>
                            <a:cxnLst>
                              <a:cxn ang="T4">
                                <a:pos x="T0" y="T1"/>
                              </a:cxn>
                              <a:cxn ang="T5">
                                <a:pos x="T2" y="T3"/>
                              </a:cxn>
                            </a:cxnLst>
                            <a:rect l="T6" t="T7" r="T8" b="T9"/>
                            <a:pathLst>
                              <a:path w="7" h="4">
                                <a:moveTo>
                                  <a:pt x="7" y="4"/>
                                </a:moveTo>
                                <a:cubicBezTo>
                                  <a:pt x="5" y="4"/>
                                  <a:pt x="1" y="1"/>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8" name="Freeform 290"/>
                        <wps:cNvSpPr>
                          <a:spLocks/>
                        </wps:cNvSpPr>
                        <wps:spPr bwMode="auto">
                          <a:xfrm>
                            <a:off x="66124" y="52610"/>
                            <a:ext cx="33" cy="35"/>
                          </a:xfrm>
                          <a:custGeom>
                            <a:avLst/>
                            <a:gdLst>
                              <a:gd name="T0" fmla="*/ 31 w 16"/>
                              <a:gd name="T1" fmla="*/ 0 h 17"/>
                              <a:gd name="T2" fmla="*/ 31 w 16"/>
                              <a:gd name="T3" fmla="*/ 35 h 17"/>
                              <a:gd name="T4" fmla="*/ 0 w 16"/>
                              <a:gd name="T5" fmla="*/ 21 h 17"/>
                              <a:gd name="T6" fmla="*/ 0 60000 65536"/>
                              <a:gd name="T7" fmla="*/ 0 60000 65536"/>
                              <a:gd name="T8" fmla="*/ 0 60000 65536"/>
                              <a:gd name="T9" fmla="*/ 0 w 16"/>
                              <a:gd name="T10" fmla="*/ 0 h 17"/>
                              <a:gd name="T11" fmla="*/ 16 w 16"/>
                              <a:gd name="T12" fmla="*/ 17 h 17"/>
                            </a:gdLst>
                            <a:ahLst/>
                            <a:cxnLst>
                              <a:cxn ang="T6">
                                <a:pos x="T0" y="T1"/>
                              </a:cxn>
                              <a:cxn ang="T7">
                                <a:pos x="T2" y="T3"/>
                              </a:cxn>
                              <a:cxn ang="T8">
                                <a:pos x="T4" y="T5"/>
                              </a:cxn>
                            </a:cxnLst>
                            <a:rect l="T9" t="T10" r="T11" b="T12"/>
                            <a:pathLst>
                              <a:path w="16" h="17">
                                <a:moveTo>
                                  <a:pt x="15" y="0"/>
                                </a:moveTo>
                                <a:cubicBezTo>
                                  <a:pt x="16" y="5"/>
                                  <a:pt x="16" y="13"/>
                                  <a:pt x="15" y="17"/>
                                </a:cubicBezTo>
                                <a:cubicBezTo>
                                  <a:pt x="7" y="16"/>
                                  <a:pt x="4" y="13"/>
                                  <a:pt x="0" y="1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89" name="Freeform 291"/>
                        <wps:cNvSpPr>
                          <a:spLocks/>
                        </wps:cNvSpPr>
                        <wps:spPr bwMode="auto">
                          <a:xfrm>
                            <a:off x="66169" y="52682"/>
                            <a:ext cx="25" cy="15"/>
                          </a:xfrm>
                          <a:custGeom>
                            <a:avLst/>
                            <a:gdLst>
                              <a:gd name="T0" fmla="*/ 0 w 12"/>
                              <a:gd name="T1" fmla="*/ 9 h 7"/>
                              <a:gd name="T2" fmla="*/ 25 w 12"/>
                              <a:gd name="T3" fmla="*/ 15 h 7"/>
                              <a:gd name="T4" fmla="*/ 10 w 12"/>
                              <a:gd name="T5" fmla="*/ 0 h 7"/>
                              <a:gd name="T6" fmla="*/ 0 60000 65536"/>
                              <a:gd name="T7" fmla="*/ 0 60000 65536"/>
                              <a:gd name="T8" fmla="*/ 0 60000 65536"/>
                              <a:gd name="T9" fmla="*/ 0 w 12"/>
                              <a:gd name="T10" fmla="*/ 0 h 7"/>
                              <a:gd name="T11" fmla="*/ 12 w 12"/>
                              <a:gd name="T12" fmla="*/ 7 h 7"/>
                            </a:gdLst>
                            <a:ahLst/>
                            <a:cxnLst>
                              <a:cxn ang="T6">
                                <a:pos x="T0" y="T1"/>
                              </a:cxn>
                              <a:cxn ang="T7">
                                <a:pos x="T2" y="T3"/>
                              </a:cxn>
                              <a:cxn ang="T8">
                                <a:pos x="T4" y="T5"/>
                              </a:cxn>
                            </a:cxnLst>
                            <a:rect l="T9" t="T10" r="T11" b="T12"/>
                            <a:pathLst>
                              <a:path w="12" h="7">
                                <a:moveTo>
                                  <a:pt x="0" y="4"/>
                                </a:moveTo>
                                <a:cubicBezTo>
                                  <a:pt x="3" y="6"/>
                                  <a:pt x="8" y="7"/>
                                  <a:pt x="12" y="7"/>
                                </a:cubicBezTo>
                                <a:cubicBezTo>
                                  <a:pt x="12" y="7"/>
                                  <a:pt x="7" y="2"/>
                                  <a:pt x="5"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0" name="Freeform 292"/>
                        <wps:cNvSpPr>
                          <a:spLocks/>
                        </wps:cNvSpPr>
                        <wps:spPr bwMode="auto">
                          <a:xfrm>
                            <a:off x="66190" y="52676"/>
                            <a:ext cx="4" cy="17"/>
                          </a:xfrm>
                          <a:custGeom>
                            <a:avLst/>
                            <a:gdLst>
                              <a:gd name="T0" fmla="*/ 0 w 2"/>
                              <a:gd name="T1" fmla="*/ 17 h 8"/>
                              <a:gd name="T2" fmla="*/ 4 w 2"/>
                              <a:gd name="T3" fmla="*/ 11 h 8"/>
                              <a:gd name="T4" fmla="*/ 4 w 2"/>
                              <a:gd name="T5" fmla="*/ 0 h 8"/>
                              <a:gd name="T6" fmla="*/ 0 60000 65536"/>
                              <a:gd name="T7" fmla="*/ 0 60000 65536"/>
                              <a:gd name="T8" fmla="*/ 0 60000 65536"/>
                              <a:gd name="T9" fmla="*/ 0 w 2"/>
                              <a:gd name="T10" fmla="*/ 0 h 8"/>
                              <a:gd name="T11" fmla="*/ 2 w 2"/>
                              <a:gd name="T12" fmla="*/ 8 h 8"/>
                            </a:gdLst>
                            <a:ahLst/>
                            <a:cxnLst>
                              <a:cxn ang="T6">
                                <a:pos x="T0" y="T1"/>
                              </a:cxn>
                              <a:cxn ang="T7">
                                <a:pos x="T2" y="T3"/>
                              </a:cxn>
                              <a:cxn ang="T8">
                                <a:pos x="T4" y="T5"/>
                              </a:cxn>
                            </a:cxnLst>
                            <a:rect l="T9" t="T10" r="T11" b="T12"/>
                            <a:pathLst>
                              <a:path w="2" h="8">
                                <a:moveTo>
                                  <a:pt x="0" y="8"/>
                                </a:moveTo>
                                <a:cubicBezTo>
                                  <a:pt x="0" y="6"/>
                                  <a:pt x="1" y="5"/>
                                  <a:pt x="2" y="5"/>
                                </a:cubicBezTo>
                                <a:cubicBezTo>
                                  <a:pt x="2" y="3"/>
                                  <a:pt x="2" y="1"/>
                                  <a:pt x="2"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1" name="Freeform 293"/>
                        <wps:cNvSpPr>
                          <a:spLocks/>
                        </wps:cNvSpPr>
                        <wps:spPr bwMode="auto">
                          <a:xfrm>
                            <a:off x="66143" y="52633"/>
                            <a:ext cx="41" cy="43"/>
                          </a:xfrm>
                          <a:custGeom>
                            <a:avLst/>
                            <a:gdLst>
                              <a:gd name="T0" fmla="*/ 0 w 20"/>
                              <a:gd name="T1" fmla="*/ 33 h 21"/>
                              <a:gd name="T2" fmla="*/ 33 w 20"/>
                              <a:gd name="T3" fmla="*/ 43 h 21"/>
                              <a:gd name="T4" fmla="*/ 31 w 20"/>
                              <a:gd name="T5" fmla="*/ 0 h 21"/>
                              <a:gd name="T6" fmla="*/ 0 60000 65536"/>
                              <a:gd name="T7" fmla="*/ 0 60000 65536"/>
                              <a:gd name="T8" fmla="*/ 0 60000 65536"/>
                              <a:gd name="T9" fmla="*/ 0 w 20"/>
                              <a:gd name="T10" fmla="*/ 0 h 21"/>
                              <a:gd name="T11" fmla="*/ 20 w 20"/>
                              <a:gd name="T12" fmla="*/ 21 h 21"/>
                            </a:gdLst>
                            <a:ahLst/>
                            <a:cxnLst>
                              <a:cxn ang="T6">
                                <a:pos x="T0" y="T1"/>
                              </a:cxn>
                              <a:cxn ang="T7">
                                <a:pos x="T2" y="T3"/>
                              </a:cxn>
                              <a:cxn ang="T8">
                                <a:pos x="T4" y="T5"/>
                              </a:cxn>
                            </a:cxnLst>
                            <a:rect l="T9" t="T10" r="T11" b="T12"/>
                            <a:pathLst>
                              <a:path w="20" h="21">
                                <a:moveTo>
                                  <a:pt x="0" y="16"/>
                                </a:moveTo>
                                <a:cubicBezTo>
                                  <a:pt x="2" y="18"/>
                                  <a:pt x="8" y="21"/>
                                  <a:pt x="16" y="21"/>
                                </a:cubicBezTo>
                                <a:cubicBezTo>
                                  <a:pt x="13" y="15"/>
                                  <a:pt x="20" y="17"/>
                                  <a:pt x="15"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2" name="Freeform 294"/>
                        <wps:cNvSpPr>
                          <a:spLocks/>
                        </wps:cNvSpPr>
                        <wps:spPr bwMode="auto">
                          <a:xfrm>
                            <a:off x="66124" y="52596"/>
                            <a:ext cx="51" cy="78"/>
                          </a:xfrm>
                          <a:custGeom>
                            <a:avLst/>
                            <a:gdLst>
                              <a:gd name="T0" fmla="*/ 0 w 25"/>
                              <a:gd name="T1" fmla="*/ 0 h 38"/>
                              <a:gd name="T2" fmla="*/ 16 w 25"/>
                              <a:gd name="T3" fmla="*/ 25 h 38"/>
                              <a:gd name="T4" fmla="*/ 31 w 25"/>
                              <a:gd name="T5" fmla="*/ 45 h 38"/>
                              <a:gd name="T6" fmla="*/ 51 w 25"/>
                              <a:gd name="T7" fmla="*/ 78 h 38"/>
                              <a:gd name="T8" fmla="*/ 0 60000 65536"/>
                              <a:gd name="T9" fmla="*/ 0 60000 65536"/>
                              <a:gd name="T10" fmla="*/ 0 60000 65536"/>
                              <a:gd name="T11" fmla="*/ 0 60000 65536"/>
                              <a:gd name="T12" fmla="*/ 0 w 25"/>
                              <a:gd name="T13" fmla="*/ 0 h 38"/>
                              <a:gd name="T14" fmla="*/ 25 w 25"/>
                              <a:gd name="T15" fmla="*/ 38 h 38"/>
                            </a:gdLst>
                            <a:ahLst/>
                            <a:cxnLst>
                              <a:cxn ang="T8">
                                <a:pos x="T0" y="T1"/>
                              </a:cxn>
                              <a:cxn ang="T9">
                                <a:pos x="T2" y="T3"/>
                              </a:cxn>
                              <a:cxn ang="T10">
                                <a:pos x="T4" y="T5"/>
                              </a:cxn>
                              <a:cxn ang="T11">
                                <a:pos x="T6" y="T7"/>
                              </a:cxn>
                            </a:cxnLst>
                            <a:rect l="T12" t="T13" r="T14" b="T15"/>
                            <a:pathLst>
                              <a:path w="25" h="38">
                                <a:moveTo>
                                  <a:pt x="0" y="0"/>
                                </a:moveTo>
                                <a:cubicBezTo>
                                  <a:pt x="1" y="3"/>
                                  <a:pt x="6" y="8"/>
                                  <a:pt x="8" y="12"/>
                                </a:cubicBezTo>
                                <a:cubicBezTo>
                                  <a:pt x="9" y="15"/>
                                  <a:pt x="13" y="19"/>
                                  <a:pt x="15" y="22"/>
                                </a:cubicBezTo>
                                <a:cubicBezTo>
                                  <a:pt x="18" y="28"/>
                                  <a:pt x="20" y="34"/>
                                  <a:pt x="25" y="3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3" name="Freeform 295"/>
                        <wps:cNvSpPr>
                          <a:spLocks/>
                        </wps:cNvSpPr>
                        <wps:spPr bwMode="auto">
                          <a:xfrm>
                            <a:off x="66188" y="52711"/>
                            <a:ext cx="133" cy="83"/>
                          </a:xfrm>
                          <a:custGeom>
                            <a:avLst/>
                            <a:gdLst>
                              <a:gd name="T0" fmla="*/ 0 w 65"/>
                              <a:gd name="T1" fmla="*/ 25 h 40"/>
                              <a:gd name="T2" fmla="*/ 96 w 65"/>
                              <a:gd name="T3" fmla="*/ 33 h 40"/>
                              <a:gd name="T4" fmla="*/ 133 w 65"/>
                              <a:gd name="T5" fmla="*/ 79 h 40"/>
                              <a:gd name="T6" fmla="*/ 20 w 65"/>
                              <a:gd name="T7" fmla="*/ 44 h 40"/>
                              <a:gd name="T8" fmla="*/ 0 w 65"/>
                              <a:gd name="T9" fmla="*/ 25 h 40"/>
                              <a:gd name="T10" fmla="*/ 0 60000 65536"/>
                              <a:gd name="T11" fmla="*/ 0 60000 65536"/>
                              <a:gd name="T12" fmla="*/ 0 60000 65536"/>
                              <a:gd name="T13" fmla="*/ 0 60000 65536"/>
                              <a:gd name="T14" fmla="*/ 0 60000 65536"/>
                              <a:gd name="T15" fmla="*/ 0 w 65"/>
                              <a:gd name="T16" fmla="*/ 0 h 40"/>
                              <a:gd name="T17" fmla="*/ 65 w 65"/>
                              <a:gd name="T18" fmla="*/ 40 h 40"/>
                            </a:gdLst>
                            <a:ahLst/>
                            <a:cxnLst>
                              <a:cxn ang="T10">
                                <a:pos x="T0" y="T1"/>
                              </a:cxn>
                              <a:cxn ang="T11">
                                <a:pos x="T2" y="T3"/>
                              </a:cxn>
                              <a:cxn ang="T12">
                                <a:pos x="T4" y="T5"/>
                              </a:cxn>
                              <a:cxn ang="T13">
                                <a:pos x="T6" y="T7"/>
                              </a:cxn>
                              <a:cxn ang="T14">
                                <a:pos x="T8" y="T9"/>
                              </a:cxn>
                            </a:cxnLst>
                            <a:rect l="T15" t="T16" r="T17" b="T18"/>
                            <a:pathLst>
                              <a:path w="65" h="40">
                                <a:moveTo>
                                  <a:pt x="0" y="12"/>
                                </a:moveTo>
                                <a:cubicBezTo>
                                  <a:pt x="8" y="5"/>
                                  <a:pt x="25" y="0"/>
                                  <a:pt x="47" y="16"/>
                                </a:cubicBezTo>
                                <a:cubicBezTo>
                                  <a:pt x="55" y="21"/>
                                  <a:pt x="63" y="33"/>
                                  <a:pt x="65" y="38"/>
                                </a:cubicBezTo>
                                <a:cubicBezTo>
                                  <a:pt x="54" y="40"/>
                                  <a:pt x="15" y="32"/>
                                  <a:pt x="10" y="21"/>
                                </a:cubicBezTo>
                                <a:cubicBezTo>
                                  <a:pt x="6" y="19"/>
                                  <a:pt x="2" y="13"/>
                                  <a:pt x="0" y="12"/>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94" name="Freeform 296"/>
                        <wps:cNvSpPr>
                          <a:spLocks/>
                        </wps:cNvSpPr>
                        <wps:spPr bwMode="auto">
                          <a:xfrm>
                            <a:off x="66220" y="52730"/>
                            <a:ext cx="39" cy="24"/>
                          </a:xfrm>
                          <a:custGeom>
                            <a:avLst/>
                            <a:gdLst>
                              <a:gd name="T0" fmla="*/ 0 w 19"/>
                              <a:gd name="T1" fmla="*/ 0 h 12"/>
                              <a:gd name="T2" fmla="*/ 6 w 19"/>
                              <a:gd name="T3" fmla="*/ 8 h 12"/>
                              <a:gd name="T4" fmla="*/ 39 w 19"/>
                              <a:gd name="T5" fmla="*/ 20 h 12"/>
                              <a:gd name="T6" fmla="*/ 21 w 19"/>
                              <a:gd name="T7" fmla="*/ 24 h 12"/>
                              <a:gd name="T8" fmla="*/ 0 60000 65536"/>
                              <a:gd name="T9" fmla="*/ 0 60000 65536"/>
                              <a:gd name="T10" fmla="*/ 0 60000 65536"/>
                              <a:gd name="T11" fmla="*/ 0 60000 65536"/>
                              <a:gd name="T12" fmla="*/ 0 w 19"/>
                              <a:gd name="T13" fmla="*/ 0 h 12"/>
                              <a:gd name="T14" fmla="*/ 19 w 19"/>
                              <a:gd name="T15" fmla="*/ 12 h 12"/>
                            </a:gdLst>
                            <a:ahLst/>
                            <a:cxnLst>
                              <a:cxn ang="T8">
                                <a:pos x="T0" y="T1"/>
                              </a:cxn>
                              <a:cxn ang="T9">
                                <a:pos x="T2" y="T3"/>
                              </a:cxn>
                              <a:cxn ang="T10">
                                <a:pos x="T4" y="T5"/>
                              </a:cxn>
                              <a:cxn ang="T11">
                                <a:pos x="T6" y="T7"/>
                              </a:cxn>
                            </a:cxnLst>
                            <a:rect l="T12" t="T13" r="T14" b="T15"/>
                            <a:pathLst>
                              <a:path w="19" h="12">
                                <a:moveTo>
                                  <a:pt x="0" y="0"/>
                                </a:moveTo>
                                <a:cubicBezTo>
                                  <a:pt x="1" y="1"/>
                                  <a:pt x="2" y="1"/>
                                  <a:pt x="3" y="4"/>
                                </a:cubicBezTo>
                                <a:cubicBezTo>
                                  <a:pt x="5" y="7"/>
                                  <a:pt x="15" y="6"/>
                                  <a:pt x="19" y="10"/>
                                </a:cubicBezTo>
                                <a:cubicBezTo>
                                  <a:pt x="14" y="11"/>
                                  <a:pt x="14" y="12"/>
                                  <a:pt x="10" y="1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5" name="Freeform 297"/>
                        <wps:cNvSpPr>
                          <a:spLocks/>
                        </wps:cNvSpPr>
                        <wps:spPr bwMode="auto">
                          <a:xfrm>
                            <a:off x="66194" y="52734"/>
                            <a:ext cx="32" cy="10"/>
                          </a:xfrm>
                          <a:custGeom>
                            <a:avLst/>
                            <a:gdLst>
                              <a:gd name="T0" fmla="*/ 0 w 16"/>
                              <a:gd name="T1" fmla="*/ 2 h 5"/>
                              <a:gd name="T2" fmla="*/ 10 w 16"/>
                              <a:gd name="T3" fmla="*/ 4 h 5"/>
                              <a:gd name="T4" fmla="*/ 32 w 16"/>
                              <a:gd name="T5" fmla="*/ 4 h 5"/>
                              <a:gd name="T6" fmla="*/ 18 w 16"/>
                              <a:gd name="T7" fmla="*/ 10 h 5"/>
                              <a:gd name="T8" fmla="*/ 0 60000 65536"/>
                              <a:gd name="T9" fmla="*/ 0 60000 65536"/>
                              <a:gd name="T10" fmla="*/ 0 60000 65536"/>
                              <a:gd name="T11" fmla="*/ 0 60000 65536"/>
                              <a:gd name="T12" fmla="*/ 0 w 16"/>
                              <a:gd name="T13" fmla="*/ 0 h 5"/>
                              <a:gd name="T14" fmla="*/ 16 w 16"/>
                              <a:gd name="T15" fmla="*/ 5 h 5"/>
                            </a:gdLst>
                            <a:ahLst/>
                            <a:cxnLst>
                              <a:cxn ang="T8">
                                <a:pos x="T0" y="T1"/>
                              </a:cxn>
                              <a:cxn ang="T9">
                                <a:pos x="T2" y="T3"/>
                              </a:cxn>
                              <a:cxn ang="T10">
                                <a:pos x="T4" y="T5"/>
                              </a:cxn>
                              <a:cxn ang="T11">
                                <a:pos x="T6" y="T7"/>
                              </a:cxn>
                            </a:cxnLst>
                            <a:rect l="T12" t="T13" r="T14" b="T15"/>
                            <a:pathLst>
                              <a:path w="16" h="5">
                                <a:moveTo>
                                  <a:pt x="0" y="1"/>
                                </a:moveTo>
                                <a:cubicBezTo>
                                  <a:pt x="0" y="1"/>
                                  <a:pt x="3" y="0"/>
                                  <a:pt x="5" y="2"/>
                                </a:cubicBezTo>
                                <a:cubicBezTo>
                                  <a:pt x="9" y="1"/>
                                  <a:pt x="13" y="3"/>
                                  <a:pt x="16" y="2"/>
                                </a:cubicBezTo>
                                <a:cubicBezTo>
                                  <a:pt x="15" y="3"/>
                                  <a:pt x="10" y="5"/>
                                  <a:pt x="9"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6" name="Freeform 298"/>
                        <wps:cNvSpPr>
                          <a:spLocks/>
                        </wps:cNvSpPr>
                        <wps:spPr bwMode="auto">
                          <a:xfrm>
                            <a:off x="66271" y="52744"/>
                            <a:ext cx="43" cy="48"/>
                          </a:xfrm>
                          <a:custGeom>
                            <a:avLst/>
                            <a:gdLst>
                              <a:gd name="T0" fmla="*/ 0 w 21"/>
                              <a:gd name="T1" fmla="*/ 0 h 23"/>
                              <a:gd name="T2" fmla="*/ 12 w 21"/>
                              <a:gd name="T3" fmla="*/ 17 h 23"/>
                              <a:gd name="T4" fmla="*/ 20 w 21"/>
                              <a:gd name="T5" fmla="*/ 29 h 23"/>
                              <a:gd name="T6" fmla="*/ 43 w 21"/>
                              <a:gd name="T7" fmla="*/ 48 h 23"/>
                              <a:gd name="T8" fmla="*/ 18 w 21"/>
                              <a:gd name="T9" fmla="*/ 44 h 23"/>
                              <a:gd name="T10" fmla="*/ 0 60000 65536"/>
                              <a:gd name="T11" fmla="*/ 0 60000 65536"/>
                              <a:gd name="T12" fmla="*/ 0 60000 65536"/>
                              <a:gd name="T13" fmla="*/ 0 60000 65536"/>
                              <a:gd name="T14" fmla="*/ 0 60000 65536"/>
                              <a:gd name="T15" fmla="*/ 0 w 21"/>
                              <a:gd name="T16" fmla="*/ 0 h 23"/>
                              <a:gd name="T17" fmla="*/ 21 w 21"/>
                              <a:gd name="T18" fmla="*/ 23 h 23"/>
                            </a:gdLst>
                            <a:ahLst/>
                            <a:cxnLst>
                              <a:cxn ang="T10">
                                <a:pos x="T0" y="T1"/>
                              </a:cxn>
                              <a:cxn ang="T11">
                                <a:pos x="T2" y="T3"/>
                              </a:cxn>
                              <a:cxn ang="T12">
                                <a:pos x="T4" y="T5"/>
                              </a:cxn>
                              <a:cxn ang="T13">
                                <a:pos x="T6" y="T7"/>
                              </a:cxn>
                              <a:cxn ang="T14">
                                <a:pos x="T8" y="T9"/>
                              </a:cxn>
                            </a:cxnLst>
                            <a:rect l="T15" t="T16" r="T17" b="T18"/>
                            <a:pathLst>
                              <a:path w="21" h="23">
                                <a:moveTo>
                                  <a:pt x="0" y="0"/>
                                </a:moveTo>
                                <a:cubicBezTo>
                                  <a:pt x="0" y="0"/>
                                  <a:pt x="6" y="6"/>
                                  <a:pt x="6" y="8"/>
                                </a:cubicBezTo>
                                <a:cubicBezTo>
                                  <a:pt x="7" y="9"/>
                                  <a:pt x="6" y="12"/>
                                  <a:pt x="10" y="14"/>
                                </a:cubicBezTo>
                                <a:cubicBezTo>
                                  <a:pt x="13" y="16"/>
                                  <a:pt x="20" y="22"/>
                                  <a:pt x="21" y="23"/>
                                </a:cubicBezTo>
                                <a:cubicBezTo>
                                  <a:pt x="16" y="20"/>
                                  <a:pt x="13" y="22"/>
                                  <a:pt x="9" y="2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7" name="Freeform 299"/>
                        <wps:cNvSpPr>
                          <a:spLocks/>
                        </wps:cNvSpPr>
                        <wps:spPr bwMode="auto">
                          <a:xfrm>
                            <a:off x="66237" y="52730"/>
                            <a:ext cx="51" cy="43"/>
                          </a:xfrm>
                          <a:custGeom>
                            <a:avLst/>
                            <a:gdLst>
                              <a:gd name="T0" fmla="*/ 0 w 25"/>
                              <a:gd name="T1" fmla="*/ 0 h 21"/>
                              <a:gd name="T2" fmla="*/ 20 w 25"/>
                              <a:gd name="T3" fmla="*/ 18 h 21"/>
                              <a:gd name="T4" fmla="*/ 51 w 25"/>
                              <a:gd name="T5" fmla="*/ 41 h 21"/>
                              <a:gd name="T6" fmla="*/ 37 w 25"/>
                              <a:gd name="T7" fmla="*/ 43 h 21"/>
                              <a:gd name="T8" fmla="*/ 0 60000 65536"/>
                              <a:gd name="T9" fmla="*/ 0 60000 65536"/>
                              <a:gd name="T10" fmla="*/ 0 60000 65536"/>
                              <a:gd name="T11" fmla="*/ 0 60000 65536"/>
                              <a:gd name="T12" fmla="*/ 0 w 25"/>
                              <a:gd name="T13" fmla="*/ 0 h 21"/>
                              <a:gd name="T14" fmla="*/ 25 w 25"/>
                              <a:gd name="T15" fmla="*/ 21 h 21"/>
                            </a:gdLst>
                            <a:ahLst/>
                            <a:cxnLst>
                              <a:cxn ang="T8">
                                <a:pos x="T0" y="T1"/>
                              </a:cxn>
                              <a:cxn ang="T9">
                                <a:pos x="T2" y="T3"/>
                              </a:cxn>
                              <a:cxn ang="T10">
                                <a:pos x="T4" y="T5"/>
                              </a:cxn>
                              <a:cxn ang="T11">
                                <a:pos x="T6" y="T7"/>
                              </a:cxn>
                            </a:cxnLst>
                            <a:rect l="T12" t="T13" r="T14" b="T15"/>
                            <a:pathLst>
                              <a:path w="25" h="21">
                                <a:moveTo>
                                  <a:pt x="0" y="0"/>
                                </a:moveTo>
                                <a:cubicBezTo>
                                  <a:pt x="3" y="1"/>
                                  <a:pt x="11" y="6"/>
                                  <a:pt x="10" y="9"/>
                                </a:cubicBezTo>
                                <a:cubicBezTo>
                                  <a:pt x="13" y="11"/>
                                  <a:pt x="22" y="16"/>
                                  <a:pt x="25" y="20"/>
                                </a:cubicBezTo>
                                <a:cubicBezTo>
                                  <a:pt x="21" y="21"/>
                                  <a:pt x="18" y="21"/>
                                  <a:pt x="18" y="2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298" name="Freeform 300"/>
                        <wps:cNvSpPr>
                          <a:spLocks/>
                        </wps:cNvSpPr>
                        <wps:spPr bwMode="auto">
                          <a:xfrm>
                            <a:off x="66312" y="52748"/>
                            <a:ext cx="109" cy="114"/>
                          </a:xfrm>
                          <a:custGeom>
                            <a:avLst/>
                            <a:gdLst>
                              <a:gd name="T0" fmla="*/ 0 w 53"/>
                              <a:gd name="T1" fmla="*/ 0 h 55"/>
                              <a:gd name="T2" fmla="*/ 74 w 53"/>
                              <a:gd name="T3" fmla="*/ 50 h 55"/>
                              <a:gd name="T4" fmla="*/ 99 w 53"/>
                              <a:gd name="T5" fmla="*/ 99 h 55"/>
                              <a:gd name="T6" fmla="*/ 109 w 53"/>
                              <a:gd name="T7" fmla="*/ 114 h 55"/>
                              <a:gd name="T8" fmla="*/ 58 w 53"/>
                              <a:gd name="T9" fmla="*/ 93 h 55"/>
                              <a:gd name="T10" fmla="*/ 27 w 53"/>
                              <a:gd name="T11" fmla="*/ 66 h 55"/>
                              <a:gd name="T12" fmla="*/ 6 w 53"/>
                              <a:gd name="T13" fmla="*/ 15 h 55"/>
                              <a:gd name="T14" fmla="*/ 0 w 53"/>
                              <a:gd name="T15" fmla="*/ 0 h 55"/>
                              <a:gd name="T16" fmla="*/ 0 60000 65536"/>
                              <a:gd name="T17" fmla="*/ 0 60000 65536"/>
                              <a:gd name="T18" fmla="*/ 0 60000 65536"/>
                              <a:gd name="T19" fmla="*/ 0 60000 65536"/>
                              <a:gd name="T20" fmla="*/ 0 60000 65536"/>
                              <a:gd name="T21" fmla="*/ 0 60000 65536"/>
                              <a:gd name="T22" fmla="*/ 0 60000 65536"/>
                              <a:gd name="T23" fmla="*/ 0 60000 65536"/>
                              <a:gd name="T24" fmla="*/ 0 w 53"/>
                              <a:gd name="T25" fmla="*/ 0 h 55"/>
                              <a:gd name="T26" fmla="*/ 53 w 53"/>
                              <a:gd name="T27" fmla="*/ 55 h 5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3" h="55">
                                <a:moveTo>
                                  <a:pt x="0" y="0"/>
                                </a:moveTo>
                                <a:cubicBezTo>
                                  <a:pt x="13" y="3"/>
                                  <a:pt x="28" y="14"/>
                                  <a:pt x="36" y="24"/>
                                </a:cubicBezTo>
                                <a:cubicBezTo>
                                  <a:pt x="41" y="32"/>
                                  <a:pt x="44" y="38"/>
                                  <a:pt x="48" y="48"/>
                                </a:cubicBezTo>
                                <a:cubicBezTo>
                                  <a:pt x="49" y="49"/>
                                  <a:pt x="52" y="54"/>
                                  <a:pt x="53" y="55"/>
                                </a:cubicBezTo>
                                <a:cubicBezTo>
                                  <a:pt x="46" y="54"/>
                                  <a:pt x="34" y="49"/>
                                  <a:pt x="28" y="45"/>
                                </a:cubicBezTo>
                                <a:cubicBezTo>
                                  <a:pt x="24" y="44"/>
                                  <a:pt x="15" y="36"/>
                                  <a:pt x="13" y="32"/>
                                </a:cubicBezTo>
                                <a:cubicBezTo>
                                  <a:pt x="9" y="26"/>
                                  <a:pt x="3" y="14"/>
                                  <a:pt x="3" y="7"/>
                                </a:cubicBezTo>
                                <a:cubicBezTo>
                                  <a:pt x="2" y="4"/>
                                  <a:pt x="1" y="1"/>
                                  <a:pt x="0"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299" name="Freeform 301"/>
                        <wps:cNvSpPr>
                          <a:spLocks/>
                        </wps:cNvSpPr>
                        <wps:spPr bwMode="auto">
                          <a:xfrm>
                            <a:off x="66335" y="52763"/>
                            <a:ext cx="22" cy="33"/>
                          </a:xfrm>
                          <a:custGeom>
                            <a:avLst/>
                            <a:gdLst>
                              <a:gd name="T0" fmla="*/ 0 w 11"/>
                              <a:gd name="T1" fmla="*/ 0 h 16"/>
                              <a:gd name="T2" fmla="*/ 2 w 11"/>
                              <a:gd name="T3" fmla="*/ 6 h 16"/>
                              <a:gd name="T4" fmla="*/ 22 w 11"/>
                              <a:gd name="T5" fmla="*/ 33 h 16"/>
                              <a:gd name="T6" fmla="*/ 0 60000 65536"/>
                              <a:gd name="T7" fmla="*/ 0 60000 65536"/>
                              <a:gd name="T8" fmla="*/ 0 60000 65536"/>
                              <a:gd name="T9" fmla="*/ 0 w 11"/>
                              <a:gd name="T10" fmla="*/ 0 h 16"/>
                              <a:gd name="T11" fmla="*/ 11 w 11"/>
                              <a:gd name="T12" fmla="*/ 16 h 16"/>
                            </a:gdLst>
                            <a:ahLst/>
                            <a:cxnLst>
                              <a:cxn ang="T6">
                                <a:pos x="T0" y="T1"/>
                              </a:cxn>
                              <a:cxn ang="T7">
                                <a:pos x="T2" y="T3"/>
                              </a:cxn>
                              <a:cxn ang="T8">
                                <a:pos x="T4" y="T5"/>
                              </a:cxn>
                            </a:cxnLst>
                            <a:rect l="T9" t="T10" r="T11" b="T12"/>
                            <a:pathLst>
                              <a:path w="11" h="16">
                                <a:moveTo>
                                  <a:pt x="0" y="0"/>
                                </a:moveTo>
                                <a:cubicBezTo>
                                  <a:pt x="0" y="1"/>
                                  <a:pt x="1" y="2"/>
                                  <a:pt x="1" y="3"/>
                                </a:cubicBezTo>
                                <a:cubicBezTo>
                                  <a:pt x="1" y="4"/>
                                  <a:pt x="11" y="16"/>
                                  <a:pt x="11" y="1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0" name="Line 302"/>
                        <wps:cNvCnPr>
                          <a:cxnSpLocks noChangeShapeType="1"/>
                        </wps:cNvCnPr>
                        <wps:spPr bwMode="auto">
                          <a:xfrm flipH="1">
                            <a:off x="66355" y="52796"/>
                            <a:ext cx="2" cy="0"/>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301" name="Freeform 303"/>
                        <wps:cNvSpPr>
                          <a:spLocks/>
                        </wps:cNvSpPr>
                        <wps:spPr bwMode="auto">
                          <a:xfrm>
                            <a:off x="66333" y="52785"/>
                            <a:ext cx="22" cy="13"/>
                          </a:xfrm>
                          <a:custGeom>
                            <a:avLst/>
                            <a:gdLst>
                              <a:gd name="T0" fmla="*/ 22 w 11"/>
                              <a:gd name="T1" fmla="*/ 11 h 6"/>
                              <a:gd name="T2" fmla="*/ 0 w 11"/>
                              <a:gd name="T3" fmla="*/ 0 h 6"/>
                              <a:gd name="T4" fmla="*/ 0 60000 65536"/>
                              <a:gd name="T5" fmla="*/ 0 60000 65536"/>
                              <a:gd name="T6" fmla="*/ 0 w 11"/>
                              <a:gd name="T7" fmla="*/ 0 h 6"/>
                              <a:gd name="T8" fmla="*/ 11 w 11"/>
                              <a:gd name="T9" fmla="*/ 6 h 6"/>
                            </a:gdLst>
                            <a:ahLst/>
                            <a:cxnLst>
                              <a:cxn ang="T4">
                                <a:pos x="T0" y="T1"/>
                              </a:cxn>
                              <a:cxn ang="T5">
                                <a:pos x="T2" y="T3"/>
                              </a:cxn>
                            </a:cxnLst>
                            <a:rect l="T6" t="T7" r="T8" b="T9"/>
                            <a:pathLst>
                              <a:path w="11" h="6">
                                <a:moveTo>
                                  <a:pt x="11" y="5"/>
                                </a:moveTo>
                                <a:cubicBezTo>
                                  <a:pt x="8" y="6"/>
                                  <a:pt x="2" y="3"/>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2" name="Freeform 304"/>
                        <wps:cNvSpPr>
                          <a:spLocks/>
                        </wps:cNvSpPr>
                        <wps:spPr bwMode="auto">
                          <a:xfrm>
                            <a:off x="66323" y="52757"/>
                            <a:ext cx="12" cy="12"/>
                          </a:xfrm>
                          <a:custGeom>
                            <a:avLst/>
                            <a:gdLst>
                              <a:gd name="T0" fmla="*/ 2 w 6"/>
                              <a:gd name="T1" fmla="*/ 0 h 6"/>
                              <a:gd name="T2" fmla="*/ 12 w 6"/>
                              <a:gd name="T3" fmla="*/ 12 h 6"/>
                              <a:gd name="T4" fmla="*/ 4 w 6"/>
                              <a:gd name="T5" fmla="*/ 10 h 6"/>
                              <a:gd name="T6" fmla="*/ 0 60000 65536"/>
                              <a:gd name="T7" fmla="*/ 0 60000 65536"/>
                              <a:gd name="T8" fmla="*/ 0 60000 65536"/>
                              <a:gd name="T9" fmla="*/ 0 w 6"/>
                              <a:gd name="T10" fmla="*/ 0 h 6"/>
                              <a:gd name="T11" fmla="*/ 6 w 6"/>
                              <a:gd name="T12" fmla="*/ 6 h 6"/>
                            </a:gdLst>
                            <a:ahLst/>
                            <a:cxnLst>
                              <a:cxn ang="T6">
                                <a:pos x="T0" y="T1"/>
                              </a:cxn>
                              <a:cxn ang="T7">
                                <a:pos x="T2" y="T3"/>
                              </a:cxn>
                              <a:cxn ang="T8">
                                <a:pos x="T4" y="T5"/>
                              </a:cxn>
                            </a:cxnLst>
                            <a:rect l="T9" t="T10" r="T11" b="T12"/>
                            <a:pathLst>
                              <a:path w="6" h="6">
                                <a:moveTo>
                                  <a:pt x="1" y="0"/>
                                </a:moveTo>
                                <a:cubicBezTo>
                                  <a:pt x="0" y="0"/>
                                  <a:pt x="6" y="5"/>
                                  <a:pt x="6" y="6"/>
                                </a:cubicBezTo>
                                <a:cubicBezTo>
                                  <a:pt x="5" y="6"/>
                                  <a:pt x="3" y="6"/>
                                  <a:pt x="2"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3" name="Freeform 305"/>
                        <wps:cNvSpPr>
                          <a:spLocks/>
                        </wps:cNvSpPr>
                        <wps:spPr bwMode="auto">
                          <a:xfrm>
                            <a:off x="66345" y="52777"/>
                            <a:ext cx="29" cy="43"/>
                          </a:xfrm>
                          <a:custGeom>
                            <a:avLst/>
                            <a:gdLst>
                              <a:gd name="T0" fmla="*/ 15 w 14"/>
                              <a:gd name="T1" fmla="*/ 0 h 21"/>
                              <a:gd name="T2" fmla="*/ 15 w 14"/>
                              <a:gd name="T3" fmla="*/ 18 h 21"/>
                              <a:gd name="T4" fmla="*/ 29 w 14"/>
                              <a:gd name="T5" fmla="*/ 41 h 21"/>
                              <a:gd name="T6" fmla="*/ 0 w 14"/>
                              <a:gd name="T7" fmla="*/ 33 h 21"/>
                              <a:gd name="T8" fmla="*/ 0 w 14"/>
                              <a:gd name="T9" fmla="*/ 33 h 21"/>
                              <a:gd name="T10" fmla="*/ 0 60000 65536"/>
                              <a:gd name="T11" fmla="*/ 0 60000 65536"/>
                              <a:gd name="T12" fmla="*/ 0 60000 65536"/>
                              <a:gd name="T13" fmla="*/ 0 60000 65536"/>
                              <a:gd name="T14" fmla="*/ 0 60000 65536"/>
                              <a:gd name="T15" fmla="*/ 0 w 14"/>
                              <a:gd name="T16" fmla="*/ 0 h 21"/>
                              <a:gd name="T17" fmla="*/ 14 w 14"/>
                              <a:gd name="T18" fmla="*/ 21 h 21"/>
                            </a:gdLst>
                            <a:ahLst/>
                            <a:cxnLst>
                              <a:cxn ang="T10">
                                <a:pos x="T0" y="T1"/>
                              </a:cxn>
                              <a:cxn ang="T11">
                                <a:pos x="T2" y="T3"/>
                              </a:cxn>
                              <a:cxn ang="T12">
                                <a:pos x="T4" y="T5"/>
                              </a:cxn>
                              <a:cxn ang="T13">
                                <a:pos x="T6" y="T7"/>
                              </a:cxn>
                              <a:cxn ang="T14">
                                <a:pos x="T8" y="T9"/>
                              </a:cxn>
                            </a:cxnLst>
                            <a:rect l="T15" t="T16" r="T17" b="T18"/>
                            <a:pathLst>
                              <a:path w="14" h="21">
                                <a:moveTo>
                                  <a:pt x="7" y="0"/>
                                </a:moveTo>
                                <a:cubicBezTo>
                                  <a:pt x="7" y="2"/>
                                  <a:pt x="8" y="6"/>
                                  <a:pt x="7" y="9"/>
                                </a:cubicBezTo>
                                <a:cubicBezTo>
                                  <a:pt x="7" y="12"/>
                                  <a:pt x="12" y="17"/>
                                  <a:pt x="14" y="20"/>
                                </a:cubicBezTo>
                                <a:cubicBezTo>
                                  <a:pt x="8" y="21"/>
                                  <a:pt x="3" y="19"/>
                                  <a:pt x="0" y="16"/>
                                </a:cubicBezTo>
                                <a:cubicBezTo>
                                  <a:pt x="0" y="16"/>
                                  <a:pt x="0" y="16"/>
                                  <a:pt x="0" y="1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4" name="Freeform 306"/>
                        <wps:cNvSpPr>
                          <a:spLocks/>
                        </wps:cNvSpPr>
                        <wps:spPr bwMode="auto">
                          <a:xfrm>
                            <a:off x="66372" y="52796"/>
                            <a:ext cx="28" cy="53"/>
                          </a:xfrm>
                          <a:custGeom>
                            <a:avLst/>
                            <a:gdLst>
                              <a:gd name="T0" fmla="*/ 4 w 14"/>
                              <a:gd name="T1" fmla="*/ 0 h 26"/>
                              <a:gd name="T2" fmla="*/ 4 w 14"/>
                              <a:gd name="T3" fmla="*/ 16 h 26"/>
                              <a:gd name="T4" fmla="*/ 6 w 14"/>
                              <a:gd name="T5" fmla="*/ 29 h 26"/>
                              <a:gd name="T6" fmla="*/ 28 w 14"/>
                              <a:gd name="T7" fmla="*/ 53 h 26"/>
                              <a:gd name="T8" fmla="*/ 24 w 14"/>
                              <a:gd name="T9" fmla="*/ 29 h 26"/>
                              <a:gd name="T10" fmla="*/ 0 60000 65536"/>
                              <a:gd name="T11" fmla="*/ 0 60000 65536"/>
                              <a:gd name="T12" fmla="*/ 0 60000 65536"/>
                              <a:gd name="T13" fmla="*/ 0 60000 65536"/>
                              <a:gd name="T14" fmla="*/ 0 60000 65536"/>
                              <a:gd name="T15" fmla="*/ 0 w 14"/>
                              <a:gd name="T16" fmla="*/ 0 h 26"/>
                              <a:gd name="T17" fmla="*/ 14 w 14"/>
                              <a:gd name="T18" fmla="*/ 26 h 26"/>
                            </a:gdLst>
                            <a:ahLst/>
                            <a:cxnLst>
                              <a:cxn ang="T10">
                                <a:pos x="T0" y="T1"/>
                              </a:cxn>
                              <a:cxn ang="T11">
                                <a:pos x="T2" y="T3"/>
                              </a:cxn>
                              <a:cxn ang="T12">
                                <a:pos x="T4" y="T5"/>
                              </a:cxn>
                              <a:cxn ang="T13">
                                <a:pos x="T6" y="T7"/>
                              </a:cxn>
                              <a:cxn ang="T14">
                                <a:pos x="T8" y="T9"/>
                              </a:cxn>
                            </a:cxnLst>
                            <a:rect l="T15" t="T16" r="T17" b="T18"/>
                            <a:pathLst>
                              <a:path w="14" h="26">
                                <a:moveTo>
                                  <a:pt x="2" y="0"/>
                                </a:moveTo>
                                <a:cubicBezTo>
                                  <a:pt x="3" y="1"/>
                                  <a:pt x="3" y="7"/>
                                  <a:pt x="2" y="8"/>
                                </a:cubicBezTo>
                                <a:cubicBezTo>
                                  <a:pt x="2" y="10"/>
                                  <a:pt x="0" y="11"/>
                                  <a:pt x="3" y="14"/>
                                </a:cubicBezTo>
                                <a:cubicBezTo>
                                  <a:pt x="5" y="17"/>
                                  <a:pt x="13" y="25"/>
                                  <a:pt x="14" y="26"/>
                                </a:cubicBezTo>
                                <a:cubicBezTo>
                                  <a:pt x="10" y="21"/>
                                  <a:pt x="12" y="18"/>
                                  <a:pt x="12" y="1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5" name="Freeform 307"/>
                        <wps:cNvSpPr>
                          <a:spLocks/>
                        </wps:cNvSpPr>
                        <wps:spPr bwMode="auto">
                          <a:xfrm>
                            <a:off x="66370" y="52835"/>
                            <a:ext cx="20" cy="4"/>
                          </a:xfrm>
                          <a:custGeom>
                            <a:avLst/>
                            <a:gdLst>
                              <a:gd name="T0" fmla="*/ 0 w 10"/>
                              <a:gd name="T1" fmla="*/ 0 h 2"/>
                              <a:gd name="T2" fmla="*/ 20 w 10"/>
                              <a:gd name="T3" fmla="*/ 4 h 2"/>
                              <a:gd name="T4" fmla="*/ 0 60000 65536"/>
                              <a:gd name="T5" fmla="*/ 0 60000 65536"/>
                              <a:gd name="T6" fmla="*/ 0 w 10"/>
                              <a:gd name="T7" fmla="*/ 0 h 2"/>
                              <a:gd name="T8" fmla="*/ 10 w 10"/>
                              <a:gd name="T9" fmla="*/ 2 h 2"/>
                            </a:gdLst>
                            <a:ahLst/>
                            <a:cxnLst>
                              <a:cxn ang="T4">
                                <a:pos x="T0" y="T1"/>
                              </a:cxn>
                              <a:cxn ang="T5">
                                <a:pos x="T2" y="T3"/>
                              </a:cxn>
                            </a:cxnLst>
                            <a:rect l="T6" t="T7" r="T8" b="T9"/>
                            <a:pathLst>
                              <a:path w="10" h="2">
                                <a:moveTo>
                                  <a:pt x="0" y="0"/>
                                </a:moveTo>
                                <a:cubicBezTo>
                                  <a:pt x="3" y="2"/>
                                  <a:pt x="7" y="2"/>
                                  <a:pt x="10" y="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6" name="Freeform 308"/>
                        <wps:cNvSpPr>
                          <a:spLocks/>
                        </wps:cNvSpPr>
                        <wps:spPr bwMode="auto">
                          <a:xfrm>
                            <a:off x="66257" y="52839"/>
                            <a:ext cx="166" cy="49"/>
                          </a:xfrm>
                          <a:custGeom>
                            <a:avLst/>
                            <a:gdLst>
                              <a:gd name="T0" fmla="*/ 0 w 81"/>
                              <a:gd name="T1" fmla="*/ 41 h 24"/>
                              <a:gd name="T2" fmla="*/ 82 w 81"/>
                              <a:gd name="T3" fmla="*/ 0 h 24"/>
                              <a:gd name="T4" fmla="*/ 166 w 81"/>
                              <a:gd name="T5" fmla="*/ 22 h 24"/>
                              <a:gd name="T6" fmla="*/ 96 w 81"/>
                              <a:gd name="T7" fmla="*/ 39 h 24"/>
                              <a:gd name="T8" fmla="*/ 25 w 81"/>
                              <a:gd name="T9" fmla="*/ 43 h 24"/>
                              <a:gd name="T10" fmla="*/ 0 w 81"/>
                              <a:gd name="T11" fmla="*/ 41 h 24"/>
                              <a:gd name="T12" fmla="*/ 0 60000 65536"/>
                              <a:gd name="T13" fmla="*/ 0 60000 65536"/>
                              <a:gd name="T14" fmla="*/ 0 60000 65536"/>
                              <a:gd name="T15" fmla="*/ 0 60000 65536"/>
                              <a:gd name="T16" fmla="*/ 0 60000 65536"/>
                              <a:gd name="T17" fmla="*/ 0 60000 65536"/>
                              <a:gd name="T18" fmla="*/ 0 w 81"/>
                              <a:gd name="T19" fmla="*/ 0 h 24"/>
                              <a:gd name="T20" fmla="*/ 81 w 81"/>
                              <a:gd name="T21" fmla="*/ 24 h 24"/>
                            </a:gdLst>
                            <a:ahLst/>
                            <a:cxnLst>
                              <a:cxn ang="T12">
                                <a:pos x="T0" y="T1"/>
                              </a:cxn>
                              <a:cxn ang="T13">
                                <a:pos x="T2" y="T3"/>
                              </a:cxn>
                              <a:cxn ang="T14">
                                <a:pos x="T4" y="T5"/>
                              </a:cxn>
                              <a:cxn ang="T15">
                                <a:pos x="T6" y="T7"/>
                              </a:cxn>
                              <a:cxn ang="T16">
                                <a:pos x="T8" y="T9"/>
                              </a:cxn>
                              <a:cxn ang="T17">
                                <a:pos x="T10" y="T11"/>
                              </a:cxn>
                            </a:cxnLst>
                            <a:rect l="T18" t="T19" r="T20" b="T21"/>
                            <a:pathLst>
                              <a:path w="81" h="24">
                                <a:moveTo>
                                  <a:pt x="0" y="20"/>
                                </a:moveTo>
                                <a:cubicBezTo>
                                  <a:pt x="1" y="14"/>
                                  <a:pt x="21" y="0"/>
                                  <a:pt x="40" y="0"/>
                                </a:cubicBezTo>
                                <a:cubicBezTo>
                                  <a:pt x="47" y="2"/>
                                  <a:pt x="73" y="8"/>
                                  <a:pt x="81" y="11"/>
                                </a:cubicBezTo>
                                <a:cubicBezTo>
                                  <a:pt x="71" y="11"/>
                                  <a:pt x="53" y="17"/>
                                  <a:pt x="47" y="19"/>
                                </a:cubicBezTo>
                                <a:cubicBezTo>
                                  <a:pt x="44" y="23"/>
                                  <a:pt x="25" y="24"/>
                                  <a:pt x="12" y="21"/>
                                </a:cubicBezTo>
                                <a:cubicBezTo>
                                  <a:pt x="7" y="21"/>
                                  <a:pt x="3" y="20"/>
                                  <a:pt x="0" y="2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07" name="Freeform 309"/>
                        <wps:cNvSpPr>
                          <a:spLocks/>
                        </wps:cNvSpPr>
                        <wps:spPr bwMode="auto">
                          <a:xfrm>
                            <a:off x="66278" y="52864"/>
                            <a:ext cx="20" cy="8"/>
                          </a:xfrm>
                          <a:custGeom>
                            <a:avLst/>
                            <a:gdLst>
                              <a:gd name="T0" fmla="*/ 0 w 10"/>
                              <a:gd name="T1" fmla="*/ 8 h 4"/>
                              <a:gd name="T2" fmla="*/ 20 w 10"/>
                              <a:gd name="T3" fmla="*/ 4 h 4"/>
                              <a:gd name="T4" fmla="*/ 8 w 10"/>
                              <a:gd name="T5" fmla="*/ 0 h 4"/>
                              <a:gd name="T6" fmla="*/ 0 60000 65536"/>
                              <a:gd name="T7" fmla="*/ 0 60000 65536"/>
                              <a:gd name="T8" fmla="*/ 0 60000 65536"/>
                              <a:gd name="T9" fmla="*/ 0 w 10"/>
                              <a:gd name="T10" fmla="*/ 0 h 4"/>
                              <a:gd name="T11" fmla="*/ 10 w 10"/>
                              <a:gd name="T12" fmla="*/ 4 h 4"/>
                            </a:gdLst>
                            <a:ahLst/>
                            <a:cxnLst>
                              <a:cxn ang="T6">
                                <a:pos x="T0" y="T1"/>
                              </a:cxn>
                              <a:cxn ang="T7">
                                <a:pos x="T2" y="T3"/>
                              </a:cxn>
                              <a:cxn ang="T8">
                                <a:pos x="T4" y="T5"/>
                              </a:cxn>
                            </a:cxnLst>
                            <a:rect l="T9" t="T10" r="T11" b="T12"/>
                            <a:pathLst>
                              <a:path w="10" h="4">
                                <a:moveTo>
                                  <a:pt x="0" y="4"/>
                                </a:moveTo>
                                <a:cubicBezTo>
                                  <a:pt x="0" y="4"/>
                                  <a:pt x="8" y="3"/>
                                  <a:pt x="10" y="2"/>
                                </a:cubicBezTo>
                                <a:cubicBezTo>
                                  <a:pt x="10" y="2"/>
                                  <a:pt x="5" y="2"/>
                                  <a:pt x="4"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8" name="Freeform 310"/>
                        <wps:cNvSpPr>
                          <a:spLocks/>
                        </wps:cNvSpPr>
                        <wps:spPr bwMode="auto">
                          <a:xfrm>
                            <a:off x="66292" y="52860"/>
                            <a:ext cx="35" cy="18"/>
                          </a:xfrm>
                          <a:custGeom>
                            <a:avLst/>
                            <a:gdLst>
                              <a:gd name="T0" fmla="*/ 0 w 17"/>
                              <a:gd name="T1" fmla="*/ 18 h 9"/>
                              <a:gd name="T2" fmla="*/ 8 w 17"/>
                              <a:gd name="T3" fmla="*/ 8 h 9"/>
                              <a:gd name="T4" fmla="*/ 35 w 17"/>
                              <a:gd name="T5" fmla="*/ 0 h 9"/>
                              <a:gd name="T6" fmla="*/ 0 60000 65536"/>
                              <a:gd name="T7" fmla="*/ 0 60000 65536"/>
                              <a:gd name="T8" fmla="*/ 0 60000 65536"/>
                              <a:gd name="T9" fmla="*/ 0 w 17"/>
                              <a:gd name="T10" fmla="*/ 0 h 9"/>
                              <a:gd name="T11" fmla="*/ 17 w 17"/>
                              <a:gd name="T12" fmla="*/ 9 h 9"/>
                            </a:gdLst>
                            <a:ahLst/>
                            <a:cxnLst>
                              <a:cxn ang="T6">
                                <a:pos x="T0" y="T1"/>
                              </a:cxn>
                              <a:cxn ang="T7">
                                <a:pos x="T2" y="T3"/>
                              </a:cxn>
                              <a:cxn ang="T8">
                                <a:pos x="T4" y="T5"/>
                              </a:cxn>
                            </a:cxnLst>
                            <a:rect l="T9" t="T10" r="T11" b="T12"/>
                            <a:pathLst>
                              <a:path w="17" h="9">
                                <a:moveTo>
                                  <a:pt x="0" y="9"/>
                                </a:moveTo>
                                <a:cubicBezTo>
                                  <a:pt x="0" y="8"/>
                                  <a:pt x="3" y="6"/>
                                  <a:pt x="4" y="4"/>
                                </a:cubicBezTo>
                                <a:cubicBezTo>
                                  <a:pt x="8" y="2"/>
                                  <a:pt x="15" y="1"/>
                                  <a:pt x="17"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09" name="Freeform 311"/>
                        <wps:cNvSpPr>
                          <a:spLocks/>
                        </wps:cNvSpPr>
                        <wps:spPr bwMode="auto">
                          <a:xfrm>
                            <a:off x="66319" y="52866"/>
                            <a:ext cx="16" cy="14"/>
                          </a:xfrm>
                          <a:custGeom>
                            <a:avLst/>
                            <a:gdLst>
                              <a:gd name="T0" fmla="*/ 16 w 8"/>
                              <a:gd name="T1" fmla="*/ 0 h 7"/>
                              <a:gd name="T2" fmla="*/ 8 w 8"/>
                              <a:gd name="T3" fmla="*/ 10 h 7"/>
                              <a:gd name="T4" fmla="*/ 0 w 8"/>
                              <a:gd name="T5" fmla="*/ 14 h 7"/>
                              <a:gd name="T6" fmla="*/ 0 60000 65536"/>
                              <a:gd name="T7" fmla="*/ 0 60000 65536"/>
                              <a:gd name="T8" fmla="*/ 0 60000 65536"/>
                              <a:gd name="T9" fmla="*/ 0 w 8"/>
                              <a:gd name="T10" fmla="*/ 0 h 7"/>
                              <a:gd name="T11" fmla="*/ 8 w 8"/>
                              <a:gd name="T12" fmla="*/ 7 h 7"/>
                            </a:gdLst>
                            <a:ahLst/>
                            <a:cxnLst>
                              <a:cxn ang="T6">
                                <a:pos x="T0" y="T1"/>
                              </a:cxn>
                              <a:cxn ang="T7">
                                <a:pos x="T2" y="T3"/>
                              </a:cxn>
                              <a:cxn ang="T8">
                                <a:pos x="T4" y="T5"/>
                              </a:cxn>
                            </a:cxnLst>
                            <a:rect l="T9" t="T10" r="T11" b="T12"/>
                            <a:pathLst>
                              <a:path w="8" h="7">
                                <a:moveTo>
                                  <a:pt x="8" y="0"/>
                                </a:moveTo>
                                <a:cubicBezTo>
                                  <a:pt x="7" y="2"/>
                                  <a:pt x="5" y="4"/>
                                  <a:pt x="4" y="5"/>
                                </a:cubicBezTo>
                                <a:cubicBezTo>
                                  <a:pt x="3" y="6"/>
                                  <a:pt x="1" y="6"/>
                                  <a:pt x="0"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0" name="Freeform 312"/>
                        <wps:cNvSpPr>
                          <a:spLocks/>
                        </wps:cNvSpPr>
                        <wps:spPr bwMode="auto">
                          <a:xfrm>
                            <a:off x="66353" y="52866"/>
                            <a:ext cx="17" cy="10"/>
                          </a:xfrm>
                          <a:custGeom>
                            <a:avLst/>
                            <a:gdLst>
                              <a:gd name="T0" fmla="*/ 0 w 8"/>
                              <a:gd name="T1" fmla="*/ 10 h 5"/>
                              <a:gd name="T2" fmla="*/ 17 w 8"/>
                              <a:gd name="T3" fmla="*/ 0 h 5"/>
                              <a:gd name="T4" fmla="*/ 0 60000 65536"/>
                              <a:gd name="T5" fmla="*/ 0 60000 65536"/>
                              <a:gd name="T6" fmla="*/ 0 w 8"/>
                              <a:gd name="T7" fmla="*/ 0 h 5"/>
                              <a:gd name="T8" fmla="*/ 8 w 8"/>
                              <a:gd name="T9" fmla="*/ 5 h 5"/>
                            </a:gdLst>
                            <a:ahLst/>
                            <a:cxnLst>
                              <a:cxn ang="T4">
                                <a:pos x="T0" y="T1"/>
                              </a:cxn>
                              <a:cxn ang="T5">
                                <a:pos x="T2" y="T3"/>
                              </a:cxn>
                            </a:cxnLst>
                            <a:rect l="T6" t="T7" r="T8" b="T9"/>
                            <a:pathLst>
                              <a:path w="8" h="5">
                                <a:moveTo>
                                  <a:pt x="0" y="5"/>
                                </a:moveTo>
                                <a:cubicBezTo>
                                  <a:pt x="3" y="4"/>
                                  <a:pt x="4" y="2"/>
                                  <a:pt x="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1" name="Freeform 313"/>
                        <wps:cNvSpPr>
                          <a:spLocks/>
                        </wps:cNvSpPr>
                        <wps:spPr bwMode="auto">
                          <a:xfrm>
                            <a:off x="66190" y="52748"/>
                            <a:ext cx="126" cy="70"/>
                          </a:xfrm>
                          <a:custGeom>
                            <a:avLst/>
                            <a:gdLst>
                              <a:gd name="T0" fmla="*/ 4 w 62"/>
                              <a:gd name="T1" fmla="*/ 8 h 34"/>
                              <a:gd name="T2" fmla="*/ 96 w 62"/>
                              <a:gd name="T3" fmla="*/ 33 h 34"/>
                              <a:gd name="T4" fmla="*/ 126 w 62"/>
                              <a:gd name="T5" fmla="*/ 70 h 34"/>
                              <a:gd name="T6" fmla="*/ 65 w 62"/>
                              <a:gd name="T7" fmla="*/ 68 h 34"/>
                              <a:gd name="T8" fmla="*/ 0 w 62"/>
                              <a:gd name="T9" fmla="*/ 10 h 34"/>
                              <a:gd name="T10" fmla="*/ 4 w 62"/>
                              <a:gd name="T11" fmla="*/ 8 h 34"/>
                              <a:gd name="T12" fmla="*/ 0 60000 65536"/>
                              <a:gd name="T13" fmla="*/ 0 60000 65536"/>
                              <a:gd name="T14" fmla="*/ 0 60000 65536"/>
                              <a:gd name="T15" fmla="*/ 0 60000 65536"/>
                              <a:gd name="T16" fmla="*/ 0 60000 65536"/>
                              <a:gd name="T17" fmla="*/ 0 60000 65536"/>
                              <a:gd name="T18" fmla="*/ 0 w 62"/>
                              <a:gd name="T19" fmla="*/ 0 h 34"/>
                              <a:gd name="T20" fmla="*/ 62 w 62"/>
                              <a:gd name="T21" fmla="*/ 34 h 34"/>
                            </a:gdLst>
                            <a:ahLst/>
                            <a:cxnLst>
                              <a:cxn ang="T12">
                                <a:pos x="T0" y="T1"/>
                              </a:cxn>
                              <a:cxn ang="T13">
                                <a:pos x="T2" y="T3"/>
                              </a:cxn>
                              <a:cxn ang="T14">
                                <a:pos x="T4" y="T5"/>
                              </a:cxn>
                              <a:cxn ang="T15">
                                <a:pos x="T6" y="T7"/>
                              </a:cxn>
                              <a:cxn ang="T16">
                                <a:pos x="T8" y="T9"/>
                              </a:cxn>
                              <a:cxn ang="T17">
                                <a:pos x="T10" y="T11"/>
                              </a:cxn>
                            </a:cxnLst>
                            <a:rect l="T18" t="T19" r="T20" b="T21"/>
                            <a:pathLst>
                              <a:path w="62" h="34">
                                <a:moveTo>
                                  <a:pt x="2" y="4"/>
                                </a:moveTo>
                                <a:cubicBezTo>
                                  <a:pt x="8" y="5"/>
                                  <a:pt x="25" y="0"/>
                                  <a:pt x="47" y="16"/>
                                </a:cubicBezTo>
                                <a:cubicBezTo>
                                  <a:pt x="55" y="20"/>
                                  <a:pt x="60" y="28"/>
                                  <a:pt x="62" y="34"/>
                                </a:cubicBezTo>
                                <a:lnTo>
                                  <a:pt x="32" y="33"/>
                                </a:lnTo>
                                <a:cubicBezTo>
                                  <a:pt x="22" y="32"/>
                                  <a:pt x="1" y="12"/>
                                  <a:pt x="0" y="5"/>
                                </a:cubicBezTo>
                                <a:lnTo>
                                  <a:pt x="2" y="4"/>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12" name="Freeform 314"/>
                        <wps:cNvSpPr>
                          <a:spLocks/>
                        </wps:cNvSpPr>
                        <wps:spPr bwMode="auto">
                          <a:xfrm>
                            <a:off x="66233" y="52765"/>
                            <a:ext cx="8" cy="16"/>
                          </a:xfrm>
                          <a:custGeom>
                            <a:avLst/>
                            <a:gdLst>
                              <a:gd name="T0" fmla="*/ 0 w 4"/>
                              <a:gd name="T1" fmla="*/ 0 h 8"/>
                              <a:gd name="T2" fmla="*/ 8 w 4"/>
                              <a:gd name="T3" fmla="*/ 16 h 8"/>
                              <a:gd name="T4" fmla="*/ 0 60000 65536"/>
                              <a:gd name="T5" fmla="*/ 0 60000 65536"/>
                              <a:gd name="T6" fmla="*/ 0 w 4"/>
                              <a:gd name="T7" fmla="*/ 0 h 8"/>
                              <a:gd name="T8" fmla="*/ 4 w 4"/>
                              <a:gd name="T9" fmla="*/ 8 h 8"/>
                            </a:gdLst>
                            <a:ahLst/>
                            <a:cxnLst>
                              <a:cxn ang="T4">
                                <a:pos x="T0" y="T1"/>
                              </a:cxn>
                              <a:cxn ang="T5">
                                <a:pos x="T2" y="T3"/>
                              </a:cxn>
                            </a:cxnLst>
                            <a:rect l="T6" t="T7" r="T8" b="T9"/>
                            <a:pathLst>
                              <a:path w="4" h="8">
                                <a:moveTo>
                                  <a:pt x="0" y="0"/>
                                </a:moveTo>
                                <a:cubicBezTo>
                                  <a:pt x="1" y="1"/>
                                  <a:pt x="3" y="4"/>
                                  <a:pt x="4"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3" name="Freeform 315"/>
                        <wps:cNvSpPr>
                          <a:spLocks/>
                        </wps:cNvSpPr>
                        <wps:spPr bwMode="auto">
                          <a:xfrm>
                            <a:off x="66243" y="52785"/>
                            <a:ext cx="18" cy="17"/>
                          </a:xfrm>
                          <a:custGeom>
                            <a:avLst/>
                            <a:gdLst>
                              <a:gd name="T0" fmla="*/ 0 w 9"/>
                              <a:gd name="T1" fmla="*/ 0 h 8"/>
                              <a:gd name="T2" fmla="*/ 2 w 9"/>
                              <a:gd name="T3" fmla="*/ 6 h 8"/>
                              <a:gd name="T4" fmla="*/ 18 w 9"/>
                              <a:gd name="T5" fmla="*/ 17 h 8"/>
                              <a:gd name="T6" fmla="*/ 0 60000 65536"/>
                              <a:gd name="T7" fmla="*/ 0 60000 65536"/>
                              <a:gd name="T8" fmla="*/ 0 60000 65536"/>
                              <a:gd name="T9" fmla="*/ 0 w 9"/>
                              <a:gd name="T10" fmla="*/ 0 h 8"/>
                              <a:gd name="T11" fmla="*/ 9 w 9"/>
                              <a:gd name="T12" fmla="*/ 8 h 8"/>
                            </a:gdLst>
                            <a:ahLst/>
                            <a:cxnLst>
                              <a:cxn ang="T6">
                                <a:pos x="T0" y="T1"/>
                              </a:cxn>
                              <a:cxn ang="T7">
                                <a:pos x="T2" y="T3"/>
                              </a:cxn>
                              <a:cxn ang="T8">
                                <a:pos x="T4" y="T5"/>
                              </a:cxn>
                            </a:cxnLst>
                            <a:rect l="T9" t="T10" r="T11" b="T12"/>
                            <a:pathLst>
                              <a:path w="9" h="8">
                                <a:moveTo>
                                  <a:pt x="0" y="0"/>
                                </a:moveTo>
                                <a:cubicBezTo>
                                  <a:pt x="0" y="1"/>
                                  <a:pt x="0" y="2"/>
                                  <a:pt x="1" y="3"/>
                                </a:cubicBezTo>
                                <a:cubicBezTo>
                                  <a:pt x="5" y="2"/>
                                  <a:pt x="6" y="5"/>
                                  <a:pt x="9" y="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4" name="Freeform 316"/>
                        <wps:cNvSpPr>
                          <a:spLocks/>
                        </wps:cNvSpPr>
                        <wps:spPr bwMode="auto">
                          <a:xfrm>
                            <a:off x="66196" y="52763"/>
                            <a:ext cx="26" cy="16"/>
                          </a:xfrm>
                          <a:custGeom>
                            <a:avLst/>
                            <a:gdLst>
                              <a:gd name="T0" fmla="*/ 0 w 13"/>
                              <a:gd name="T1" fmla="*/ 6 h 8"/>
                              <a:gd name="T2" fmla="*/ 26 w 13"/>
                              <a:gd name="T3" fmla="*/ 12 h 8"/>
                              <a:gd name="T4" fmla="*/ 20 w 13"/>
                              <a:gd name="T5" fmla="*/ 0 h 8"/>
                              <a:gd name="T6" fmla="*/ 0 60000 65536"/>
                              <a:gd name="T7" fmla="*/ 0 60000 65536"/>
                              <a:gd name="T8" fmla="*/ 0 60000 65536"/>
                              <a:gd name="T9" fmla="*/ 0 w 13"/>
                              <a:gd name="T10" fmla="*/ 0 h 8"/>
                              <a:gd name="T11" fmla="*/ 13 w 13"/>
                              <a:gd name="T12" fmla="*/ 8 h 8"/>
                            </a:gdLst>
                            <a:ahLst/>
                            <a:cxnLst>
                              <a:cxn ang="T6">
                                <a:pos x="T0" y="T1"/>
                              </a:cxn>
                              <a:cxn ang="T7">
                                <a:pos x="T2" y="T3"/>
                              </a:cxn>
                              <a:cxn ang="T8">
                                <a:pos x="T4" y="T5"/>
                              </a:cxn>
                            </a:cxnLst>
                            <a:rect l="T9" t="T10" r="T11" b="T12"/>
                            <a:pathLst>
                              <a:path w="13" h="8">
                                <a:moveTo>
                                  <a:pt x="0" y="3"/>
                                </a:moveTo>
                                <a:cubicBezTo>
                                  <a:pt x="1" y="8"/>
                                  <a:pt x="12" y="5"/>
                                  <a:pt x="13" y="6"/>
                                </a:cubicBezTo>
                                <a:cubicBezTo>
                                  <a:pt x="13" y="4"/>
                                  <a:pt x="11" y="2"/>
                                  <a:pt x="1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5" name="Freeform 317"/>
                        <wps:cNvSpPr>
                          <a:spLocks/>
                        </wps:cNvSpPr>
                        <wps:spPr bwMode="auto">
                          <a:xfrm>
                            <a:off x="66200" y="52763"/>
                            <a:ext cx="43" cy="33"/>
                          </a:xfrm>
                          <a:custGeom>
                            <a:avLst/>
                            <a:gdLst>
                              <a:gd name="T0" fmla="*/ 0 w 21"/>
                              <a:gd name="T1" fmla="*/ 2 h 16"/>
                              <a:gd name="T2" fmla="*/ 18 w 21"/>
                              <a:gd name="T3" fmla="*/ 12 h 16"/>
                              <a:gd name="T4" fmla="*/ 43 w 21"/>
                              <a:gd name="T5" fmla="*/ 29 h 16"/>
                              <a:gd name="T6" fmla="*/ 20 w 21"/>
                              <a:gd name="T7" fmla="*/ 31 h 16"/>
                              <a:gd name="T8" fmla="*/ 0 60000 65536"/>
                              <a:gd name="T9" fmla="*/ 0 60000 65536"/>
                              <a:gd name="T10" fmla="*/ 0 60000 65536"/>
                              <a:gd name="T11" fmla="*/ 0 60000 65536"/>
                              <a:gd name="T12" fmla="*/ 0 w 21"/>
                              <a:gd name="T13" fmla="*/ 0 h 16"/>
                              <a:gd name="T14" fmla="*/ 21 w 21"/>
                              <a:gd name="T15" fmla="*/ 16 h 16"/>
                            </a:gdLst>
                            <a:ahLst/>
                            <a:cxnLst>
                              <a:cxn ang="T8">
                                <a:pos x="T0" y="T1"/>
                              </a:cxn>
                              <a:cxn ang="T9">
                                <a:pos x="T2" y="T3"/>
                              </a:cxn>
                              <a:cxn ang="T10">
                                <a:pos x="T4" y="T5"/>
                              </a:cxn>
                              <a:cxn ang="T11">
                                <a:pos x="T6" y="T7"/>
                              </a:cxn>
                            </a:cxnLst>
                            <a:rect l="T12" t="T13" r="T14" b="T15"/>
                            <a:pathLst>
                              <a:path w="21" h="16">
                                <a:moveTo>
                                  <a:pt x="0" y="1"/>
                                </a:moveTo>
                                <a:cubicBezTo>
                                  <a:pt x="0" y="0"/>
                                  <a:pt x="7" y="3"/>
                                  <a:pt x="9" y="6"/>
                                </a:cubicBezTo>
                                <a:cubicBezTo>
                                  <a:pt x="13" y="6"/>
                                  <a:pt x="20" y="13"/>
                                  <a:pt x="21" y="14"/>
                                </a:cubicBezTo>
                                <a:cubicBezTo>
                                  <a:pt x="18" y="16"/>
                                  <a:pt x="12" y="13"/>
                                  <a:pt x="10" y="1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6" name="Line 318"/>
                        <wps:cNvCnPr>
                          <a:cxnSpLocks noChangeShapeType="1"/>
                        </wps:cNvCnPr>
                        <wps:spPr bwMode="auto">
                          <a:xfrm>
                            <a:off x="66263" y="52794"/>
                            <a:ext cx="11" cy="2"/>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317" name="Freeform 319"/>
                        <wps:cNvSpPr>
                          <a:spLocks/>
                        </wps:cNvSpPr>
                        <wps:spPr bwMode="auto">
                          <a:xfrm>
                            <a:off x="66267" y="52794"/>
                            <a:ext cx="31" cy="10"/>
                          </a:xfrm>
                          <a:custGeom>
                            <a:avLst/>
                            <a:gdLst>
                              <a:gd name="T0" fmla="*/ 0 w 15"/>
                              <a:gd name="T1" fmla="*/ 6 h 5"/>
                              <a:gd name="T2" fmla="*/ 14 w 15"/>
                              <a:gd name="T3" fmla="*/ 0 h 5"/>
                              <a:gd name="T4" fmla="*/ 31 w 15"/>
                              <a:gd name="T5" fmla="*/ 6 h 5"/>
                              <a:gd name="T6" fmla="*/ 0 60000 65536"/>
                              <a:gd name="T7" fmla="*/ 0 60000 65536"/>
                              <a:gd name="T8" fmla="*/ 0 60000 65536"/>
                              <a:gd name="T9" fmla="*/ 0 w 15"/>
                              <a:gd name="T10" fmla="*/ 0 h 5"/>
                              <a:gd name="T11" fmla="*/ 15 w 15"/>
                              <a:gd name="T12" fmla="*/ 5 h 5"/>
                            </a:gdLst>
                            <a:ahLst/>
                            <a:cxnLst>
                              <a:cxn ang="T6">
                                <a:pos x="T0" y="T1"/>
                              </a:cxn>
                              <a:cxn ang="T7">
                                <a:pos x="T2" y="T3"/>
                              </a:cxn>
                              <a:cxn ang="T8">
                                <a:pos x="T4" y="T5"/>
                              </a:cxn>
                            </a:cxnLst>
                            <a:rect l="T9" t="T10" r="T11" b="T12"/>
                            <a:pathLst>
                              <a:path w="15" h="5">
                                <a:moveTo>
                                  <a:pt x="0" y="3"/>
                                </a:moveTo>
                                <a:cubicBezTo>
                                  <a:pt x="3" y="3"/>
                                  <a:pt x="12" y="5"/>
                                  <a:pt x="7" y="0"/>
                                </a:cubicBezTo>
                                <a:cubicBezTo>
                                  <a:pt x="8" y="2"/>
                                  <a:pt x="14" y="3"/>
                                  <a:pt x="15" y="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8" name="Freeform 320"/>
                        <wps:cNvSpPr>
                          <a:spLocks/>
                        </wps:cNvSpPr>
                        <wps:spPr bwMode="auto">
                          <a:xfrm>
                            <a:off x="66249" y="52781"/>
                            <a:ext cx="43" cy="11"/>
                          </a:xfrm>
                          <a:custGeom>
                            <a:avLst/>
                            <a:gdLst>
                              <a:gd name="T0" fmla="*/ 4 w 21"/>
                              <a:gd name="T1" fmla="*/ 11 h 5"/>
                              <a:gd name="T2" fmla="*/ 2 w 21"/>
                              <a:gd name="T3" fmla="*/ 7 h 5"/>
                              <a:gd name="T4" fmla="*/ 29 w 21"/>
                              <a:gd name="T5" fmla="*/ 9 h 5"/>
                              <a:gd name="T6" fmla="*/ 18 w 21"/>
                              <a:gd name="T7" fmla="*/ 2 h 5"/>
                              <a:gd name="T8" fmla="*/ 43 w 21"/>
                              <a:gd name="T9" fmla="*/ 7 h 5"/>
                              <a:gd name="T10" fmla="*/ 0 60000 65536"/>
                              <a:gd name="T11" fmla="*/ 0 60000 65536"/>
                              <a:gd name="T12" fmla="*/ 0 60000 65536"/>
                              <a:gd name="T13" fmla="*/ 0 60000 65536"/>
                              <a:gd name="T14" fmla="*/ 0 60000 65536"/>
                              <a:gd name="T15" fmla="*/ 0 w 21"/>
                              <a:gd name="T16" fmla="*/ 0 h 5"/>
                              <a:gd name="T17" fmla="*/ 21 w 21"/>
                              <a:gd name="T18" fmla="*/ 5 h 5"/>
                            </a:gdLst>
                            <a:ahLst/>
                            <a:cxnLst>
                              <a:cxn ang="T10">
                                <a:pos x="T0" y="T1"/>
                              </a:cxn>
                              <a:cxn ang="T11">
                                <a:pos x="T2" y="T3"/>
                              </a:cxn>
                              <a:cxn ang="T12">
                                <a:pos x="T4" y="T5"/>
                              </a:cxn>
                              <a:cxn ang="T13">
                                <a:pos x="T6" y="T7"/>
                              </a:cxn>
                              <a:cxn ang="T14">
                                <a:pos x="T8" y="T9"/>
                              </a:cxn>
                            </a:cxnLst>
                            <a:rect l="T15" t="T16" r="T17" b="T18"/>
                            <a:pathLst>
                              <a:path w="21" h="5">
                                <a:moveTo>
                                  <a:pt x="2" y="5"/>
                                </a:moveTo>
                                <a:cubicBezTo>
                                  <a:pt x="1" y="5"/>
                                  <a:pt x="0" y="4"/>
                                  <a:pt x="1" y="3"/>
                                </a:cubicBezTo>
                                <a:cubicBezTo>
                                  <a:pt x="6" y="2"/>
                                  <a:pt x="11" y="2"/>
                                  <a:pt x="14" y="4"/>
                                </a:cubicBezTo>
                                <a:cubicBezTo>
                                  <a:pt x="12" y="4"/>
                                  <a:pt x="11" y="1"/>
                                  <a:pt x="9" y="1"/>
                                </a:cubicBezTo>
                                <a:cubicBezTo>
                                  <a:pt x="14" y="4"/>
                                  <a:pt x="17" y="0"/>
                                  <a:pt x="21" y="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19" name="Freeform 321"/>
                        <wps:cNvSpPr>
                          <a:spLocks/>
                        </wps:cNvSpPr>
                        <wps:spPr bwMode="auto">
                          <a:xfrm>
                            <a:off x="66239" y="52806"/>
                            <a:ext cx="172" cy="56"/>
                          </a:xfrm>
                          <a:custGeom>
                            <a:avLst/>
                            <a:gdLst>
                              <a:gd name="T0" fmla="*/ 0 w 84"/>
                              <a:gd name="T1" fmla="*/ 10 h 27"/>
                              <a:gd name="T2" fmla="*/ 94 w 84"/>
                              <a:gd name="T3" fmla="*/ 10 h 27"/>
                              <a:gd name="T4" fmla="*/ 172 w 84"/>
                              <a:gd name="T5" fmla="*/ 54 h 27"/>
                              <a:gd name="T6" fmla="*/ 106 w 84"/>
                              <a:gd name="T7" fmla="*/ 54 h 27"/>
                              <a:gd name="T8" fmla="*/ 66 w 84"/>
                              <a:gd name="T9" fmla="*/ 50 h 27"/>
                              <a:gd name="T10" fmla="*/ 20 w 84"/>
                              <a:gd name="T11" fmla="*/ 31 h 27"/>
                              <a:gd name="T12" fmla="*/ 0 w 84"/>
                              <a:gd name="T13" fmla="*/ 10 h 27"/>
                              <a:gd name="T14" fmla="*/ 0 60000 65536"/>
                              <a:gd name="T15" fmla="*/ 0 60000 65536"/>
                              <a:gd name="T16" fmla="*/ 0 60000 65536"/>
                              <a:gd name="T17" fmla="*/ 0 60000 65536"/>
                              <a:gd name="T18" fmla="*/ 0 60000 65536"/>
                              <a:gd name="T19" fmla="*/ 0 60000 65536"/>
                              <a:gd name="T20" fmla="*/ 0 60000 65536"/>
                              <a:gd name="T21" fmla="*/ 0 w 84"/>
                              <a:gd name="T22" fmla="*/ 0 h 27"/>
                              <a:gd name="T23" fmla="*/ 84 w 84"/>
                              <a:gd name="T24" fmla="*/ 27 h 2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 h="27">
                                <a:moveTo>
                                  <a:pt x="0" y="5"/>
                                </a:moveTo>
                                <a:cubicBezTo>
                                  <a:pt x="14" y="1"/>
                                  <a:pt x="33" y="0"/>
                                  <a:pt x="46" y="5"/>
                                </a:cubicBezTo>
                                <a:cubicBezTo>
                                  <a:pt x="55" y="8"/>
                                  <a:pt x="77" y="17"/>
                                  <a:pt x="84" y="26"/>
                                </a:cubicBezTo>
                                <a:cubicBezTo>
                                  <a:pt x="72" y="23"/>
                                  <a:pt x="59" y="27"/>
                                  <a:pt x="52" y="26"/>
                                </a:cubicBezTo>
                                <a:cubicBezTo>
                                  <a:pt x="48" y="27"/>
                                  <a:pt x="37" y="25"/>
                                  <a:pt x="32" y="24"/>
                                </a:cubicBezTo>
                                <a:cubicBezTo>
                                  <a:pt x="24" y="22"/>
                                  <a:pt x="17" y="20"/>
                                  <a:pt x="10" y="15"/>
                                </a:cubicBezTo>
                                <a:cubicBezTo>
                                  <a:pt x="7" y="13"/>
                                  <a:pt x="1" y="9"/>
                                  <a:pt x="0" y="5"/>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20" name="Freeform 322"/>
                        <wps:cNvSpPr>
                          <a:spLocks/>
                        </wps:cNvSpPr>
                        <wps:spPr bwMode="auto">
                          <a:xfrm>
                            <a:off x="66255" y="52822"/>
                            <a:ext cx="57" cy="25"/>
                          </a:xfrm>
                          <a:custGeom>
                            <a:avLst/>
                            <a:gdLst>
                              <a:gd name="T0" fmla="*/ 0 w 28"/>
                              <a:gd name="T1" fmla="*/ 0 h 12"/>
                              <a:gd name="T2" fmla="*/ 20 w 28"/>
                              <a:gd name="T3" fmla="*/ 8 h 12"/>
                              <a:gd name="T4" fmla="*/ 35 w 28"/>
                              <a:gd name="T5" fmla="*/ 10 h 12"/>
                              <a:gd name="T6" fmla="*/ 57 w 28"/>
                              <a:gd name="T7" fmla="*/ 17 h 12"/>
                              <a:gd name="T8" fmla="*/ 31 w 28"/>
                              <a:gd name="T9" fmla="*/ 25 h 12"/>
                              <a:gd name="T10" fmla="*/ 0 60000 65536"/>
                              <a:gd name="T11" fmla="*/ 0 60000 65536"/>
                              <a:gd name="T12" fmla="*/ 0 60000 65536"/>
                              <a:gd name="T13" fmla="*/ 0 60000 65536"/>
                              <a:gd name="T14" fmla="*/ 0 60000 65536"/>
                              <a:gd name="T15" fmla="*/ 0 w 28"/>
                              <a:gd name="T16" fmla="*/ 0 h 12"/>
                              <a:gd name="T17" fmla="*/ 28 w 28"/>
                              <a:gd name="T18" fmla="*/ 12 h 12"/>
                            </a:gdLst>
                            <a:ahLst/>
                            <a:cxnLst>
                              <a:cxn ang="T10">
                                <a:pos x="T0" y="T1"/>
                              </a:cxn>
                              <a:cxn ang="T11">
                                <a:pos x="T2" y="T3"/>
                              </a:cxn>
                              <a:cxn ang="T12">
                                <a:pos x="T4" y="T5"/>
                              </a:cxn>
                              <a:cxn ang="T13">
                                <a:pos x="T6" y="T7"/>
                              </a:cxn>
                              <a:cxn ang="T14">
                                <a:pos x="T8" y="T9"/>
                              </a:cxn>
                            </a:cxnLst>
                            <a:rect l="T15" t="T16" r="T17" b="T18"/>
                            <a:pathLst>
                              <a:path w="28" h="12">
                                <a:moveTo>
                                  <a:pt x="0" y="0"/>
                                </a:moveTo>
                                <a:cubicBezTo>
                                  <a:pt x="0" y="1"/>
                                  <a:pt x="6" y="1"/>
                                  <a:pt x="10" y="4"/>
                                </a:cubicBezTo>
                                <a:cubicBezTo>
                                  <a:pt x="10" y="4"/>
                                  <a:pt x="14" y="3"/>
                                  <a:pt x="17" y="5"/>
                                </a:cubicBezTo>
                                <a:cubicBezTo>
                                  <a:pt x="21" y="7"/>
                                  <a:pt x="26" y="5"/>
                                  <a:pt x="28" y="8"/>
                                </a:cubicBezTo>
                                <a:cubicBezTo>
                                  <a:pt x="26" y="11"/>
                                  <a:pt x="18" y="11"/>
                                  <a:pt x="15" y="1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21" name="Freeform 323"/>
                        <wps:cNvSpPr>
                          <a:spLocks/>
                        </wps:cNvSpPr>
                        <wps:spPr bwMode="auto">
                          <a:xfrm>
                            <a:off x="66290" y="52816"/>
                            <a:ext cx="57" cy="27"/>
                          </a:xfrm>
                          <a:custGeom>
                            <a:avLst/>
                            <a:gdLst>
                              <a:gd name="T0" fmla="*/ 0 w 28"/>
                              <a:gd name="T1" fmla="*/ 0 h 13"/>
                              <a:gd name="T2" fmla="*/ 20 w 28"/>
                              <a:gd name="T3" fmla="*/ 21 h 13"/>
                              <a:gd name="T4" fmla="*/ 57 w 28"/>
                              <a:gd name="T5" fmla="*/ 27 h 13"/>
                              <a:gd name="T6" fmla="*/ 39 w 28"/>
                              <a:gd name="T7" fmla="*/ 4 h 13"/>
                              <a:gd name="T8" fmla="*/ 0 60000 65536"/>
                              <a:gd name="T9" fmla="*/ 0 60000 65536"/>
                              <a:gd name="T10" fmla="*/ 0 60000 65536"/>
                              <a:gd name="T11" fmla="*/ 0 60000 65536"/>
                              <a:gd name="T12" fmla="*/ 0 w 28"/>
                              <a:gd name="T13" fmla="*/ 0 h 13"/>
                              <a:gd name="T14" fmla="*/ 28 w 28"/>
                              <a:gd name="T15" fmla="*/ 13 h 13"/>
                            </a:gdLst>
                            <a:ahLst/>
                            <a:cxnLst>
                              <a:cxn ang="T8">
                                <a:pos x="T0" y="T1"/>
                              </a:cxn>
                              <a:cxn ang="T9">
                                <a:pos x="T2" y="T3"/>
                              </a:cxn>
                              <a:cxn ang="T10">
                                <a:pos x="T4" y="T5"/>
                              </a:cxn>
                              <a:cxn ang="T11">
                                <a:pos x="T6" y="T7"/>
                              </a:cxn>
                            </a:cxnLst>
                            <a:rect l="T12" t="T13" r="T14" b="T15"/>
                            <a:pathLst>
                              <a:path w="28" h="13">
                                <a:moveTo>
                                  <a:pt x="0" y="0"/>
                                </a:moveTo>
                                <a:cubicBezTo>
                                  <a:pt x="3" y="3"/>
                                  <a:pt x="7" y="3"/>
                                  <a:pt x="10" y="10"/>
                                </a:cubicBezTo>
                                <a:cubicBezTo>
                                  <a:pt x="12" y="12"/>
                                  <a:pt x="23" y="13"/>
                                  <a:pt x="28" y="13"/>
                                </a:cubicBezTo>
                                <a:cubicBezTo>
                                  <a:pt x="25" y="7"/>
                                  <a:pt x="22" y="8"/>
                                  <a:pt x="19" y="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22" name="Freeform 324"/>
                        <wps:cNvSpPr>
                          <a:spLocks/>
                        </wps:cNvSpPr>
                        <wps:spPr bwMode="auto">
                          <a:xfrm>
                            <a:off x="66302" y="52843"/>
                            <a:ext cx="80" cy="17"/>
                          </a:xfrm>
                          <a:custGeom>
                            <a:avLst/>
                            <a:gdLst>
                              <a:gd name="T0" fmla="*/ 0 w 39"/>
                              <a:gd name="T1" fmla="*/ 11 h 8"/>
                              <a:gd name="T2" fmla="*/ 47 w 39"/>
                              <a:gd name="T3" fmla="*/ 0 h 8"/>
                              <a:gd name="T4" fmla="*/ 80 w 39"/>
                              <a:gd name="T5" fmla="*/ 2 h 8"/>
                              <a:gd name="T6" fmla="*/ 0 60000 65536"/>
                              <a:gd name="T7" fmla="*/ 0 60000 65536"/>
                              <a:gd name="T8" fmla="*/ 0 60000 65536"/>
                              <a:gd name="T9" fmla="*/ 0 w 39"/>
                              <a:gd name="T10" fmla="*/ 0 h 8"/>
                              <a:gd name="T11" fmla="*/ 39 w 39"/>
                              <a:gd name="T12" fmla="*/ 8 h 8"/>
                            </a:gdLst>
                            <a:ahLst/>
                            <a:cxnLst>
                              <a:cxn ang="T6">
                                <a:pos x="T0" y="T1"/>
                              </a:cxn>
                              <a:cxn ang="T7">
                                <a:pos x="T2" y="T3"/>
                              </a:cxn>
                              <a:cxn ang="T8">
                                <a:pos x="T4" y="T5"/>
                              </a:cxn>
                            </a:cxnLst>
                            <a:rect l="T9" t="T10" r="T11" b="T12"/>
                            <a:pathLst>
                              <a:path w="39" h="8">
                                <a:moveTo>
                                  <a:pt x="0" y="5"/>
                                </a:moveTo>
                                <a:cubicBezTo>
                                  <a:pt x="7" y="8"/>
                                  <a:pt x="24" y="3"/>
                                  <a:pt x="23" y="0"/>
                                </a:cubicBezTo>
                                <a:cubicBezTo>
                                  <a:pt x="28" y="0"/>
                                  <a:pt x="37" y="2"/>
                                  <a:pt x="39" y="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23" name="Freeform 325"/>
                        <wps:cNvSpPr>
                          <a:spLocks/>
                        </wps:cNvSpPr>
                        <wps:spPr bwMode="auto">
                          <a:xfrm>
                            <a:off x="66257" y="52820"/>
                            <a:ext cx="19" cy="15"/>
                          </a:xfrm>
                          <a:custGeom>
                            <a:avLst/>
                            <a:gdLst>
                              <a:gd name="T0" fmla="*/ 8 w 9"/>
                              <a:gd name="T1" fmla="*/ 0 h 7"/>
                              <a:gd name="T2" fmla="*/ 19 w 9"/>
                              <a:gd name="T3" fmla="*/ 11 h 7"/>
                              <a:gd name="T4" fmla="*/ 0 w 9"/>
                              <a:gd name="T5" fmla="*/ 11 h 7"/>
                              <a:gd name="T6" fmla="*/ 0 60000 65536"/>
                              <a:gd name="T7" fmla="*/ 0 60000 65536"/>
                              <a:gd name="T8" fmla="*/ 0 60000 65536"/>
                              <a:gd name="T9" fmla="*/ 0 w 9"/>
                              <a:gd name="T10" fmla="*/ 0 h 7"/>
                              <a:gd name="T11" fmla="*/ 9 w 9"/>
                              <a:gd name="T12" fmla="*/ 7 h 7"/>
                            </a:gdLst>
                            <a:ahLst/>
                            <a:cxnLst>
                              <a:cxn ang="T6">
                                <a:pos x="T0" y="T1"/>
                              </a:cxn>
                              <a:cxn ang="T7">
                                <a:pos x="T2" y="T3"/>
                              </a:cxn>
                              <a:cxn ang="T8">
                                <a:pos x="T4" y="T5"/>
                              </a:cxn>
                            </a:cxnLst>
                            <a:rect l="T9" t="T10" r="T11" b="T12"/>
                            <a:pathLst>
                              <a:path w="9" h="7">
                                <a:moveTo>
                                  <a:pt x="4" y="0"/>
                                </a:moveTo>
                                <a:cubicBezTo>
                                  <a:pt x="4" y="0"/>
                                  <a:pt x="6" y="3"/>
                                  <a:pt x="9" y="5"/>
                                </a:cubicBezTo>
                                <a:cubicBezTo>
                                  <a:pt x="8" y="7"/>
                                  <a:pt x="1" y="5"/>
                                  <a:pt x="0"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24" name="Oval 326"/>
                        <wps:cNvSpPr>
                          <a:spLocks noChangeArrowheads="1"/>
                        </wps:cNvSpPr>
                        <wps:spPr bwMode="auto">
                          <a:xfrm>
                            <a:off x="66212" y="52695"/>
                            <a:ext cx="17" cy="1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25" name="Freeform 327"/>
                        <wps:cNvSpPr>
                          <a:spLocks noEditPoints="1"/>
                        </wps:cNvSpPr>
                        <wps:spPr bwMode="auto">
                          <a:xfrm>
                            <a:off x="66210" y="52693"/>
                            <a:ext cx="21" cy="20"/>
                          </a:xfrm>
                          <a:custGeom>
                            <a:avLst/>
                            <a:gdLst>
                              <a:gd name="T0" fmla="*/ 11 w 10"/>
                              <a:gd name="T1" fmla="*/ 16 h 10"/>
                              <a:gd name="T2" fmla="*/ 11 w 10"/>
                              <a:gd name="T3" fmla="*/ 20 h 10"/>
                              <a:gd name="T4" fmla="*/ 11 w 10"/>
                              <a:gd name="T5" fmla="*/ 16 h 10"/>
                              <a:gd name="T6" fmla="*/ 19 w 10"/>
                              <a:gd name="T7" fmla="*/ 16 h 10"/>
                              <a:gd name="T8" fmla="*/ 11 w 10"/>
                              <a:gd name="T9" fmla="*/ 16 h 10"/>
                              <a:gd name="T10" fmla="*/ 17 w 10"/>
                              <a:gd name="T11" fmla="*/ 10 h 10"/>
                              <a:gd name="T12" fmla="*/ 19 w 10"/>
                              <a:gd name="T13" fmla="*/ 16 h 10"/>
                              <a:gd name="T14" fmla="*/ 17 w 10"/>
                              <a:gd name="T15" fmla="*/ 10 h 10"/>
                              <a:gd name="T16" fmla="*/ 21 w 10"/>
                              <a:gd name="T17" fmla="*/ 10 h 10"/>
                              <a:gd name="T18" fmla="*/ 17 w 10"/>
                              <a:gd name="T19" fmla="*/ 10 h 10"/>
                              <a:gd name="T20" fmla="*/ 17 w 10"/>
                              <a:gd name="T21" fmla="*/ 10 h 10"/>
                              <a:gd name="T22" fmla="*/ 21 w 10"/>
                              <a:gd name="T23" fmla="*/ 10 h 10"/>
                              <a:gd name="T24" fmla="*/ 17 w 10"/>
                              <a:gd name="T25" fmla="*/ 10 h 10"/>
                              <a:gd name="T26" fmla="*/ 19 w 10"/>
                              <a:gd name="T27" fmla="*/ 2 h 10"/>
                              <a:gd name="T28" fmla="*/ 17 w 10"/>
                              <a:gd name="T29" fmla="*/ 10 h 10"/>
                              <a:gd name="T30" fmla="*/ 11 w 10"/>
                              <a:gd name="T31" fmla="*/ 4 h 10"/>
                              <a:gd name="T32" fmla="*/ 19 w 10"/>
                              <a:gd name="T33" fmla="*/ 2 h 10"/>
                              <a:gd name="T34" fmla="*/ 11 w 10"/>
                              <a:gd name="T35" fmla="*/ 4 h 10"/>
                              <a:gd name="T36" fmla="*/ 11 w 10"/>
                              <a:gd name="T37" fmla="*/ 0 h 10"/>
                              <a:gd name="T38" fmla="*/ 11 w 10"/>
                              <a:gd name="T39" fmla="*/ 4 h 10"/>
                              <a:gd name="T40" fmla="*/ 11 w 10"/>
                              <a:gd name="T41" fmla="*/ 4 h 10"/>
                              <a:gd name="T42" fmla="*/ 11 w 10"/>
                              <a:gd name="T43" fmla="*/ 0 h 10"/>
                              <a:gd name="T44" fmla="*/ 11 w 10"/>
                              <a:gd name="T45" fmla="*/ 4 h 10"/>
                              <a:gd name="T46" fmla="*/ 4 w 10"/>
                              <a:gd name="T47" fmla="*/ 2 h 10"/>
                              <a:gd name="T48" fmla="*/ 11 w 10"/>
                              <a:gd name="T49" fmla="*/ 4 h 10"/>
                              <a:gd name="T50" fmla="*/ 4 w 10"/>
                              <a:gd name="T51" fmla="*/ 10 h 10"/>
                              <a:gd name="T52" fmla="*/ 4 w 10"/>
                              <a:gd name="T53" fmla="*/ 2 h 10"/>
                              <a:gd name="T54" fmla="*/ 4 w 10"/>
                              <a:gd name="T55" fmla="*/ 10 h 10"/>
                              <a:gd name="T56" fmla="*/ 0 w 10"/>
                              <a:gd name="T57" fmla="*/ 10 h 10"/>
                              <a:gd name="T58" fmla="*/ 4 w 10"/>
                              <a:gd name="T59" fmla="*/ 10 h 10"/>
                              <a:gd name="T60" fmla="*/ 4 w 10"/>
                              <a:gd name="T61" fmla="*/ 10 h 10"/>
                              <a:gd name="T62" fmla="*/ 0 w 10"/>
                              <a:gd name="T63" fmla="*/ 10 h 10"/>
                              <a:gd name="T64" fmla="*/ 4 w 10"/>
                              <a:gd name="T65" fmla="*/ 10 h 10"/>
                              <a:gd name="T66" fmla="*/ 4 w 10"/>
                              <a:gd name="T67" fmla="*/ 16 h 10"/>
                              <a:gd name="T68" fmla="*/ 4 w 10"/>
                              <a:gd name="T69" fmla="*/ 10 h 10"/>
                              <a:gd name="T70" fmla="*/ 11 w 10"/>
                              <a:gd name="T71" fmla="*/ 16 h 10"/>
                              <a:gd name="T72" fmla="*/ 4 w 10"/>
                              <a:gd name="T73" fmla="*/ 16 h 10"/>
                              <a:gd name="T74" fmla="*/ 11 w 10"/>
                              <a:gd name="T75" fmla="*/ 16 h 10"/>
                              <a:gd name="T76" fmla="*/ 11 w 10"/>
                              <a:gd name="T77" fmla="*/ 20 h 10"/>
                              <a:gd name="T78" fmla="*/ 11 w 10"/>
                              <a:gd name="T79" fmla="*/ 16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0"/>
                              <a:gd name="T121" fmla="*/ 0 h 10"/>
                              <a:gd name="T122" fmla="*/ 10 w 10"/>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0" h="10">
                                <a:moveTo>
                                  <a:pt x="5" y="8"/>
                                </a:moveTo>
                                <a:lnTo>
                                  <a:pt x="5" y="8"/>
                                </a:lnTo>
                                <a:lnTo>
                                  <a:pt x="5" y="10"/>
                                </a:lnTo>
                                <a:lnTo>
                                  <a:pt x="5" y="8"/>
                                </a:lnTo>
                                <a:close/>
                                <a:moveTo>
                                  <a:pt x="5" y="8"/>
                                </a:moveTo>
                                <a:cubicBezTo>
                                  <a:pt x="6" y="8"/>
                                  <a:pt x="7" y="8"/>
                                  <a:pt x="8" y="7"/>
                                </a:cubicBezTo>
                                <a:lnTo>
                                  <a:pt x="9" y="8"/>
                                </a:lnTo>
                                <a:cubicBezTo>
                                  <a:pt x="8" y="9"/>
                                  <a:pt x="7" y="10"/>
                                  <a:pt x="5" y="10"/>
                                </a:cubicBezTo>
                                <a:lnTo>
                                  <a:pt x="5" y="8"/>
                                </a:lnTo>
                                <a:close/>
                                <a:moveTo>
                                  <a:pt x="8" y="7"/>
                                </a:moveTo>
                                <a:cubicBezTo>
                                  <a:pt x="8" y="6"/>
                                  <a:pt x="8" y="6"/>
                                  <a:pt x="8" y="5"/>
                                </a:cubicBezTo>
                                <a:lnTo>
                                  <a:pt x="10" y="5"/>
                                </a:lnTo>
                                <a:cubicBezTo>
                                  <a:pt x="10" y="6"/>
                                  <a:pt x="10" y="7"/>
                                  <a:pt x="9" y="8"/>
                                </a:cubicBezTo>
                                <a:lnTo>
                                  <a:pt x="8" y="7"/>
                                </a:lnTo>
                                <a:close/>
                                <a:moveTo>
                                  <a:pt x="8" y="5"/>
                                </a:moveTo>
                                <a:lnTo>
                                  <a:pt x="8" y="5"/>
                                </a:lnTo>
                                <a:lnTo>
                                  <a:pt x="10" y="5"/>
                                </a:lnTo>
                                <a:lnTo>
                                  <a:pt x="8" y="5"/>
                                </a:lnTo>
                                <a:close/>
                                <a:moveTo>
                                  <a:pt x="8" y="5"/>
                                </a:moveTo>
                                <a:lnTo>
                                  <a:pt x="8" y="5"/>
                                </a:lnTo>
                                <a:lnTo>
                                  <a:pt x="10" y="5"/>
                                </a:lnTo>
                                <a:lnTo>
                                  <a:pt x="8" y="5"/>
                                </a:lnTo>
                                <a:close/>
                                <a:moveTo>
                                  <a:pt x="8" y="5"/>
                                </a:moveTo>
                                <a:cubicBezTo>
                                  <a:pt x="8" y="4"/>
                                  <a:pt x="8" y="3"/>
                                  <a:pt x="8" y="3"/>
                                </a:cubicBezTo>
                                <a:lnTo>
                                  <a:pt x="9" y="1"/>
                                </a:lnTo>
                                <a:cubicBezTo>
                                  <a:pt x="10" y="2"/>
                                  <a:pt x="10" y="4"/>
                                  <a:pt x="10" y="5"/>
                                </a:cubicBezTo>
                                <a:lnTo>
                                  <a:pt x="8" y="5"/>
                                </a:lnTo>
                                <a:close/>
                                <a:moveTo>
                                  <a:pt x="8" y="3"/>
                                </a:moveTo>
                                <a:cubicBezTo>
                                  <a:pt x="7" y="2"/>
                                  <a:pt x="6" y="2"/>
                                  <a:pt x="5" y="2"/>
                                </a:cubicBezTo>
                                <a:lnTo>
                                  <a:pt x="5" y="0"/>
                                </a:lnTo>
                                <a:cubicBezTo>
                                  <a:pt x="7" y="0"/>
                                  <a:pt x="8" y="1"/>
                                  <a:pt x="9" y="1"/>
                                </a:cubicBezTo>
                                <a:lnTo>
                                  <a:pt x="8" y="3"/>
                                </a:lnTo>
                                <a:close/>
                                <a:moveTo>
                                  <a:pt x="5" y="2"/>
                                </a:moveTo>
                                <a:lnTo>
                                  <a:pt x="5" y="2"/>
                                </a:lnTo>
                                <a:lnTo>
                                  <a:pt x="5" y="0"/>
                                </a:lnTo>
                                <a:lnTo>
                                  <a:pt x="5" y="2"/>
                                </a:lnTo>
                                <a:close/>
                                <a:moveTo>
                                  <a:pt x="5" y="2"/>
                                </a:moveTo>
                                <a:lnTo>
                                  <a:pt x="5" y="2"/>
                                </a:lnTo>
                                <a:lnTo>
                                  <a:pt x="5" y="0"/>
                                </a:lnTo>
                                <a:lnTo>
                                  <a:pt x="5" y="2"/>
                                </a:lnTo>
                                <a:close/>
                                <a:moveTo>
                                  <a:pt x="5" y="2"/>
                                </a:moveTo>
                                <a:cubicBezTo>
                                  <a:pt x="4" y="2"/>
                                  <a:pt x="3" y="2"/>
                                  <a:pt x="3" y="3"/>
                                </a:cubicBezTo>
                                <a:lnTo>
                                  <a:pt x="2" y="1"/>
                                </a:lnTo>
                                <a:cubicBezTo>
                                  <a:pt x="2" y="1"/>
                                  <a:pt x="4" y="0"/>
                                  <a:pt x="5" y="0"/>
                                </a:cubicBezTo>
                                <a:lnTo>
                                  <a:pt x="5" y="2"/>
                                </a:lnTo>
                                <a:close/>
                                <a:moveTo>
                                  <a:pt x="3" y="3"/>
                                </a:moveTo>
                                <a:cubicBezTo>
                                  <a:pt x="2" y="3"/>
                                  <a:pt x="2" y="4"/>
                                  <a:pt x="2" y="5"/>
                                </a:cubicBezTo>
                                <a:lnTo>
                                  <a:pt x="0" y="5"/>
                                </a:lnTo>
                                <a:cubicBezTo>
                                  <a:pt x="0" y="4"/>
                                  <a:pt x="1" y="2"/>
                                  <a:pt x="2" y="1"/>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6"/>
                                  <a:pt x="3" y="7"/>
                                </a:cubicBezTo>
                                <a:lnTo>
                                  <a:pt x="2" y="8"/>
                                </a:lnTo>
                                <a:cubicBezTo>
                                  <a:pt x="1" y="7"/>
                                  <a:pt x="0" y="6"/>
                                  <a:pt x="0" y="5"/>
                                </a:cubicBezTo>
                                <a:lnTo>
                                  <a:pt x="2" y="5"/>
                                </a:lnTo>
                                <a:close/>
                                <a:moveTo>
                                  <a:pt x="3" y="7"/>
                                </a:moveTo>
                                <a:cubicBezTo>
                                  <a:pt x="3" y="8"/>
                                  <a:pt x="4" y="8"/>
                                  <a:pt x="5" y="8"/>
                                </a:cubicBezTo>
                                <a:lnTo>
                                  <a:pt x="5" y="10"/>
                                </a:lnTo>
                                <a:cubicBezTo>
                                  <a:pt x="4" y="10"/>
                                  <a:pt x="2" y="9"/>
                                  <a:pt x="2" y="8"/>
                                </a:cubicBezTo>
                                <a:lnTo>
                                  <a:pt x="3" y="7"/>
                                </a:lnTo>
                                <a:close/>
                                <a:moveTo>
                                  <a:pt x="5" y="8"/>
                                </a:moveTo>
                                <a:lnTo>
                                  <a:pt x="5" y="8"/>
                                </a:lnTo>
                                <a:lnTo>
                                  <a:pt x="5" y="10"/>
                                </a:lnTo>
                                <a:lnTo>
                                  <a:pt x="5"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26" name="Oval 328"/>
                        <wps:cNvSpPr>
                          <a:spLocks noChangeArrowheads="1"/>
                        </wps:cNvSpPr>
                        <wps:spPr bwMode="auto">
                          <a:xfrm>
                            <a:off x="66206" y="52711"/>
                            <a:ext cx="14" cy="1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27" name="Freeform 329"/>
                        <wps:cNvSpPr>
                          <a:spLocks noEditPoints="1"/>
                        </wps:cNvSpPr>
                        <wps:spPr bwMode="auto">
                          <a:xfrm>
                            <a:off x="66204" y="52707"/>
                            <a:ext cx="33" cy="19"/>
                          </a:xfrm>
                          <a:custGeom>
                            <a:avLst/>
                            <a:gdLst>
                              <a:gd name="T0" fmla="*/ 10 w 16"/>
                              <a:gd name="T1" fmla="*/ 15 h 9"/>
                              <a:gd name="T2" fmla="*/ 10 w 16"/>
                              <a:gd name="T3" fmla="*/ 19 h 9"/>
                              <a:gd name="T4" fmla="*/ 10 w 16"/>
                              <a:gd name="T5" fmla="*/ 15 h 9"/>
                              <a:gd name="T6" fmla="*/ 17 w 16"/>
                              <a:gd name="T7" fmla="*/ 17 h 9"/>
                              <a:gd name="T8" fmla="*/ 10 w 16"/>
                              <a:gd name="T9" fmla="*/ 15 h 9"/>
                              <a:gd name="T10" fmla="*/ 33 w 16"/>
                              <a:gd name="T11" fmla="*/ 0 h 9"/>
                              <a:gd name="T12" fmla="*/ 14 w 16"/>
                              <a:gd name="T13" fmla="*/ 15 h 9"/>
                              <a:gd name="T14" fmla="*/ 14 w 16"/>
                              <a:gd name="T15" fmla="*/ 13 h 9"/>
                              <a:gd name="T16" fmla="*/ 19 w 16"/>
                              <a:gd name="T17" fmla="*/ 11 h 9"/>
                              <a:gd name="T18" fmla="*/ 14 w 16"/>
                              <a:gd name="T19" fmla="*/ 13 h 9"/>
                              <a:gd name="T20" fmla="*/ 14 w 16"/>
                              <a:gd name="T21" fmla="*/ 11 h 9"/>
                              <a:gd name="T22" fmla="*/ 19 w 16"/>
                              <a:gd name="T23" fmla="*/ 11 h 9"/>
                              <a:gd name="T24" fmla="*/ 14 w 16"/>
                              <a:gd name="T25" fmla="*/ 11 h 9"/>
                              <a:gd name="T26" fmla="*/ 19 w 16"/>
                              <a:gd name="T27" fmla="*/ 11 h 9"/>
                              <a:gd name="T28" fmla="*/ 14 w 16"/>
                              <a:gd name="T29" fmla="*/ 11 h 9"/>
                              <a:gd name="T30" fmla="*/ 14 w 16"/>
                              <a:gd name="T31" fmla="*/ 6 h 9"/>
                              <a:gd name="T32" fmla="*/ 19 w 16"/>
                              <a:gd name="T33" fmla="*/ 11 h 9"/>
                              <a:gd name="T34" fmla="*/ 14 w 16"/>
                              <a:gd name="T35" fmla="*/ 6 h 9"/>
                              <a:gd name="T36" fmla="*/ 10 w 16"/>
                              <a:gd name="T37" fmla="*/ 2 h 9"/>
                              <a:gd name="T38" fmla="*/ 14 w 16"/>
                              <a:gd name="T39" fmla="*/ 6 h 9"/>
                              <a:gd name="T40" fmla="*/ 10 w 16"/>
                              <a:gd name="T41" fmla="*/ 6 h 9"/>
                              <a:gd name="T42" fmla="*/ 10 w 16"/>
                              <a:gd name="T43" fmla="*/ 2 h 9"/>
                              <a:gd name="T44" fmla="*/ 10 w 16"/>
                              <a:gd name="T45" fmla="*/ 6 h 9"/>
                              <a:gd name="T46" fmla="*/ 10 w 16"/>
                              <a:gd name="T47" fmla="*/ 2 h 9"/>
                              <a:gd name="T48" fmla="*/ 10 w 16"/>
                              <a:gd name="T49" fmla="*/ 6 h 9"/>
                              <a:gd name="T50" fmla="*/ 6 w 16"/>
                              <a:gd name="T51" fmla="*/ 6 h 9"/>
                              <a:gd name="T52" fmla="*/ 10 w 16"/>
                              <a:gd name="T53" fmla="*/ 2 h 9"/>
                              <a:gd name="T54" fmla="*/ 6 w 16"/>
                              <a:gd name="T55" fmla="*/ 6 h 9"/>
                              <a:gd name="T56" fmla="*/ 0 w 16"/>
                              <a:gd name="T57" fmla="*/ 11 h 9"/>
                              <a:gd name="T58" fmla="*/ 6 w 16"/>
                              <a:gd name="T59" fmla="*/ 6 h 9"/>
                              <a:gd name="T60" fmla="*/ 4 w 16"/>
                              <a:gd name="T61" fmla="*/ 11 h 9"/>
                              <a:gd name="T62" fmla="*/ 0 w 16"/>
                              <a:gd name="T63" fmla="*/ 11 h 9"/>
                              <a:gd name="T64" fmla="*/ 4 w 16"/>
                              <a:gd name="T65" fmla="*/ 11 h 9"/>
                              <a:gd name="T66" fmla="*/ 0 w 16"/>
                              <a:gd name="T67" fmla="*/ 11 h 9"/>
                              <a:gd name="T68" fmla="*/ 4 w 16"/>
                              <a:gd name="T69" fmla="*/ 11 h 9"/>
                              <a:gd name="T70" fmla="*/ 6 w 16"/>
                              <a:gd name="T71" fmla="*/ 13 h 9"/>
                              <a:gd name="T72" fmla="*/ 0 w 16"/>
                              <a:gd name="T73" fmla="*/ 11 h 9"/>
                              <a:gd name="T74" fmla="*/ 6 w 16"/>
                              <a:gd name="T75" fmla="*/ 13 h 9"/>
                              <a:gd name="T76" fmla="*/ 10 w 16"/>
                              <a:gd name="T77" fmla="*/ 19 h 9"/>
                              <a:gd name="T78" fmla="*/ 6 w 16"/>
                              <a:gd name="T79" fmla="*/ 13 h 9"/>
                              <a:gd name="T80" fmla="*/ 10 w 16"/>
                              <a:gd name="T81" fmla="*/ 15 h 9"/>
                              <a:gd name="T82" fmla="*/ 10 w 16"/>
                              <a:gd name="T83" fmla="*/ 19 h 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6"/>
                              <a:gd name="T127" fmla="*/ 0 h 9"/>
                              <a:gd name="T128" fmla="*/ 16 w 16"/>
                              <a:gd name="T129" fmla="*/ 9 h 9"/>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6" h="9">
                                <a:moveTo>
                                  <a:pt x="5" y="7"/>
                                </a:moveTo>
                                <a:lnTo>
                                  <a:pt x="5" y="7"/>
                                </a:lnTo>
                                <a:lnTo>
                                  <a:pt x="5" y="9"/>
                                </a:lnTo>
                                <a:lnTo>
                                  <a:pt x="5" y="7"/>
                                </a:lnTo>
                                <a:close/>
                                <a:moveTo>
                                  <a:pt x="5" y="7"/>
                                </a:moveTo>
                                <a:cubicBezTo>
                                  <a:pt x="6" y="7"/>
                                  <a:pt x="6" y="7"/>
                                  <a:pt x="7" y="6"/>
                                </a:cubicBezTo>
                                <a:lnTo>
                                  <a:pt x="8" y="8"/>
                                </a:lnTo>
                                <a:cubicBezTo>
                                  <a:pt x="7" y="8"/>
                                  <a:pt x="6" y="9"/>
                                  <a:pt x="5" y="9"/>
                                </a:cubicBezTo>
                                <a:lnTo>
                                  <a:pt x="5" y="7"/>
                                </a:lnTo>
                                <a:close/>
                                <a:moveTo>
                                  <a:pt x="8" y="8"/>
                                </a:moveTo>
                                <a:lnTo>
                                  <a:pt x="16" y="0"/>
                                </a:lnTo>
                                <a:lnTo>
                                  <a:pt x="8" y="8"/>
                                </a:lnTo>
                                <a:lnTo>
                                  <a:pt x="7" y="7"/>
                                </a:lnTo>
                                <a:lnTo>
                                  <a:pt x="8" y="8"/>
                                </a:lnTo>
                                <a:close/>
                                <a:moveTo>
                                  <a:pt x="7" y="6"/>
                                </a:moveTo>
                                <a:cubicBezTo>
                                  <a:pt x="7" y="6"/>
                                  <a:pt x="7" y="5"/>
                                  <a:pt x="7" y="5"/>
                                </a:cubicBezTo>
                                <a:lnTo>
                                  <a:pt x="9" y="5"/>
                                </a:lnTo>
                                <a:cubicBezTo>
                                  <a:pt x="9" y="6"/>
                                  <a:pt x="9" y="7"/>
                                  <a:pt x="8" y="8"/>
                                </a:cubicBezTo>
                                <a:lnTo>
                                  <a:pt x="7" y="6"/>
                                </a:lnTo>
                                <a:close/>
                                <a:moveTo>
                                  <a:pt x="7" y="5"/>
                                </a:moveTo>
                                <a:lnTo>
                                  <a:pt x="7" y="5"/>
                                </a:lnTo>
                                <a:lnTo>
                                  <a:pt x="9" y="5"/>
                                </a:lnTo>
                                <a:lnTo>
                                  <a:pt x="7" y="5"/>
                                </a:lnTo>
                                <a:close/>
                                <a:moveTo>
                                  <a:pt x="7" y="5"/>
                                </a:moveTo>
                                <a:lnTo>
                                  <a:pt x="7" y="5"/>
                                </a:lnTo>
                                <a:lnTo>
                                  <a:pt x="9" y="5"/>
                                </a:lnTo>
                                <a:lnTo>
                                  <a:pt x="7" y="5"/>
                                </a:lnTo>
                                <a:close/>
                                <a:moveTo>
                                  <a:pt x="7" y="5"/>
                                </a:moveTo>
                                <a:cubicBezTo>
                                  <a:pt x="7" y="4"/>
                                  <a:pt x="7" y="4"/>
                                  <a:pt x="7" y="3"/>
                                </a:cubicBezTo>
                                <a:lnTo>
                                  <a:pt x="8" y="2"/>
                                </a:lnTo>
                                <a:cubicBezTo>
                                  <a:pt x="9" y="3"/>
                                  <a:pt x="9" y="4"/>
                                  <a:pt x="9" y="5"/>
                                </a:cubicBezTo>
                                <a:lnTo>
                                  <a:pt x="7" y="5"/>
                                </a:lnTo>
                                <a:close/>
                                <a:moveTo>
                                  <a:pt x="7" y="3"/>
                                </a:moveTo>
                                <a:cubicBezTo>
                                  <a:pt x="6" y="3"/>
                                  <a:pt x="6" y="3"/>
                                  <a:pt x="5" y="3"/>
                                </a:cubicBezTo>
                                <a:lnTo>
                                  <a:pt x="5" y="1"/>
                                </a:lnTo>
                                <a:cubicBezTo>
                                  <a:pt x="6" y="1"/>
                                  <a:pt x="7" y="1"/>
                                  <a:pt x="8" y="2"/>
                                </a:cubicBezTo>
                                <a:lnTo>
                                  <a:pt x="7" y="3"/>
                                </a:lnTo>
                                <a:close/>
                                <a:moveTo>
                                  <a:pt x="5" y="3"/>
                                </a:moveTo>
                                <a:lnTo>
                                  <a:pt x="5" y="3"/>
                                </a:lnTo>
                                <a:lnTo>
                                  <a:pt x="5" y="1"/>
                                </a:lnTo>
                                <a:lnTo>
                                  <a:pt x="5" y="3"/>
                                </a:lnTo>
                                <a:close/>
                                <a:moveTo>
                                  <a:pt x="5" y="3"/>
                                </a:moveTo>
                                <a:lnTo>
                                  <a:pt x="5" y="3"/>
                                </a:lnTo>
                                <a:lnTo>
                                  <a:pt x="5" y="1"/>
                                </a:lnTo>
                                <a:lnTo>
                                  <a:pt x="5" y="3"/>
                                </a:lnTo>
                                <a:close/>
                                <a:moveTo>
                                  <a:pt x="5" y="3"/>
                                </a:moveTo>
                                <a:cubicBezTo>
                                  <a:pt x="4" y="3"/>
                                  <a:pt x="3" y="3"/>
                                  <a:pt x="3" y="3"/>
                                </a:cubicBezTo>
                                <a:lnTo>
                                  <a:pt x="2" y="2"/>
                                </a:lnTo>
                                <a:cubicBezTo>
                                  <a:pt x="3" y="1"/>
                                  <a:pt x="4" y="1"/>
                                  <a:pt x="5" y="1"/>
                                </a:cubicBezTo>
                                <a:lnTo>
                                  <a:pt x="5" y="3"/>
                                </a:lnTo>
                                <a:close/>
                                <a:moveTo>
                                  <a:pt x="3" y="3"/>
                                </a:moveTo>
                                <a:cubicBezTo>
                                  <a:pt x="3" y="4"/>
                                  <a:pt x="2" y="4"/>
                                  <a:pt x="2" y="5"/>
                                </a:cubicBezTo>
                                <a:lnTo>
                                  <a:pt x="0" y="5"/>
                                </a:lnTo>
                                <a:cubicBezTo>
                                  <a:pt x="0" y="4"/>
                                  <a:pt x="1" y="3"/>
                                  <a:pt x="2"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5"/>
                                  <a:pt x="3" y="6"/>
                                  <a:pt x="3" y="6"/>
                                </a:cubicBezTo>
                                <a:lnTo>
                                  <a:pt x="2" y="8"/>
                                </a:lnTo>
                                <a:cubicBezTo>
                                  <a:pt x="1" y="7"/>
                                  <a:pt x="0" y="6"/>
                                  <a:pt x="0" y="5"/>
                                </a:cubicBezTo>
                                <a:lnTo>
                                  <a:pt x="2" y="5"/>
                                </a:lnTo>
                                <a:close/>
                                <a:moveTo>
                                  <a:pt x="3" y="6"/>
                                </a:moveTo>
                                <a:cubicBezTo>
                                  <a:pt x="3" y="7"/>
                                  <a:pt x="4" y="7"/>
                                  <a:pt x="5" y="7"/>
                                </a:cubicBezTo>
                                <a:lnTo>
                                  <a:pt x="5" y="9"/>
                                </a:lnTo>
                                <a:cubicBezTo>
                                  <a:pt x="4" y="9"/>
                                  <a:pt x="3" y="8"/>
                                  <a:pt x="2" y="8"/>
                                </a:cubicBezTo>
                                <a:lnTo>
                                  <a:pt x="3" y="6"/>
                                </a:lnTo>
                                <a:close/>
                                <a:moveTo>
                                  <a:pt x="5" y="7"/>
                                </a:moveTo>
                                <a:lnTo>
                                  <a:pt x="5" y="7"/>
                                </a:lnTo>
                                <a:lnTo>
                                  <a:pt x="5" y="9"/>
                                </a:lnTo>
                                <a:lnTo>
                                  <a:pt x="5" y="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28" name="Oval 330"/>
                        <wps:cNvSpPr>
                          <a:spLocks noChangeArrowheads="1"/>
                        </wps:cNvSpPr>
                        <wps:spPr bwMode="auto">
                          <a:xfrm>
                            <a:off x="66194" y="52719"/>
                            <a:ext cx="16" cy="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29" name="Freeform 331"/>
                        <wps:cNvSpPr>
                          <a:spLocks noEditPoints="1"/>
                        </wps:cNvSpPr>
                        <wps:spPr bwMode="auto">
                          <a:xfrm>
                            <a:off x="66149" y="52689"/>
                            <a:ext cx="63" cy="47"/>
                          </a:xfrm>
                          <a:custGeom>
                            <a:avLst/>
                            <a:gdLst>
                              <a:gd name="T0" fmla="*/ 53 w 31"/>
                              <a:gd name="T1" fmla="*/ 43 h 23"/>
                              <a:gd name="T2" fmla="*/ 53 w 31"/>
                              <a:gd name="T3" fmla="*/ 47 h 23"/>
                              <a:gd name="T4" fmla="*/ 53 w 31"/>
                              <a:gd name="T5" fmla="*/ 43 h 23"/>
                              <a:gd name="T6" fmla="*/ 61 w 31"/>
                              <a:gd name="T7" fmla="*/ 45 h 23"/>
                              <a:gd name="T8" fmla="*/ 53 w 31"/>
                              <a:gd name="T9" fmla="*/ 43 h 23"/>
                              <a:gd name="T10" fmla="*/ 59 w 31"/>
                              <a:gd name="T11" fmla="*/ 37 h 23"/>
                              <a:gd name="T12" fmla="*/ 61 w 31"/>
                              <a:gd name="T13" fmla="*/ 45 h 23"/>
                              <a:gd name="T14" fmla="*/ 59 w 31"/>
                              <a:gd name="T15" fmla="*/ 37 h 23"/>
                              <a:gd name="T16" fmla="*/ 63 w 31"/>
                              <a:gd name="T17" fmla="*/ 37 h 23"/>
                              <a:gd name="T18" fmla="*/ 59 w 31"/>
                              <a:gd name="T19" fmla="*/ 37 h 23"/>
                              <a:gd name="T20" fmla="*/ 59 w 31"/>
                              <a:gd name="T21" fmla="*/ 37 h 23"/>
                              <a:gd name="T22" fmla="*/ 63 w 31"/>
                              <a:gd name="T23" fmla="*/ 37 h 23"/>
                              <a:gd name="T24" fmla="*/ 59 w 31"/>
                              <a:gd name="T25" fmla="*/ 37 h 23"/>
                              <a:gd name="T26" fmla="*/ 61 w 31"/>
                              <a:gd name="T27" fmla="*/ 31 h 23"/>
                              <a:gd name="T28" fmla="*/ 59 w 31"/>
                              <a:gd name="T29" fmla="*/ 37 h 23"/>
                              <a:gd name="T30" fmla="*/ 53 w 31"/>
                              <a:gd name="T31" fmla="*/ 31 h 23"/>
                              <a:gd name="T32" fmla="*/ 61 w 31"/>
                              <a:gd name="T33" fmla="*/ 31 h 23"/>
                              <a:gd name="T34" fmla="*/ 53 w 31"/>
                              <a:gd name="T35" fmla="*/ 31 h 23"/>
                              <a:gd name="T36" fmla="*/ 53 w 31"/>
                              <a:gd name="T37" fmla="*/ 29 h 23"/>
                              <a:gd name="T38" fmla="*/ 53 w 31"/>
                              <a:gd name="T39" fmla="*/ 31 h 23"/>
                              <a:gd name="T40" fmla="*/ 53 w 31"/>
                              <a:gd name="T41" fmla="*/ 31 h 23"/>
                              <a:gd name="T42" fmla="*/ 53 w 31"/>
                              <a:gd name="T43" fmla="*/ 29 h 23"/>
                              <a:gd name="T44" fmla="*/ 53 w 31"/>
                              <a:gd name="T45" fmla="*/ 31 h 23"/>
                              <a:gd name="T46" fmla="*/ 47 w 31"/>
                              <a:gd name="T47" fmla="*/ 31 h 23"/>
                              <a:gd name="T48" fmla="*/ 53 w 31"/>
                              <a:gd name="T49" fmla="*/ 31 h 23"/>
                              <a:gd name="T50" fmla="*/ 47 w 31"/>
                              <a:gd name="T51" fmla="*/ 37 h 23"/>
                              <a:gd name="T52" fmla="*/ 47 w 31"/>
                              <a:gd name="T53" fmla="*/ 31 h 23"/>
                              <a:gd name="T54" fmla="*/ 47 w 31"/>
                              <a:gd name="T55" fmla="*/ 37 h 23"/>
                              <a:gd name="T56" fmla="*/ 43 w 31"/>
                              <a:gd name="T57" fmla="*/ 37 h 23"/>
                              <a:gd name="T58" fmla="*/ 47 w 31"/>
                              <a:gd name="T59" fmla="*/ 37 h 23"/>
                              <a:gd name="T60" fmla="*/ 47 w 31"/>
                              <a:gd name="T61" fmla="*/ 37 h 23"/>
                              <a:gd name="T62" fmla="*/ 43 w 31"/>
                              <a:gd name="T63" fmla="*/ 37 h 23"/>
                              <a:gd name="T64" fmla="*/ 47 w 31"/>
                              <a:gd name="T65" fmla="*/ 37 h 23"/>
                              <a:gd name="T66" fmla="*/ 47 w 31"/>
                              <a:gd name="T67" fmla="*/ 45 h 23"/>
                              <a:gd name="T68" fmla="*/ 47 w 31"/>
                              <a:gd name="T69" fmla="*/ 37 h 23"/>
                              <a:gd name="T70" fmla="*/ 0 w 31"/>
                              <a:gd name="T71" fmla="*/ 0 h 23"/>
                              <a:gd name="T72" fmla="*/ 47 w 31"/>
                              <a:gd name="T73" fmla="*/ 43 h 23"/>
                              <a:gd name="T74" fmla="*/ 49 w 31"/>
                              <a:gd name="T75" fmla="*/ 41 h 23"/>
                              <a:gd name="T76" fmla="*/ 53 w 31"/>
                              <a:gd name="T77" fmla="*/ 47 h 23"/>
                              <a:gd name="T78" fmla="*/ 49 w 31"/>
                              <a:gd name="T79" fmla="*/ 41 h 23"/>
                              <a:gd name="T80" fmla="*/ 53 w 31"/>
                              <a:gd name="T81" fmla="*/ 43 h 23"/>
                              <a:gd name="T82" fmla="*/ 53 w 31"/>
                              <a:gd name="T83" fmla="*/ 47 h 23"/>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31"/>
                              <a:gd name="T127" fmla="*/ 0 h 23"/>
                              <a:gd name="T128" fmla="*/ 31 w 31"/>
                              <a:gd name="T129" fmla="*/ 23 h 23"/>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31" h="23">
                                <a:moveTo>
                                  <a:pt x="26" y="21"/>
                                </a:moveTo>
                                <a:lnTo>
                                  <a:pt x="26" y="21"/>
                                </a:lnTo>
                                <a:lnTo>
                                  <a:pt x="26" y="23"/>
                                </a:lnTo>
                                <a:lnTo>
                                  <a:pt x="26" y="21"/>
                                </a:lnTo>
                                <a:close/>
                                <a:moveTo>
                                  <a:pt x="26" y="21"/>
                                </a:moveTo>
                                <a:cubicBezTo>
                                  <a:pt x="27" y="21"/>
                                  <a:pt x="28" y="21"/>
                                  <a:pt x="28" y="20"/>
                                </a:cubicBezTo>
                                <a:lnTo>
                                  <a:pt x="30" y="22"/>
                                </a:lnTo>
                                <a:cubicBezTo>
                                  <a:pt x="29" y="22"/>
                                  <a:pt x="27" y="23"/>
                                  <a:pt x="26" y="23"/>
                                </a:cubicBezTo>
                                <a:lnTo>
                                  <a:pt x="26" y="21"/>
                                </a:lnTo>
                                <a:close/>
                                <a:moveTo>
                                  <a:pt x="28" y="20"/>
                                </a:moveTo>
                                <a:cubicBezTo>
                                  <a:pt x="29" y="20"/>
                                  <a:pt x="29" y="19"/>
                                  <a:pt x="29" y="18"/>
                                </a:cubicBezTo>
                                <a:lnTo>
                                  <a:pt x="31" y="18"/>
                                </a:lnTo>
                                <a:cubicBezTo>
                                  <a:pt x="31" y="20"/>
                                  <a:pt x="31" y="21"/>
                                  <a:pt x="30" y="22"/>
                                </a:cubicBezTo>
                                <a:lnTo>
                                  <a:pt x="28" y="20"/>
                                </a:lnTo>
                                <a:close/>
                                <a:moveTo>
                                  <a:pt x="29" y="18"/>
                                </a:moveTo>
                                <a:lnTo>
                                  <a:pt x="29" y="18"/>
                                </a:lnTo>
                                <a:lnTo>
                                  <a:pt x="31" y="18"/>
                                </a:lnTo>
                                <a:lnTo>
                                  <a:pt x="29" y="18"/>
                                </a:lnTo>
                                <a:close/>
                                <a:moveTo>
                                  <a:pt x="29" y="18"/>
                                </a:moveTo>
                                <a:lnTo>
                                  <a:pt x="29" y="18"/>
                                </a:lnTo>
                                <a:lnTo>
                                  <a:pt x="31" y="18"/>
                                </a:lnTo>
                                <a:lnTo>
                                  <a:pt x="29" y="18"/>
                                </a:lnTo>
                                <a:close/>
                                <a:moveTo>
                                  <a:pt x="29" y="18"/>
                                </a:moveTo>
                                <a:cubicBezTo>
                                  <a:pt x="29" y="17"/>
                                  <a:pt x="29" y="17"/>
                                  <a:pt x="28" y="16"/>
                                </a:cubicBezTo>
                                <a:lnTo>
                                  <a:pt x="30" y="15"/>
                                </a:lnTo>
                                <a:cubicBezTo>
                                  <a:pt x="31" y="16"/>
                                  <a:pt x="31" y="17"/>
                                  <a:pt x="31" y="18"/>
                                </a:cubicBezTo>
                                <a:lnTo>
                                  <a:pt x="29" y="18"/>
                                </a:lnTo>
                                <a:close/>
                                <a:moveTo>
                                  <a:pt x="28" y="16"/>
                                </a:moveTo>
                                <a:cubicBezTo>
                                  <a:pt x="28" y="16"/>
                                  <a:pt x="27" y="15"/>
                                  <a:pt x="26" y="15"/>
                                </a:cubicBezTo>
                                <a:lnTo>
                                  <a:pt x="26" y="14"/>
                                </a:lnTo>
                                <a:cubicBezTo>
                                  <a:pt x="27" y="14"/>
                                  <a:pt x="29" y="14"/>
                                  <a:pt x="30" y="15"/>
                                </a:cubicBezTo>
                                <a:lnTo>
                                  <a:pt x="28" y="16"/>
                                </a:lnTo>
                                <a:close/>
                                <a:moveTo>
                                  <a:pt x="26" y="15"/>
                                </a:moveTo>
                                <a:lnTo>
                                  <a:pt x="26" y="15"/>
                                </a:lnTo>
                                <a:lnTo>
                                  <a:pt x="26" y="14"/>
                                </a:lnTo>
                                <a:lnTo>
                                  <a:pt x="26" y="15"/>
                                </a:lnTo>
                                <a:close/>
                                <a:moveTo>
                                  <a:pt x="26" y="15"/>
                                </a:moveTo>
                                <a:lnTo>
                                  <a:pt x="26" y="15"/>
                                </a:lnTo>
                                <a:lnTo>
                                  <a:pt x="26" y="14"/>
                                </a:lnTo>
                                <a:lnTo>
                                  <a:pt x="26" y="15"/>
                                </a:lnTo>
                                <a:close/>
                                <a:moveTo>
                                  <a:pt x="26" y="15"/>
                                </a:moveTo>
                                <a:cubicBezTo>
                                  <a:pt x="25" y="15"/>
                                  <a:pt x="24" y="16"/>
                                  <a:pt x="24" y="16"/>
                                </a:cubicBezTo>
                                <a:lnTo>
                                  <a:pt x="23" y="15"/>
                                </a:lnTo>
                                <a:cubicBezTo>
                                  <a:pt x="24" y="14"/>
                                  <a:pt x="25" y="14"/>
                                  <a:pt x="26" y="14"/>
                                </a:cubicBezTo>
                                <a:lnTo>
                                  <a:pt x="26" y="15"/>
                                </a:lnTo>
                                <a:close/>
                                <a:moveTo>
                                  <a:pt x="24" y="16"/>
                                </a:moveTo>
                                <a:cubicBezTo>
                                  <a:pt x="23" y="17"/>
                                  <a:pt x="23" y="17"/>
                                  <a:pt x="23" y="18"/>
                                </a:cubicBezTo>
                                <a:lnTo>
                                  <a:pt x="21" y="18"/>
                                </a:lnTo>
                                <a:cubicBezTo>
                                  <a:pt x="21" y="17"/>
                                  <a:pt x="22" y="16"/>
                                  <a:pt x="23" y="15"/>
                                </a:cubicBezTo>
                                <a:lnTo>
                                  <a:pt x="24" y="16"/>
                                </a:lnTo>
                                <a:close/>
                                <a:moveTo>
                                  <a:pt x="23" y="18"/>
                                </a:moveTo>
                                <a:lnTo>
                                  <a:pt x="23" y="18"/>
                                </a:lnTo>
                                <a:lnTo>
                                  <a:pt x="21" y="18"/>
                                </a:lnTo>
                                <a:lnTo>
                                  <a:pt x="23" y="18"/>
                                </a:lnTo>
                                <a:close/>
                                <a:moveTo>
                                  <a:pt x="23" y="18"/>
                                </a:moveTo>
                                <a:lnTo>
                                  <a:pt x="23" y="18"/>
                                </a:lnTo>
                                <a:lnTo>
                                  <a:pt x="21" y="18"/>
                                </a:lnTo>
                                <a:lnTo>
                                  <a:pt x="23" y="18"/>
                                </a:lnTo>
                                <a:close/>
                                <a:moveTo>
                                  <a:pt x="23" y="18"/>
                                </a:moveTo>
                                <a:cubicBezTo>
                                  <a:pt x="23" y="19"/>
                                  <a:pt x="23" y="20"/>
                                  <a:pt x="24" y="20"/>
                                </a:cubicBezTo>
                                <a:lnTo>
                                  <a:pt x="23" y="22"/>
                                </a:lnTo>
                                <a:cubicBezTo>
                                  <a:pt x="22" y="21"/>
                                  <a:pt x="21" y="20"/>
                                  <a:pt x="21" y="18"/>
                                </a:cubicBezTo>
                                <a:lnTo>
                                  <a:pt x="23" y="18"/>
                                </a:lnTo>
                                <a:close/>
                                <a:moveTo>
                                  <a:pt x="23" y="22"/>
                                </a:moveTo>
                                <a:lnTo>
                                  <a:pt x="0" y="0"/>
                                </a:lnTo>
                                <a:lnTo>
                                  <a:pt x="23" y="22"/>
                                </a:lnTo>
                                <a:lnTo>
                                  <a:pt x="23" y="21"/>
                                </a:lnTo>
                                <a:lnTo>
                                  <a:pt x="23" y="22"/>
                                </a:lnTo>
                                <a:close/>
                                <a:moveTo>
                                  <a:pt x="24" y="20"/>
                                </a:moveTo>
                                <a:cubicBezTo>
                                  <a:pt x="24" y="21"/>
                                  <a:pt x="25" y="21"/>
                                  <a:pt x="26" y="21"/>
                                </a:cubicBezTo>
                                <a:lnTo>
                                  <a:pt x="26" y="23"/>
                                </a:lnTo>
                                <a:cubicBezTo>
                                  <a:pt x="25" y="23"/>
                                  <a:pt x="24" y="22"/>
                                  <a:pt x="23" y="22"/>
                                </a:cubicBezTo>
                                <a:lnTo>
                                  <a:pt x="24" y="20"/>
                                </a:lnTo>
                                <a:close/>
                                <a:moveTo>
                                  <a:pt x="26" y="21"/>
                                </a:moveTo>
                                <a:lnTo>
                                  <a:pt x="26" y="21"/>
                                </a:lnTo>
                                <a:lnTo>
                                  <a:pt x="26" y="23"/>
                                </a:lnTo>
                                <a:lnTo>
                                  <a:pt x="26" y="2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0" name="Oval 332"/>
                        <wps:cNvSpPr>
                          <a:spLocks noChangeArrowheads="1"/>
                        </wps:cNvSpPr>
                        <wps:spPr bwMode="auto">
                          <a:xfrm>
                            <a:off x="66114" y="52421"/>
                            <a:ext cx="16" cy="1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1" name="Freeform 333"/>
                        <wps:cNvSpPr>
                          <a:spLocks noEditPoints="1"/>
                        </wps:cNvSpPr>
                        <wps:spPr bwMode="auto">
                          <a:xfrm>
                            <a:off x="66112" y="52419"/>
                            <a:ext cx="20" cy="18"/>
                          </a:xfrm>
                          <a:custGeom>
                            <a:avLst/>
                            <a:gdLst>
                              <a:gd name="T0" fmla="*/ 10 w 10"/>
                              <a:gd name="T1" fmla="*/ 14 h 9"/>
                              <a:gd name="T2" fmla="*/ 10 w 10"/>
                              <a:gd name="T3" fmla="*/ 18 h 9"/>
                              <a:gd name="T4" fmla="*/ 10 w 10"/>
                              <a:gd name="T5" fmla="*/ 14 h 9"/>
                              <a:gd name="T6" fmla="*/ 18 w 10"/>
                              <a:gd name="T7" fmla="*/ 16 h 9"/>
                              <a:gd name="T8" fmla="*/ 10 w 10"/>
                              <a:gd name="T9" fmla="*/ 14 h 9"/>
                              <a:gd name="T10" fmla="*/ 16 w 10"/>
                              <a:gd name="T11" fmla="*/ 10 h 9"/>
                              <a:gd name="T12" fmla="*/ 18 w 10"/>
                              <a:gd name="T13" fmla="*/ 16 h 9"/>
                              <a:gd name="T14" fmla="*/ 16 w 10"/>
                              <a:gd name="T15" fmla="*/ 10 h 9"/>
                              <a:gd name="T16" fmla="*/ 20 w 10"/>
                              <a:gd name="T17" fmla="*/ 10 h 9"/>
                              <a:gd name="T18" fmla="*/ 16 w 10"/>
                              <a:gd name="T19" fmla="*/ 10 h 9"/>
                              <a:gd name="T20" fmla="*/ 16 w 10"/>
                              <a:gd name="T21" fmla="*/ 10 h 9"/>
                              <a:gd name="T22" fmla="*/ 20 w 10"/>
                              <a:gd name="T23" fmla="*/ 10 h 9"/>
                              <a:gd name="T24" fmla="*/ 16 w 10"/>
                              <a:gd name="T25" fmla="*/ 10 h 9"/>
                              <a:gd name="T26" fmla="*/ 18 w 10"/>
                              <a:gd name="T27" fmla="*/ 2 h 9"/>
                              <a:gd name="T28" fmla="*/ 16 w 10"/>
                              <a:gd name="T29" fmla="*/ 10 h 9"/>
                              <a:gd name="T30" fmla="*/ 10 w 10"/>
                              <a:gd name="T31" fmla="*/ 4 h 9"/>
                              <a:gd name="T32" fmla="*/ 18 w 10"/>
                              <a:gd name="T33" fmla="*/ 2 h 9"/>
                              <a:gd name="T34" fmla="*/ 10 w 10"/>
                              <a:gd name="T35" fmla="*/ 4 h 9"/>
                              <a:gd name="T36" fmla="*/ 10 w 10"/>
                              <a:gd name="T37" fmla="*/ 0 h 9"/>
                              <a:gd name="T38" fmla="*/ 10 w 10"/>
                              <a:gd name="T39" fmla="*/ 4 h 9"/>
                              <a:gd name="T40" fmla="*/ 10 w 10"/>
                              <a:gd name="T41" fmla="*/ 4 h 9"/>
                              <a:gd name="T42" fmla="*/ 10 w 10"/>
                              <a:gd name="T43" fmla="*/ 0 h 9"/>
                              <a:gd name="T44" fmla="*/ 10 w 10"/>
                              <a:gd name="T45" fmla="*/ 4 h 9"/>
                              <a:gd name="T46" fmla="*/ 4 w 10"/>
                              <a:gd name="T47" fmla="*/ 2 h 9"/>
                              <a:gd name="T48" fmla="*/ 10 w 10"/>
                              <a:gd name="T49" fmla="*/ 4 h 9"/>
                              <a:gd name="T50" fmla="*/ 4 w 10"/>
                              <a:gd name="T51" fmla="*/ 10 h 9"/>
                              <a:gd name="T52" fmla="*/ 4 w 10"/>
                              <a:gd name="T53" fmla="*/ 2 h 9"/>
                              <a:gd name="T54" fmla="*/ 4 w 10"/>
                              <a:gd name="T55" fmla="*/ 10 h 9"/>
                              <a:gd name="T56" fmla="*/ 0 w 10"/>
                              <a:gd name="T57" fmla="*/ 10 h 9"/>
                              <a:gd name="T58" fmla="*/ 4 w 10"/>
                              <a:gd name="T59" fmla="*/ 10 h 9"/>
                              <a:gd name="T60" fmla="*/ 4 w 10"/>
                              <a:gd name="T61" fmla="*/ 10 h 9"/>
                              <a:gd name="T62" fmla="*/ 0 w 10"/>
                              <a:gd name="T63" fmla="*/ 10 h 9"/>
                              <a:gd name="T64" fmla="*/ 4 w 10"/>
                              <a:gd name="T65" fmla="*/ 10 h 9"/>
                              <a:gd name="T66" fmla="*/ 4 w 10"/>
                              <a:gd name="T67" fmla="*/ 16 h 9"/>
                              <a:gd name="T68" fmla="*/ 4 w 10"/>
                              <a:gd name="T69" fmla="*/ 10 h 9"/>
                              <a:gd name="T70" fmla="*/ 10 w 10"/>
                              <a:gd name="T71" fmla="*/ 14 h 9"/>
                              <a:gd name="T72" fmla="*/ 4 w 10"/>
                              <a:gd name="T73" fmla="*/ 16 h 9"/>
                              <a:gd name="T74" fmla="*/ 10 w 10"/>
                              <a:gd name="T75" fmla="*/ 14 h 9"/>
                              <a:gd name="T76" fmla="*/ 10 w 10"/>
                              <a:gd name="T77" fmla="*/ 18 h 9"/>
                              <a:gd name="T78" fmla="*/ 10 w 10"/>
                              <a:gd name="T79" fmla="*/ 14 h 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0"/>
                              <a:gd name="T121" fmla="*/ 0 h 9"/>
                              <a:gd name="T122" fmla="*/ 10 w 10"/>
                              <a:gd name="T123" fmla="*/ 9 h 9"/>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0" h="9">
                                <a:moveTo>
                                  <a:pt x="5" y="7"/>
                                </a:moveTo>
                                <a:lnTo>
                                  <a:pt x="5" y="7"/>
                                </a:lnTo>
                                <a:lnTo>
                                  <a:pt x="5" y="9"/>
                                </a:lnTo>
                                <a:lnTo>
                                  <a:pt x="5" y="7"/>
                                </a:lnTo>
                                <a:close/>
                                <a:moveTo>
                                  <a:pt x="5" y="7"/>
                                </a:moveTo>
                                <a:cubicBezTo>
                                  <a:pt x="6" y="7"/>
                                  <a:pt x="7" y="7"/>
                                  <a:pt x="7" y="7"/>
                                </a:cubicBezTo>
                                <a:lnTo>
                                  <a:pt x="9" y="8"/>
                                </a:lnTo>
                                <a:cubicBezTo>
                                  <a:pt x="8" y="9"/>
                                  <a:pt x="6" y="9"/>
                                  <a:pt x="5" y="9"/>
                                </a:cubicBezTo>
                                <a:lnTo>
                                  <a:pt x="5" y="7"/>
                                </a:lnTo>
                                <a:close/>
                                <a:moveTo>
                                  <a:pt x="7" y="7"/>
                                </a:moveTo>
                                <a:cubicBezTo>
                                  <a:pt x="8" y="6"/>
                                  <a:pt x="8" y="5"/>
                                  <a:pt x="8" y="5"/>
                                </a:cubicBezTo>
                                <a:lnTo>
                                  <a:pt x="10" y="5"/>
                                </a:lnTo>
                                <a:cubicBezTo>
                                  <a:pt x="10" y="6"/>
                                  <a:pt x="9" y="7"/>
                                  <a:pt x="9" y="8"/>
                                </a:cubicBezTo>
                                <a:lnTo>
                                  <a:pt x="7" y="7"/>
                                </a:lnTo>
                                <a:close/>
                                <a:moveTo>
                                  <a:pt x="8" y="5"/>
                                </a:moveTo>
                                <a:lnTo>
                                  <a:pt x="8" y="5"/>
                                </a:lnTo>
                                <a:lnTo>
                                  <a:pt x="10" y="5"/>
                                </a:lnTo>
                                <a:lnTo>
                                  <a:pt x="8" y="5"/>
                                </a:lnTo>
                                <a:close/>
                                <a:moveTo>
                                  <a:pt x="8" y="5"/>
                                </a:moveTo>
                                <a:lnTo>
                                  <a:pt x="8" y="5"/>
                                </a:lnTo>
                                <a:lnTo>
                                  <a:pt x="10" y="5"/>
                                </a:lnTo>
                                <a:lnTo>
                                  <a:pt x="8" y="5"/>
                                </a:lnTo>
                                <a:close/>
                                <a:moveTo>
                                  <a:pt x="8" y="5"/>
                                </a:moveTo>
                                <a:cubicBezTo>
                                  <a:pt x="8" y="4"/>
                                  <a:pt x="8" y="3"/>
                                  <a:pt x="7" y="3"/>
                                </a:cubicBezTo>
                                <a:lnTo>
                                  <a:pt x="9" y="1"/>
                                </a:lnTo>
                                <a:cubicBezTo>
                                  <a:pt x="9" y="2"/>
                                  <a:pt x="10" y="3"/>
                                  <a:pt x="10" y="5"/>
                                </a:cubicBezTo>
                                <a:lnTo>
                                  <a:pt x="8" y="5"/>
                                </a:lnTo>
                                <a:close/>
                                <a:moveTo>
                                  <a:pt x="7" y="3"/>
                                </a:moveTo>
                                <a:cubicBezTo>
                                  <a:pt x="7" y="2"/>
                                  <a:pt x="6" y="2"/>
                                  <a:pt x="5" y="2"/>
                                </a:cubicBezTo>
                                <a:lnTo>
                                  <a:pt x="5" y="0"/>
                                </a:lnTo>
                                <a:cubicBezTo>
                                  <a:pt x="6" y="0"/>
                                  <a:pt x="8" y="1"/>
                                  <a:pt x="9" y="1"/>
                                </a:cubicBezTo>
                                <a:lnTo>
                                  <a:pt x="7" y="3"/>
                                </a:lnTo>
                                <a:close/>
                                <a:moveTo>
                                  <a:pt x="5" y="2"/>
                                </a:moveTo>
                                <a:lnTo>
                                  <a:pt x="5" y="2"/>
                                </a:lnTo>
                                <a:lnTo>
                                  <a:pt x="5" y="0"/>
                                </a:lnTo>
                                <a:lnTo>
                                  <a:pt x="5" y="2"/>
                                </a:lnTo>
                                <a:close/>
                                <a:moveTo>
                                  <a:pt x="5" y="2"/>
                                </a:moveTo>
                                <a:lnTo>
                                  <a:pt x="5" y="2"/>
                                </a:lnTo>
                                <a:lnTo>
                                  <a:pt x="5" y="0"/>
                                </a:lnTo>
                                <a:lnTo>
                                  <a:pt x="5" y="2"/>
                                </a:lnTo>
                                <a:close/>
                                <a:moveTo>
                                  <a:pt x="5" y="2"/>
                                </a:moveTo>
                                <a:cubicBezTo>
                                  <a:pt x="4" y="2"/>
                                  <a:pt x="3" y="2"/>
                                  <a:pt x="3" y="3"/>
                                </a:cubicBezTo>
                                <a:lnTo>
                                  <a:pt x="2" y="1"/>
                                </a:lnTo>
                                <a:cubicBezTo>
                                  <a:pt x="3" y="1"/>
                                  <a:pt x="4" y="0"/>
                                  <a:pt x="5" y="0"/>
                                </a:cubicBezTo>
                                <a:lnTo>
                                  <a:pt x="5" y="2"/>
                                </a:lnTo>
                                <a:close/>
                                <a:moveTo>
                                  <a:pt x="3" y="3"/>
                                </a:moveTo>
                                <a:cubicBezTo>
                                  <a:pt x="2" y="3"/>
                                  <a:pt x="2" y="4"/>
                                  <a:pt x="2" y="5"/>
                                </a:cubicBezTo>
                                <a:lnTo>
                                  <a:pt x="0" y="5"/>
                                </a:lnTo>
                                <a:cubicBezTo>
                                  <a:pt x="0" y="3"/>
                                  <a:pt x="1" y="2"/>
                                  <a:pt x="2" y="1"/>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5"/>
                                  <a:pt x="2" y="6"/>
                                  <a:pt x="3" y="7"/>
                                </a:cubicBezTo>
                                <a:lnTo>
                                  <a:pt x="2" y="8"/>
                                </a:lnTo>
                                <a:cubicBezTo>
                                  <a:pt x="1" y="7"/>
                                  <a:pt x="0" y="6"/>
                                  <a:pt x="0" y="5"/>
                                </a:cubicBezTo>
                                <a:lnTo>
                                  <a:pt x="2" y="5"/>
                                </a:lnTo>
                                <a:close/>
                                <a:moveTo>
                                  <a:pt x="3" y="7"/>
                                </a:moveTo>
                                <a:cubicBezTo>
                                  <a:pt x="3" y="7"/>
                                  <a:pt x="4" y="7"/>
                                  <a:pt x="5" y="7"/>
                                </a:cubicBezTo>
                                <a:lnTo>
                                  <a:pt x="5" y="9"/>
                                </a:lnTo>
                                <a:cubicBezTo>
                                  <a:pt x="4" y="9"/>
                                  <a:pt x="3" y="9"/>
                                  <a:pt x="2" y="8"/>
                                </a:cubicBezTo>
                                <a:lnTo>
                                  <a:pt x="3" y="7"/>
                                </a:lnTo>
                                <a:close/>
                                <a:moveTo>
                                  <a:pt x="5" y="7"/>
                                </a:moveTo>
                                <a:lnTo>
                                  <a:pt x="5" y="7"/>
                                </a:lnTo>
                                <a:lnTo>
                                  <a:pt x="5" y="9"/>
                                </a:lnTo>
                                <a:lnTo>
                                  <a:pt x="5" y="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2" name="Oval 334"/>
                        <wps:cNvSpPr>
                          <a:spLocks noChangeArrowheads="1"/>
                        </wps:cNvSpPr>
                        <wps:spPr bwMode="auto">
                          <a:xfrm>
                            <a:off x="66124" y="52433"/>
                            <a:ext cx="19" cy="1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3" name="Freeform 335"/>
                        <wps:cNvSpPr>
                          <a:spLocks noEditPoints="1"/>
                        </wps:cNvSpPr>
                        <wps:spPr bwMode="auto">
                          <a:xfrm>
                            <a:off x="66122" y="52431"/>
                            <a:ext cx="23" cy="37"/>
                          </a:xfrm>
                          <a:custGeom>
                            <a:avLst/>
                            <a:gdLst>
                              <a:gd name="T0" fmla="*/ 10 w 11"/>
                              <a:gd name="T1" fmla="*/ 19 h 18"/>
                              <a:gd name="T2" fmla="*/ 10 w 11"/>
                              <a:gd name="T3" fmla="*/ 21 h 18"/>
                              <a:gd name="T4" fmla="*/ 10 w 11"/>
                              <a:gd name="T5" fmla="*/ 19 h 18"/>
                              <a:gd name="T6" fmla="*/ 19 w 11"/>
                              <a:gd name="T7" fmla="*/ 19 h 18"/>
                              <a:gd name="T8" fmla="*/ 10 w 11"/>
                              <a:gd name="T9" fmla="*/ 19 h 18"/>
                              <a:gd name="T10" fmla="*/ 0 w 11"/>
                              <a:gd name="T11" fmla="*/ 37 h 18"/>
                              <a:gd name="T12" fmla="*/ 17 w 11"/>
                              <a:gd name="T13" fmla="*/ 16 h 18"/>
                              <a:gd name="T14" fmla="*/ 17 w 11"/>
                              <a:gd name="T15" fmla="*/ 16 h 18"/>
                              <a:gd name="T16" fmla="*/ 23 w 11"/>
                              <a:gd name="T17" fmla="*/ 10 h 18"/>
                              <a:gd name="T18" fmla="*/ 17 w 11"/>
                              <a:gd name="T19" fmla="*/ 16 h 18"/>
                              <a:gd name="T20" fmla="*/ 19 w 11"/>
                              <a:gd name="T21" fmla="*/ 10 h 18"/>
                              <a:gd name="T22" fmla="*/ 23 w 11"/>
                              <a:gd name="T23" fmla="*/ 10 h 18"/>
                              <a:gd name="T24" fmla="*/ 19 w 11"/>
                              <a:gd name="T25" fmla="*/ 10 h 18"/>
                              <a:gd name="T26" fmla="*/ 23 w 11"/>
                              <a:gd name="T27" fmla="*/ 10 h 18"/>
                              <a:gd name="T28" fmla="*/ 19 w 11"/>
                              <a:gd name="T29" fmla="*/ 10 h 18"/>
                              <a:gd name="T30" fmla="*/ 17 w 11"/>
                              <a:gd name="T31" fmla="*/ 6 h 18"/>
                              <a:gd name="T32" fmla="*/ 23 w 11"/>
                              <a:gd name="T33" fmla="*/ 10 h 18"/>
                              <a:gd name="T34" fmla="*/ 17 w 11"/>
                              <a:gd name="T35" fmla="*/ 6 h 18"/>
                              <a:gd name="T36" fmla="*/ 10 w 11"/>
                              <a:gd name="T37" fmla="*/ 0 h 18"/>
                              <a:gd name="T38" fmla="*/ 17 w 11"/>
                              <a:gd name="T39" fmla="*/ 6 h 18"/>
                              <a:gd name="T40" fmla="*/ 10 w 11"/>
                              <a:gd name="T41" fmla="*/ 4 h 18"/>
                              <a:gd name="T42" fmla="*/ 10 w 11"/>
                              <a:gd name="T43" fmla="*/ 0 h 18"/>
                              <a:gd name="T44" fmla="*/ 10 w 11"/>
                              <a:gd name="T45" fmla="*/ 4 h 18"/>
                              <a:gd name="T46" fmla="*/ 10 w 11"/>
                              <a:gd name="T47" fmla="*/ 0 h 18"/>
                              <a:gd name="T48" fmla="*/ 10 w 11"/>
                              <a:gd name="T49" fmla="*/ 4 h 18"/>
                              <a:gd name="T50" fmla="*/ 6 w 11"/>
                              <a:gd name="T51" fmla="*/ 6 h 18"/>
                              <a:gd name="T52" fmla="*/ 10 w 11"/>
                              <a:gd name="T53" fmla="*/ 0 h 18"/>
                              <a:gd name="T54" fmla="*/ 6 w 11"/>
                              <a:gd name="T55" fmla="*/ 6 h 18"/>
                              <a:gd name="T56" fmla="*/ 0 w 11"/>
                              <a:gd name="T57" fmla="*/ 10 h 18"/>
                              <a:gd name="T58" fmla="*/ 6 w 11"/>
                              <a:gd name="T59" fmla="*/ 6 h 18"/>
                              <a:gd name="T60" fmla="*/ 4 w 11"/>
                              <a:gd name="T61" fmla="*/ 10 h 18"/>
                              <a:gd name="T62" fmla="*/ 0 w 11"/>
                              <a:gd name="T63" fmla="*/ 10 h 18"/>
                              <a:gd name="T64" fmla="*/ 4 w 11"/>
                              <a:gd name="T65" fmla="*/ 10 h 18"/>
                              <a:gd name="T66" fmla="*/ 0 w 11"/>
                              <a:gd name="T67" fmla="*/ 10 h 18"/>
                              <a:gd name="T68" fmla="*/ 4 w 11"/>
                              <a:gd name="T69" fmla="*/ 10 h 18"/>
                              <a:gd name="T70" fmla="*/ 6 w 11"/>
                              <a:gd name="T71" fmla="*/ 16 h 18"/>
                              <a:gd name="T72" fmla="*/ 0 w 11"/>
                              <a:gd name="T73" fmla="*/ 10 h 18"/>
                              <a:gd name="T74" fmla="*/ 6 w 11"/>
                              <a:gd name="T75" fmla="*/ 16 h 18"/>
                              <a:gd name="T76" fmla="*/ 10 w 11"/>
                              <a:gd name="T77" fmla="*/ 21 h 18"/>
                              <a:gd name="T78" fmla="*/ 6 w 11"/>
                              <a:gd name="T79" fmla="*/ 16 h 18"/>
                              <a:gd name="T80" fmla="*/ 10 w 11"/>
                              <a:gd name="T81" fmla="*/ 19 h 18"/>
                              <a:gd name="T82" fmla="*/ 10 w 11"/>
                              <a:gd name="T83" fmla="*/ 21 h 18"/>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1"/>
                              <a:gd name="T127" fmla="*/ 0 h 18"/>
                              <a:gd name="T128" fmla="*/ 11 w 11"/>
                              <a:gd name="T129" fmla="*/ 18 h 18"/>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1" h="18">
                                <a:moveTo>
                                  <a:pt x="5" y="9"/>
                                </a:moveTo>
                                <a:lnTo>
                                  <a:pt x="5" y="9"/>
                                </a:lnTo>
                                <a:lnTo>
                                  <a:pt x="5" y="10"/>
                                </a:lnTo>
                                <a:lnTo>
                                  <a:pt x="5" y="9"/>
                                </a:lnTo>
                                <a:close/>
                                <a:moveTo>
                                  <a:pt x="5" y="9"/>
                                </a:moveTo>
                                <a:cubicBezTo>
                                  <a:pt x="6" y="9"/>
                                  <a:pt x="7" y="8"/>
                                  <a:pt x="8" y="8"/>
                                </a:cubicBezTo>
                                <a:lnTo>
                                  <a:pt x="9" y="9"/>
                                </a:lnTo>
                                <a:cubicBezTo>
                                  <a:pt x="8" y="10"/>
                                  <a:pt x="7" y="10"/>
                                  <a:pt x="5" y="10"/>
                                </a:cubicBezTo>
                                <a:lnTo>
                                  <a:pt x="5" y="9"/>
                                </a:lnTo>
                                <a:close/>
                                <a:moveTo>
                                  <a:pt x="9" y="9"/>
                                </a:moveTo>
                                <a:lnTo>
                                  <a:pt x="0" y="18"/>
                                </a:lnTo>
                                <a:lnTo>
                                  <a:pt x="9" y="9"/>
                                </a:lnTo>
                                <a:lnTo>
                                  <a:pt x="8" y="8"/>
                                </a:lnTo>
                                <a:lnTo>
                                  <a:pt x="9" y="9"/>
                                </a:lnTo>
                                <a:close/>
                                <a:moveTo>
                                  <a:pt x="8" y="8"/>
                                </a:moveTo>
                                <a:cubicBezTo>
                                  <a:pt x="8" y="7"/>
                                  <a:pt x="9" y="6"/>
                                  <a:pt x="9" y="5"/>
                                </a:cubicBezTo>
                                <a:lnTo>
                                  <a:pt x="11" y="5"/>
                                </a:lnTo>
                                <a:cubicBezTo>
                                  <a:pt x="11" y="7"/>
                                  <a:pt x="10" y="8"/>
                                  <a:pt x="9" y="9"/>
                                </a:cubicBezTo>
                                <a:lnTo>
                                  <a:pt x="8" y="8"/>
                                </a:lnTo>
                                <a:close/>
                                <a:moveTo>
                                  <a:pt x="9" y="5"/>
                                </a:moveTo>
                                <a:lnTo>
                                  <a:pt x="9" y="5"/>
                                </a:lnTo>
                                <a:lnTo>
                                  <a:pt x="11" y="5"/>
                                </a:lnTo>
                                <a:lnTo>
                                  <a:pt x="9" y="5"/>
                                </a:lnTo>
                                <a:close/>
                                <a:moveTo>
                                  <a:pt x="9" y="5"/>
                                </a:moveTo>
                                <a:lnTo>
                                  <a:pt x="9" y="5"/>
                                </a:lnTo>
                                <a:lnTo>
                                  <a:pt x="11" y="5"/>
                                </a:lnTo>
                                <a:lnTo>
                                  <a:pt x="9" y="5"/>
                                </a:lnTo>
                                <a:close/>
                                <a:moveTo>
                                  <a:pt x="9" y="5"/>
                                </a:moveTo>
                                <a:cubicBezTo>
                                  <a:pt x="9" y="5"/>
                                  <a:pt x="8" y="4"/>
                                  <a:pt x="8" y="3"/>
                                </a:cubicBezTo>
                                <a:lnTo>
                                  <a:pt x="9" y="2"/>
                                </a:lnTo>
                                <a:cubicBezTo>
                                  <a:pt x="10" y="3"/>
                                  <a:pt x="11" y="4"/>
                                  <a:pt x="11" y="5"/>
                                </a:cubicBezTo>
                                <a:lnTo>
                                  <a:pt x="9" y="5"/>
                                </a:lnTo>
                                <a:close/>
                                <a:moveTo>
                                  <a:pt x="8" y="3"/>
                                </a:moveTo>
                                <a:cubicBezTo>
                                  <a:pt x="7" y="3"/>
                                  <a:pt x="6" y="2"/>
                                  <a:pt x="5" y="2"/>
                                </a:cubicBezTo>
                                <a:lnTo>
                                  <a:pt x="5" y="0"/>
                                </a:lnTo>
                                <a:cubicBezTo>
                                  <a:pt x="7" y="0"/>
                                  <a:pt x="8" y="1"/>
                                  <a:pt x="9" y="2"/>
                                </a:cubicBezTo>
                                <a:lnTo>
                                  <a:pt x="8" y="3"/>
                                </a:lnTo>
                                <a:close/>
                                <a:moveTo>
                                  <a:pt x="5" y="2"/>
                                </a:moveTo>
                                <a:lnTo>
                                  <a:pt x="5" y="2"/>
                                </a:lnTo>
                                <a:lnTo>
                                  <a:pt x="5" y="0"/>
                                </a:lnTo>
                                <a:lnTo>
                                  <a:pt x="5" y="2"/>
                                </a:lnTo>
                                <a:close/>
                                <a:moveTo>
                                  <a:pt x="5" y="2"/>
                                </a:moveTo>
                                <a:lnTo>
                                  <a:pt x="5" y="2"/>
                                </a:lnTo>
                                <a:lnTo>
                                  <a:pt x="5" y="0"/>
                                </a:lnTo>
                                <a:lnTo>
                                  <a:pt x="5" y="2"/>
                                </a:lnTo>
                                <a:close/>
                                <a:moveTo>
                                  <a:pt x="5" y="2"/>
                                </a:moveTo>
                                <a:cubicBezTo>
                                  <a:pt x="4" y="2"/>
                                  <a:pt x="3" y="3"/>
                                  <a:pt x="3" y="3"/>
                                </a:cubicBezTo>
                                <a:lnTo>
                                  <a:pt x="1" y="2"/>
                                </a:lnTo>
                                <a:cubicBezTo>
                                  <a:pt x="2" y="1"/>
                                  <a:pt x="4" y="0"/>
                                  <a:pt x="5" y="0"/>
                                </a:cubicBezTo>
                                <a:lnTo>
                                  <a:pt x="5" y="2"/>
                                </a:lnTo>
                                <a:close/>
                                <a:moveTo>
                                  <a:pt x="3" y="3"/>
                                </a:moveTo>
                                <a:cubicBezTo>
                                  <a:pt x="2" y="4"/>
                                  <a:pt x="2" y="5"/>
                                  <a:pt x="2" y="5"/>
                                </a:cubicBezTo>
                                <a:lnTo>
                                  <a:pt x="0" y="5"/>
                                </a:lnTo>
                                <a:cubicBezTo>
                                  <a:pt x="0" y="4"/>
                                  <a:pt x="0" y="3"/>
                                  <a:pt x="1"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7"/>
                                  <a:pt x="3" y="8"/>
                                </a:cubicBezTo>
                                <a:lnTo>
                                  <a:pt x="1" y="9"/>
                                </a:lnTo>
                                <a:cubicBezTo>
                                  <a:pt x="0" y="8"/>
                                  <a:pt x="0" y="7"/>
                                  <a:pt x="0" y="5"/>
                                </a:cubicBezTo>
                                <a:lnTo>
                                  <a:pt x="2" y="5"/>
                                </a:lnTo>
                                <a:close/>
                                <a:moveTo>
                                  <a:pt x="3" y="8"/>
                                </a:moveTo>
                                <a:cubicBezTo>
                                  <a:pt x="3" y="8"/>
                                  <a:pt x="4" y="9"/>
                                  <a:pt x="5" y="9"/>
                                </a:cubicBezTo>
                                <a:lnTo>
                                  <a:pt x="5" y="10"/>
                                </a:lnTo>
                                <a:cubicBezTo>
                                  <a:pt x="4" y="10"/>
                                  <a:pt x="2" y="10"/>
                                  <a:pt x="1" y="9"/>
                                </a:cubicBezTo>
                                <a:lnTo>
                                  <a:pt x="3" y="8"/>
                                </a:lnTo>
                                <a:close/>
                                <a:moveTo>
                                  <a:pt x="5" y="9"/>
                                </a:moveTo>
                                <a:lnTo>
                                  <a:pt x="5" y="9"/>
                                </a:lnTo>
                                <a:lnTo>
                                  <a:pt x="5" y="10"/>
                                </a:lnTo>
                                <a:lnTo>
                                  <a:pt x="5" y="9"/>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4" name="Oval 336"/>
                        <wps:cNvSpPr>
                          <a:spLocks noChangeArrowheads="1"/>
                        </wps:cNvSpPr>
                        <wps:spPr bwMode="auto">
                          <a:xfrm>
                            <a:off x="66130" y="52417"/>
                            <a:ext cx="19" cy="1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5" name="Freeform 337"/>
                        <wps:cNvSpPr>
                          <a:spLocks noEditPoints="1"/>
                        </wps:cNvSpPr>
                        <wps:spPr bwMode="auto">
                          <a:xfrm>
                            <a:off x="66128" y="52414"/>
                            <a:ext cx="23" cy="21"/>
                          </a:xfrm>
                          <a:custGeom>
                            <a:avLst/>
                            <a:gdLst>
                              <a:gd name="T0" fmla="*/ 13 w 11"/>
                              <a:gd name="T1" fmla="*/ 17 h 10"/>
                              <a:gd name="T2" fmla="*/ 13 w 11"/>
                              <a:gd name="T3" fmla="*/ 21 h 10"/>
                              <a:gd name="T4" fmla="*/ 13 w 11"/>
                              <a:gd name="T5" fmla="*/ 17 h 10"/>
                              <a:gd name="T6" fmla="*/ 19 w 11"/>
                              <a:gd name="T7" fmla="*/ 19 h 10"/>
                              <a:gd name="T8" fmla="*/ 13 w 11"/>
                              <a:gd name="T9" fmla="*/ 17 h 10"/>
                              <a:gd name="T10" fmla="*/ 19 w 11"/>
                              <a:gd name="T11" fmla="*/ 11 h 10"/>
                              <a:gd name="T12" fmla="*/ 19 w 11"/>
                              <a:gd name="T13" fmla="*/ 19 h 10"/>
                              <a:gd name="T14" fmla="*/ 19 w 11"/>
                              <a:gd name="T15" fmla="*/ 11 h 10"/>
                              <a:gd name="T16" fmla="*/ 23 w 11"/>
                              <a:gd name="T17" fmla="*/ 11 h 10"/>
                              <a:gd name="T18" fmla="*/ 19 w 11"/>
                              <a:gd name="T19" fmla="*/ 11 h 10"/>
                              <a:gd name="T20" fmla="*/ 19 w 11"/>
                              <a:gd name="T21" fmla="*/ 11 h 10"/>
                              <a:gd name="T22" fmla="*/ 23 w 11"/>
                              <a:gd name="T23" fmla="*/ 11 h 10"/>
                              <a:gd name="T24" fmla="*/ 19 w 11"/>
                              <a:gd name="T25" fmla="*/ 11 h 10"/>
                              <a:gd name="T26" fmla="*/ 19 w 11"/>
                              <a:gd name="T27" fmla="*/ 4 h 10"/>
                              <a:gd name="T28" fmla="*/ 19 w 11"/>
                              <a:gd name="T29" fmla="*/ 11 h 10"/>
                              <a:gd name="T30" fmla="*/ 13 w 11"/>
                              <a:gd name="T31" fmla="*/ 4 h 10"/>
                              <a:gd name="T32" fmla="*/ 19 w 11"/>
                              <a:gd name="T33" fmla="*/ 4 h 10"/>
                              <a:gd name="T34" fmla="*/ 13 w 11"/>
                              <a:gd name="T35" fmla="*/ 4 h 10"/>
                              <a:gd name="T36" fmla="*/ 13 w 11"/>
                              <a:gd name="T37" fmla="*/ 0 h 10"/>
                              <a:gd name="T38" fmla="*/ 13 w 11"/>
                              <a:gd name="T39" fmla="*/ 4 h 10"/>
                              <a:gd name="T40" fmla="*/ 13 w 11"/>
                              <a:gd name="T41" fmla="*/ 4 h 10"/>
                              <a:gd name="T42" fmla="*/ 13 w 11"/>
                              <a:gd name="T43" fmla="*/ 0 h 10"/>
                              <a:gd name="T44" fmla="*/ 13 w 11"/>
                              <a:gd name="T45" fmla="*/ 4 h 10"/>
                              <a:gd name="T46" fmla="*/ 4 w 11"/>
                              <a:gd name="T47" fmla="*/ 4 h 10"/>
                              <a:gd name="T48" fmla="*/ 13 w 11"/>
                              <a:gd name="T49" fmla="*/ 4 h 10"/>
                              <a:gd name="T50" fmla="*/ 4 w 11"/>
                              <a:gd name="T51" fmla="*/ 11 h 10"/>
                              <a:gd name="T52" fmla="*/ 4 w 11"/>
                              <a:gd name="T53" fmla="*/ 4 h 10"/>
                              <a:gd name="T54" fmla="*/ 4 w 11"/>
                              <a:gd name="T55" fmla="*/ 11 h 10"/>
                              <a:gd name="T56" fmla="*/ 0 w 11"/>
                              <a:gd name="T57" fmla="*/ 11 h 10"/>
                              <a:gd name="T58" fmla="*/ 4 w 11"/>
                              <a:gd name="T59" fmla="*/ 11 h 10"/>
                              <a:gd name="T60" fmla="*/ 4 w 11"/>
                              <a:gd name="T61" fmla="*/ 11 h 10"/>
                              <a:gd name="T62" fmla="*/ 0 w 11"/>
                              <a:gd name="T63" fmla="*/ 11 h 10"/>
                              <a:gd name="T64" fmla="*/ 4 w 11"/>
                              <a:gd name="T65" fmla="*/ 11 h 10"/>
                              <a:gd name="T66" fmla="*/ 4 w 11"/>
                              <a:gd name="T67" fmla="*/ 19 h 10"/>
                              <a:gd name="T68" fmla="*/ 4 w 11"/>
                              <a:gd name="T69" fmla="*/ 11 h 10"/>
                              <a:gd name="T70" fmla="*/ 13 w 11"/>
                              <a:gd name="T71" fmla="*/ 17 h 10"/>
                              <a:gd name="T72" fmla="*/ 4 w 11"/>
                              <a:gd name="T73" fmla="*/ 19 h 10"/>
                              <a:gd name="T74" fmla="*/ 13 w 11"/>
                              <a:gd name="T75" fmla="*/ 17 h 10"/>
                              <a:gd name="T76" fmla="*/ 13 w 11"/>
                              <a:gd name="T77" fmla="*/ 21 h 10"/>
                              <a:gd name="T78" fmla="*/ 13 w 11"/>
                              <a:gd name="T79" fmla="*/ 17 h 1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1"/>
                              <a:gd name="T121" fmla="*/ 0 h 10"/>
                              <a:gd name="T122" fmla="*/ 11 w 11"/>
                              <a:gd name="T123" fmla="*/ 10 h 10"/>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1" h="10">
                                <a:moveTo>
                                  <a:pt x="6" y="8"/>
                                </a:moveTo>
                                <a:lnTo>
                                  <a:pt x="6" y="8"/>
                                </a:lnTo>
                                <a:lnTo>
                                  <a:pt x="6" y="10"/>
                                </a:lnTo>
                                <a:lnTo>
                                  <a:pt x="6" y="8"/>
                                </a:lnTo>
                                <a:close/>
                                <a:moveTo>
                                  <a:pt x="6" y="8"/>
                                </a:moveTo>
                                <a:cubicBezTo>
                                  <a:pt x="7" y="8"/>
                                  <a:pt x="8" y="8"/>
                                  <a:pt x="8" y="7"/>
                                </a:cubicBezTo>
                                <a:lnTo>
                                  <a:pt x="9" y="9"/>
                                </a:lnTo>
                                <a:cubicBezTo>
                                  <a:pt x="8" y="10"/>
                                  <a:pt x="7" y="10"/>
                                  <a:pt x="6" y="10"/>
                                </a:cubicBezTo>
                                <a:lnTo>
                                  <a:pt x="6" y="8"/>
                                </a:lnTo>
                                <a:close/>
                                <a:moveTo>
                                  <a:pt x="8" y="7"/>
                                </a:moveTo>
                                <a:cubicBezTo>
                                  <a:pt x="9" y="7"/>
                                  <a:pt x="9" y="6"/>
                                  <a:pt x="9" y="5"/>
                                </a:cubicBezTo>
                                <a:lnTo>
                                  <a:pt x="11" y="5"/>
                                </a:lnTo>
                                <a:cubicBezTo>
                                  <a:pt x="11" y="7"/>
                                  <a:pt x="10" y="8"/>
                                  <a:pt x="9" y="9"/>
                                </a:cubicBezTo>
                                <a:lnTo>
                                  <a:pt x="8" y="7"/>
                                </a:lnTo>
                                <a:close/>
                                <a:moveTo>
                                  <a:pt x="9" y="5"/>
                                </a:moveTo>
                                <a:lnTo>
                                  <a:pt x="9" y="5"/>
                                </a:lnTo>
                                <a:lnTo>
                                  <a:pt x="11" y="5"/>
                                </a:lnTo>
                                <a:lnTo>
                                  <a:pt x="9" y="5"/>
                                </a:lnTo>
                                <a:close/>
                                <a:moveTo>
                                  <a:pt x="9" y="5"/>
                                </a:moveTo>
                                <a:lnTo>
                                  <a:pt x="9" y="5"/>
                                </a:lnTo>
                                <a:lnTo>
                                  <a:pt x="11" y="5"/>
                                </a:lnTo>
                                <a:lnTo>
                                  <a:pt x="9" y="5"/>
                                </a:lnTo>
                                <a:close/>
                                <a:moveTo>
                                  <a:pt x="9" y="5"/>
                                </a:moveTo>
                                <a:cubicBezTo>
                                  <a:pt x="9" y="4"/>
                                  <a:pt x="9" y="4"/>
                                  <a:pt x="8" y="3"/>
                                </a:cubicBezTo>
                                <a:lnTo>
                                  <a:pt x="9" y="2"/>
                                </a:lnTo>
                                <a:cubicBezTo>
                                  <a:pt x="10" y="3"/>
                                  <a:pt x="11" y="4"/>
                                  <a:pt x="11" y="5"/>
                                </a:cubicBezTo>
                                <a:lnTo>
                                  <a:pt x="9" y="5"/>
                                </a:lnTo>
                                <a:close/>
                                <a:moveTo>
                                  <a:pt x="8" y="3"/>
                                </a:moveTo>
                                <a:cubicBezTo>
                                  <a:pt x="8" y="3"/>
                                  <a:pt x="7" y="2"/>
                                  <a:pt x="6" y="2"/>
                                </a:cubicBezTo>
                                <a:lnTo>
                                  <a:pt x="6" y="0"/>
                                </a:lnTo>
                                <a:cubicBezTo>
                                  <a:pt x="7" y="0"/>
                                  <a:pt x="8" y="1"/>
                                  <a:pt x="9" y="2"/>
                                </a:cubicBezTo>
                                <a:lnTo>
                                  <a:pt x="8" y="3"/>
                                </a:lnTo>
                                <a:close/>
                                <a:moveTo>
                                  <a:pt x="6" y="2"/>
                                </a:moveTo>
                                <a:lnTo>
                                  <a:pt x="6" y="2"/>
                                </a:lnTo>
                                <a:lnTo>
                                  <a:pt x="6" y="0"/>
                                </a:lnTo>
                                <a:lnTo>
                                  <a:pt x="6" y="2"/>
                                </a:lnTo>
                                <a:close/>
                                <a:moveTo>
                                  <a:pt x="6" y="2"/>
                                </a:moveTo>
                                <a:lnTo>
                                  <a:pt x="6" y="2"/>
                                </a:lnTo>
                                <a:lnTo>
                                  <a:pt x="6" y="0"/>
                                </a:lnTo>
                                <a:lnTo>
                                  <a:pt x="6" y="2"/>
                                </a:lnTo>
                                <a:close/>
                                <a:moveTo>
                                  <a:pt x="6" y="2"/>
                                </a:moveTo>
                                <a:cubicBezTo>
                                  <a:pt x="5" y="2"/>
                                  <a:pt x="4" y="3"/>
                                  <a:pt x="3" y="3"/>
                                </a:cubicBezTo>
                                <a:lnTo>
                                  <a:pt x="2" y="2"/>
                                </a:lnTo>
                                <a:cubicBezTo>
                                  <a:pt x="3" y="1"/>
                                  <a:pt x="4" y="0"/>
                                  <a:pt x="6" y="0"/>
                                </a:cubicBezTo>
                                <a:lnTo>
                                  <a:pt x="6" y="2"/>
                                </a:lnTo>
                                <a:close/>
                                <a:moveTo>
                                  <a:pt x="3" y="3"/>
                                </a:moveTo>
                                <a:cubicBezTo>
                                  <a:pt x="2" y="4"/>
                                  <a:pt x="2" y="4"/>
                                  <a:pt x="2" y="5"/>
                                </a:cubicBezTo>
                                <a:lnTo>
                                  <a:pt x="0" y="5"/>
                                </a:lnTo>
                                <a:cubicBezTo>
                                  <a:pt x="0" y="4"/>
                                  <a:pt x="1" y="3"/>
                                  <a:pt x="2"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7"/>
                                  <a:pt x="3" y="7"/>
                                </a:cubicBezTo>
                                <a:lnTo>
                                  <a:pt x="2" y="9"/>
                                </a:lnTo>
                                <a:cubicBezTo>
                                  <a:pt x="1" y="8"/>
                                  <a:pt x="0" y="7"/>
                                  <a:pt x="0" y="5"/>
                                </a:cubicBezTo>
                                <a:lnTo>
                                  <a:pt x="2" y="5"/>
                                </a:lnTo>
                                <a:close/>
                                <a:moveTo>
                                  <a:pt x="3" y="7"/>
                                </a:moveTo>
                                <a:cubicBezTo>
                                  <a:pt x="4" y="8"/>
                                  <a:pt x="5" y="8"/>
                                  <a:pt x="6" y="8"/>
                                </a:cubicBezTo>
                                <a:lnTo>
                                  <a:pt x="6" y="10"/>
                                </a:lnTo>
                                <a:cubicBezTo>
                                  <a:pt x="4" y="10"/>
                                  <a:pt x="3" y="10"/>
                                  <a:pt x="2" y="9"/>
                                </a:cubicBezTo>
                                <a:lnTo>
                                  <a:pt x="3" y="7"/>
                                </a:lnTo>
                                <a:close/>
                                <a:moveTo>
                                  <a:pt x="6" y="8"/>
                                </a:moveTo>
                                <a:lnTo>
                                  <a:pt x="6" y="8"/>
                                </a:lnTo>
                                <a:lnTo>
                                  <a:pt x="6" y="10"/>
                                </a:lnTo>
                                <a:lnTo>
                                  <a:pt x="6"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6" name="Oval 338"/>
                        <wps:cNvSpPr>
                          <a:spLocks noChangeArrowheads="1"/>
                        </wps:cNvSpPr>
                        <wps:spPr bwMode="auto">
                          <a:xfrm>
                            <a:off x="66141" y="52433"/>
                            <a:ext cx="18" cy="1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7" name="Freeform 339"/>
                        <wps:cNvSpPr>
                          <a:spLocks noEditPoints="1"/>
                        </wps:cNvSpPr>
                        <wps:spPr bwMode="auto">
                          <a:xfrm>
                            <a:off x="66139" y="52431"/>
                            <a:ext cx="22" cy="19"/>
                          </a:xfrm>
                          <a:custGeom>
                            <a:avLst/>
                            <a:gdLst>
                              <a:gd name="T0" fmla="*/ 10 w 11"/>
                              <a:gd name="T1" fmla="*/ 15 h 9"/>
                              <a:gd name="T2" fmla="*/ 10 w 11"/>
                              <a:gd name="T3" fmla="*/ 19 h 9"/>
                              <a:gd name="T4" fmla="*/ 10 w 11"/>
                              <a:gd name="T5" fmla="*/ 15 h 9"/>
                              <a:gd name="T6" fmla="*/ 18 w 11"/>
                              <a:gd name="T7" fmla="*/ 17 h 9"/>
                              <a:gd name="T8" fmla="*/ 10 w 11"/>
                              <a:gd name="T9" fmla="*/ 15 h 9"/>
                              <a:gd name="T10" fmla="*/ 18 w 11"/>
                              <a:gd name="T11" fmla="*/ 8 h 9"/>
                              <a:gd name="T12" fmla="*/ 18 w 11"/>
                              <a:gd name="T13" fmla="*/ 17 h 9"/>
                              <a:gd name="T14" fmla="*/ 18 w 11"/>
                              <a:gd name="T15" fmla="*/ 8 h 9"/>
                              <a:gd name="T16" fmla="*/ 22 w 11"/>
                              <a:gd name="T17" fmla="*/ 8 h 9"/>
                              <a:gd name="T18" fmla="*/ 18 w 11"/>
                              <a:gd name="T19" fmla="*/ 8 h 9"/>
                              <a:gd name="T20" fmla="*/ 18 w 11"/>
                              <a:gd name="T21" fmla="*/ 8 h 9"/>
                              <a:gd name="T22" fmla="*/ 22 w 11"/>
                              <a:gd name="T23" fmla="*/ 8 h 9"/>
                              <a:gd name="T24" fmla="*/ 18 w 11"/>
                              <a:gd name="T25" fmla="*/ 8 h 9"/>
                              <a:gd name="T26" fmla="*/ 18 w 11"/>
                              <a:gd name="T27" fmla="*/ 2 h 9"/>
                              <a:gd name="T28" fmla="*/ 18 w 11"/>
                              <a:gd name="T29" fmla="*/ 8 h 9"/>
                              <a:gd name="T30" fmla="*/ 10 w 11"/>
                              <a:gd name="T31" fmla="*/ 4 h 9"/>
                              <a:gd name="T32" fmla="*/ 18 w 11"/>
                              <a:gd name="T33" fmla="*/ 2 h 9"/>
                              <a:gd name="T34" fmla="*/ 10 w 11"/>
                              <a:gd name="T35" fmla="*/ 4 h 9"/>
                              <a:gd name="T36" fmla="*/ 10 w 11"/>
                              <a:gd name="T37" fmla="*/ 0 h 9"/>
                              <a:gd name="T38" fmla="*/ 10 w 11"/>
                              <a:gd name="T39" fmla="*/ 4 h 9"/>
                              <a:gd name="T40" fmla="*/ 10 w 11"/>
                              <a:gd name="T41" fmla="*/ 4 h 9"/>
                              <a:gd name="T42" fmla="*/ 10 w 11"/>
                              <a:gd name="T43" fmla="*/ 0 h 9"/>
                              <a:gd name="T44" fmla="*/ 10 w 11"/>
                              <a:gd name="T45" fmla="*/ 4 h 9"/>
                              <a:gd name="T46" fmla="*/ 4 w 11"/>
                              <a:gd name="T47" fmla="*/ 2 h 9"/>
                              <a:gd name="T48" fmla="*/ 10 w 11"/>
                              <a:gd name="T49" fmla="*/ 4 h 9"/>
                              <a:gd name="T50" fmla="*/ 4 w 11"/>
                              <a:gd name="T51" fmla="*/ 8 h 9"/>
                              <a:gd name="T52" fmla="*/ 4 w 11"/>
                              <a:gd name="T53" fmla="*/ 2 h 9"/>
                              <a:gd name="T54" fmla="*/ 4 w 11"/>
                              <a:gd name="T55" fmla="*/ 8 h 9"/>
                              <a:gd name="T56" fmla="*/ 0 w 11"/>
                              <a:gd name="T57" fmla="*/ 8 h 9"/>
                              <a:gd name="T58" fmla="*/ 4 w 11"/>
                              <a:gd name="T59" fmla="*/ 8 h 9"/>
                              <a:gd name="T60" fmla="*/ 4 w 11"/>
                              <a:gd name="T61" fmla="*/ 8 h 9"/>
                              <a:gd name="T62" fmla="*/ 0 w 11"/>
                              <a:gd name="T63" fmla="*/ 8 h 9"/>
                              <a:gd name="T64" fmla="*/ 4 w 11"/>
                              <a:gd name="T65" fmla="*/ 8 h 9"/>
                              <a:gd name="T66" fmla="*/ 4 w 11"/>
                              <a:gd name="T67" fmla="*/ 17 h 9"/>
                              <a:gd name="T68" fmla="*/ 4 w 11"/>
                              <a:gd name="T69" fmla="*/ 8 h 9"/>
                              <a:gd name="T70" fmla="*/ 10 w 11"/>
                              <a:gd name="T71" fmla="*/ 15 h 9"/>
                              <a:gd name="T72" fmla="*/ 4 w 11"/>
                              <a:gd name="T73" fmla="*/ 17 h 9"/>
                              <a:gd name="T74" fmla="*/ 10 w 11"/>
                              <a:gd name="T75" fmla="*/ 15 h 9"/>
                              <a:gd name="T76" fmla="*/ 10 w 11"/>
                              <a:gd name="T77" fmla="*/ 19 h 9"/>
                              <a:gd name="T78" fmla="*/ 10 w 11"/>
                              <a:gd name="T79" fmla="*/ 15 h 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1"/>
                              <a:gd name="T121" fmla="*/ 0 h 9"/>
                              <a:gd name="T122" fmla="*/ 11 w 11"/>
                              <a:gd name="T123" fmla="*/ 9 h 9"/>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1" h="9">
                                <a:moveTo>
                                  <a:pt x="5" y="7"/>
                                </a:moveTo>
                                <a:lnTo>
                                  <a:pt x="5" y="7"/>
                                </a:lnTo>
                                <a:lnTo>
                                  <a:pt x="5" y="9"/>
                                </a:lnTo>
                                <a:lnTo>
                                  <a:pt x="5" y="7"/>
                                </a:lnTo>
                                <a:close/>
                                <a:moveTo>
                                  <a:pt x="5" y="7"/>
                                </a:moveTo>
                                <a:cubicBezTo>
                                  <a:pt x="6" y="7"/>
                                  <a:pt x="7" y="7"/>
                                  <a:pt x="8" y="6"/>
                                </a:cubicBezTo>
                                <a:lnTo>
                                  <a:pt x="9" y="8"/>
                                </a:lnTo>
                                <a:cubicBezTo>
                                  <a:pt x="8" y="9"/>
                                  <a:pt x="7" y="9"/>
                                  <a:pt x="5" y="9"/>
                                </a:cubicBezTo>
                                <a:lnTo>
                                  <a:pt x="5" y="7"/>
                                </a:lnTo>
                                <a:close/>
                                <a:moveTo>
                                  <a:pt x="8" y="6"/>
                                </a:moveTo>
                                <a:cubicBezTo>
                                  <a:pt x="8" y="6"/>
                                  <a:pt x="9" y="5"/>
                                  <a:pt x="9" y="4"/>
                                </a:cubicBezTo>
                                <a:lnTo>
                                  <a:pt x="11" y="4"/>
                                </a:lnTo>
                                <a:cubicBezTo>
                                  <a:pt x="11" y="6"/>
                                  <a:pt x="10" y="7"/>
                                  <a:pt x="9" y="8"/>
                                </a:cubicBezTo>
                                <a:lnTo>
                                  <a:pt x="8" y="6"/>
                                </a:lnTo>
                                <a:close/>
                                <a:moveTo>
                                  <a:pt x="9" y="4"/>
                                </a:moveTo>
                                <a:lnTo>
                                  <a:pt x="9" y="4"/>
                                </a:lnTo>
                                <a:lnTo>
                                  <a:pt x="11" y="4"/>
                                </a:lnTo>
                                <a:lnTo>
                                  <a:pt x="9" y="4"/>
                                </a:lnTo>
                                <a:close/>
                                <a:moveTo>
                                  <a:pt x="9" y="4"/>
                                </a:moveTo>
                                <a:lnTo>
                                  <a:pt x="9" y="4"/>
                                </a:lnTo>
                                <a:lnTo>
                                  <a:pt x="11" y="4"/>
                                </a:lnTo>
                                <a:lnTo>
                                  <a:pt x="9" y="4"/>
                                </a:lnTo>
                                <a:close/>
                                <a:moveTo>
                                  <a:pt x="9" y="4"/>
                                </a:moveTo>
                                <a:cubicBezTo>
                                  <a:pt x="9" y="4"/>
                                  <a:pt x="8" y="3"/>
                                  <a:pt x="8" y="2"/>
                                </a:cubicBezTo>
                                <a:lnTo>
                                  <a:pt x="9" y="1"/>
                                </a:lnTo>
                                <a:cubicBezTo>
                                  <a:pt x="10" y="2"/>
                                  <a:pt x="11" y="3"/>
                                  <a:pt x="11" y="4"/>
                                </a:cubicBezTo>
                                <a:lnTo>
                                  <a:pt x="9" y="4"/>
                                </a:lnTo>
                                <a:close/>
                                <a:moveTo>
                                  <a:pt x="8" y="2"/>
                                </a:moveTo>
                                <a:cubicBezTo>
                                  <a:pt x="7" y="2"/>
                                  <a:pt x="6" y="2"/>
                                  <a:pt x="5" y="2"/>
                                </a:cubicBezTo>
                                <a:lnTo>
                                  <a:pt x="5" y="0"/>
                                </a:lnTo>
                                <a:cubicBezTo>
                                  <a:pt x="7" y="0"/>
                                  <a:pt x="8" y="0"/>
                                  <a:pt x="9" y="1"/>
                                </a:cubicBezTo>
                                <a:lnTo>
                                  <a:pt x="8" y="2"/>
                                </a:lnTo>
                                <a:close/>
                                <a:moveTo>
                                  <a:pt x="5" y="2"/>
                                </a:moveTo>
                                <a:lnTo>
                                  <a:pt x="5" y="2"/>
                                </a:lnTo>
                                <a:lnTo>
                                  <a:pt x="5" y="0"/>
                                </a:lnTo>
                                <a:lnTo>
                                  <a:pt x="5" y="2"/>
                                </a:lnTo>
                                <a:close/>
                                <a:moveTo>
                                  <a:pt x="5" y="2"/>
                                </a:moveTo>
                                <a:lnTo>
                                  <a:pt x="5" y="2"/>
                                </a:lnTo>
                                <a:lnTo>
                                  <a:pt x="5" y="0"/>
                                </a:lnTo>
                                <a:lnTo>
                                  <a:pt x="5" y="2"/>
                                </a:lnTo>
                                <a:close/>
                                <a:moveTo>
                                  <a:pt x="5" y="2"/>
                                </a:moveTo>
                                <a:cubicBezTo>
                                  <a:pt x="5" y="2"/>
                                  <a:pt x="4" y="2"/>
                                  <a:pt x="3" y="2"/>
                                </a:cubicBezTo>
                                <a:lnTo>
                                  <a:pt x="2" y="1"/>
                                </a:lnTo>
                                <a:cubicBezTo>
                                  <a:pt x="3" y="0"/>
                                  <a:pt x="4" y="0"/>
                                  <a:pt x="5" y="0"/>
                                </a:cubicBezTo>
                                <a:lnTo>
                                  <a:pt x="5" y="2"/>
                                </a:lnTo>
                                <a:close/>
                                <a:moveTo>
                                  <a:pt x="3" y="2"/>
                                </a:moveTo>
                                <a:cubicBezTo>
                                  <a:pt x="3" y="3"/>
                                  <a:pt x="2" y="4"/>
                                  <a:pt x="2" y="4"/>
                                </a:cubicBezTo>
                                <a:lnTo>
                                  <a:pt x="0" y="4"/>
                                </a:lnTo>
                                <a:cubicBezTo>
                                  <a:pt x="0" y="3"/>
                                  <a:pt x="1" y="2"/>
                                  <a:pt x="2" y="1"/>
                                </a:cubicBezTo>
                                <a:lnTo>
                                  <a:pt x="3" y="2"/>
                                </a:lnTo>
                                <a:close/>
                                <a:moveTo>
                                  <a:pt x="2" y="4"/>
                                </a:moveTo>
                                <a:lnTo>
                                  <a:pt x="2" y="4"/>
                                </a:lnTo>
                                <a:lnTo>
                                  <a:pt x="0" y="4"/>
                                </a:lnTo>
                                <a:lnTo>
                                  <a:pt x="2" y="4"/>
                                </a:lnTo>
                                <a:close/>
                                <a:moveTo>
                                  <a:pt x="2" y="4"/>
                                </a:moveTo>
                                <a:lnTo>
                                  <a:pt x="2" y="4"/>
                                </a:lnTo>
                                <a:lnTo>
                                  <a:pt x="0" y="4"/>
                                </a:lnTo>
                                <a:lnTo>
                                  <a:pt x="2" y="4"/>
                                </a:lnTo>
                                <a:close/>
                                <a:moveTo>
                                  <a:pt x="2" y="4"/>
                                </a:moveTo>
                                <a:cubicBezTo>
                                  <a:pt x="2" y="5"/>
                                  <a:pt x="3" y="6"/>
                                  <a:pt x="3" y="6"/>
                                </a:cubicBezTo>
                                <a:lnTo>
                                  <a:pt x="2" y="8"/>
                                </a:lnTo>
                                <a:cubicBezTo>
                                  <a:pt x="1" y="7"/>
                                  <a:pt x="0" y="6"/>
                                  <a:pt x="0" y="4"/>
                                </a:cubicBezTo>
                                <a:lnTo>
                                  <a:pt x="2" y="4"/>
                                </a:lnTo>
                                <a:close/>
                                <a:moveTo>
                                  <a:pt x="3" y="6"/>
                                </a:moveTo>
                                <a:cubicBezTo>
                                  <a:pt x="4" y="7"/>
                                  <a:pt x="5" y="7"/>
                                  <a:pt x="5" y="7"/>
                                </a:cubicBezTo>
                                <a:lnTo>
                                  <a:pt x="5" y="9"/>
                                </a:lnTo>
                                <a:cubicBezTo>
                                  <a:pt x="4" y="9"/>
                                  <a:pt x="3" y="9"/>
                                  <a:pt x="2" y="8"/>
                                </a:cubicBezTo>
                                <a:lnTo>
                                  <a:pt x="3" y="6"/>
                                </a:lnTo>
                                <a:close/>
                                <a:moveTo>
                                  <a:pt x="5" y="7"/>
                                </a:moveTo>
                                <a:lnTo>
                                  <a:pt x="5" y="7"/>
                                </a:lnTo>
                                <a:lnTo>
                                  <a:pt x="5" y="9"/>
                                </a:lnTo>
                                <a:lnTo>
                                  <a:pt x="5" y="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8" name="Oval 340"/>
                        <wps:cNvSpPr>
                          <a:spLocks noChangeArrowheads="1"/>
                        </wps:cNvSpPr>
                        <wps:spPr bwMode="auto">
                          <a:xfrm>
                            <a:off x="66202" y="52225"/>
                            <a:ext cx="16" cy="1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39" name="Freeform 341"/>
                        <wps:cNvSpPr>
                          <a:spLocks noEditPoints="1"/>
                        </wps:cNvSpPr>
                        <wps:spPr bwMode="auto">
                          <a:xfrm>
                            <a:off x="66200" y="52223"/>
                            <a:ext cx="20" cy="18"/>
                          </a:xfrm>
                          <a:custGeom>
                            <a:avLst/>
                            <a:gdLst>
                              <a:gd name="T0" fmla="*/ 10 w 10"/>
                              <a:gd name="T1" fmla="*/ 14 h 9"/>
                              <a:gd name="T2" fmla="*/ 10 w 10"/>
                              <a:gd name="T3" fmla="*/ 18 h 9"/>
                              <a:gd name="T4" fmla="*/ 10 w 10"/>
                              <a:gd name="T5" fmla="*/ 14 h 9"/>
                              <a:gd name="T6" fmla="*/ 16 w 10"/>
                              <a:gd name="T7" fmla="*/ 16 h 9"/>
                              <a:gd name="T8" fmla="*/ 10 w 10"/>
                              <a:gd name="T9" fmla="*/ 14 h 9"/>
                              <a:gd name="T10" fmla="*/ 16 w 10"/>
                              <a:gd name="T11" fmla="*/ 10 h 9"/>
                              <a:gd name="T12" fmla="*/ 16 w 10"/>
                              <a:gd name="T13" fmla="*/ 16 h 9"/>
                              <a:gd name="T14" fmla="*/ 16 w 10"/>
                              <a:gd name="T15" fmla="*/ 10 h 9"/>
                              <a:gd name="T16" fmla="*/ 20 w 10"/>
                              <a:gd name="T17" fmla="*/ 10 h 9"/>
                              <a:gd name="T18" fmla="*/ 16 w 10"/>
                              <a:gd name="T19" fmla="*/ 10 h 9"/>
                              <a:gd name="T20" fmla="*/ 16 w 10"/>
                              <a:gd name="T21" fmla="*/ 10 h 9"/>
                              <a:gd name="T22" fmla="*/ 20 w 10"/>
                              <a:gd name="T23" fmla="*/ 10 h 9"/>
                              <a:gd name="T24" fmla="*/ 16 w 10"/>
                              <a:gd name="T25" fmla="*/ 10 h 9"/>
                              <a:gd name="T26" fmla="*/ 16 w 10"/>
                              <a:gd name="T27" fmla="*/ 2 h 9"/>
                              <a:gd name="T28" fmla="*/ 16 w 10"/>
                              <a:gd name="T29" fmla="*/ 10 h 9"/>
                              <a:gd name="T30" fmla="*/ 10 w 10"/>
                              <a:gd name="T31" fmla="*/ 4 h 9"/>
                              <a:gd name="T32" fmla="*/ 16 w 10"/>
                              <a:gd name="T33" fmla="*/ 2 h 9"/>
                              <a:gd name="T34" fmla="*/ 10 w 10"/>
                              <a:gd name="T35" fmla="*/ 4 h 9"/>
                              <a:gd name="T36" fmla="*/ 10 w 10"/>
                              <a:gd name="T37" fmla="*/ 0 h 9"/>
                              <a:gd name="T38" fmla="*/ 10 w 10"/>
                              <a:gd name="T39" fmla="*/ 4 h 9"/>
                              <a:gd name="T40" fmla="*/ 10 w 10"/>
                              <a:gd name="T41" fmla="*/ 4 h 9"/>
                              <a:gd name="T42" fmla="*/ 10 w 10"/>
                              <a:gd name="T43" fmla="*/ 0 h 9"/>
                              <a:gd name="T44" fmla="*/ 10 w 10"/>
                              <a:gd name="T45" fmla="*/ 4 h 9"/>
                              <a:gd name="T46" fmla="*/ 2 w 10"/>
                              <a:gd name="T47" fmla="*/ 2 h 9"/>
                              <a:gd name="T48" fmla="*/ 10 w 10"/>
                              <a:gd name="T49" fmla="*/ 4 h 9"/>
                              <a:gd name="T50" fmla="*/ 4 w 10"/>
                              <a:gd name="T51" fmla="*/ 10 h 9"/>
                              <a:gd name="T52" fmla="*/ 2 w 10"/>
                              <a:gd name="T53" fmla="*/ 2 h 9"/>
                              <a:gd name="T54" fmla="*/ 4 w 10"/>
                              <a:gd name="T55" fmla="*/ 10 h 9"/>
                              <a:gd name="T56" fmla="*/ 0 w 10"/>
                              <a:gd name="T57" fmla="*/ 10 h 9"/>
                              <a:gd name="T58" fmla="*/ 4 w 10"/>
                              <a:gd name="T59" fmla="*/ 10 h 9"/>
                              <a:gd name="T60" fmla="*/ 4 w 10"/>
                              <a:gd name="T61" fmla="*/ 10 h 9"/>
                              <a:gd name="T62" fmla="*/ 0 w 10"/>
                              <a:gd name="T63" fmla="*/ 10 h 9"/>
                              <a:gd name="T64" fmla="*/ 4 w 10"/>
                              <a:gd name="T65" fmla="*/ 10 h 9"/>
                              <a:gd name="T66" fmla="*/ 2 w 10"/>
                              <a:gd name="T67" fmla="*/ 16 h 9"/>
                              <a:gd name="T68" fmla="*/ 4 w 10"/>
                              <a:gd name="T69" fmla="*/ 10 h 9"/>
                              <a:gd name="T70" fmla="*/ 10 w 10"/>
                              <a:gd name="T71" fmla="*/ 14 h 9"/>
                              <a:gd name="T72" fmla="*/ 2 w 10"/>
                              <a:gd name="T73" fmla="*/ 16 h 9"/>
                              <a:gd name="T74" fmla="*/ 10 w 10"/>
                              <a:gd name="T75" fmla="*/ 14 h 9"/>
                              <a:gd name="T76" fmla="*/ 10 w 10"/>
                              <a:gd name="T77" fmla="*/ 18 h 9"/>
                              <a:gd name="T78" fmla="*/ 10 w 10"/>
                              <a:gd name="T79" fmla="*/ 14 h 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0"/>
                              <a:gd name="T121" fmla="*/ 0 h 9"/>
                              <a:gd name="T122" fmla="*/ 10 w 10"/>
                              <a:gd name="T123" fmla="*/ 9 h 9"/>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0" h="9">
                                <a:moveTo>
                                  <a:pt x="5" y="7"/>
                                </a:moveTo>
                                <a:lnTo>
                                  <a:pt x="5" y="7"/>
                                </a:lnTo>
                                <a:lnTo>
                                  <a:pt x="5" y="9"/>
                                </a:lnTo>
                                <a:lnTo>
                                  <a:pt x="5" y="7"/>
                                </a:lnTo>
                                <a:close/>
                                <a:moveTo>
                                  <a:pt x="5" y="7"/>
                                </a:moveTo>
                                <a:cubicBezTo>
                                  <a:pt x="6" y="7"/>
                                  <a:pt x="6" y="7"/>
                                  <a:pt x="7" y="7"/>
                                </a:cubicBezTo>
                                <a:lnTo>
                                  <a:pt x="8" y="8"/>
                                </a:lnTo>
                                <a:cubicBezTo>
                                  <a:pt x="7" y="9"/>
                                  <a:pt x="6" y="9"/>
                                  <a:pt x="5" y="9"/>
                                </a:cubicBezTo>
                                <a:lnTo>
                                  <a:pt x="5" y="7"/>
                                </a:lnTo>
                                <a:close/>
                                <a:moveTo>
                                  <a:pt x="7" y="7"/>
                                </a:moveTo>
                                <a:cubicBezTo>
                                  <a:pt x="7" y="6"/>
                                  <a:pt x="8" y="5"/>
                                  <a:pt x="8" y="5"/>
                                </a:cubicBezTo>
                                <a:lnTo>
                                  <a:pt x="10" y="5"/>
                                </a:lnTo>
                                <a:cubicBezTo>
                                  <a:pt x="10" y="6"/>
                                  <a:pt x="9" y="7"/>
                                  <a:pt x="8" y="8"/>
                                </a:cubicBezTo>
                                <a:lnTo>
                                  <a:pt x="7" y="7"/>
                                </a:lnTo>
                                <a:close/>
                                <a:moveTo>
                                  <a:pt x="8" y="5"/>
                                </a:moveTo>
                                <a:lnTo>
                                  <a:pt x="8" y="5"/>
                                </a:lnTo>
                                <a:lnTo>
                                  <a:pt x="10" y="5"/>
                                </a:lnTo>
                                <a:lnTo>
                                  <a:pt x="8" y="5"/>
                                </a:lnTo>
                                <a:close/>
                                <a:moveTo>
                                  <a:pt x="8" y="5"/>
                                </a:moveTo>
                                <a:lnTo>
                                  <a:pt x="8" y="5"/>
                                </a:lnTo>
                                <a:lnTo>
                                  <a:pt x="10" y="5"/>
                                </a:lnTo>
                                <a:lnTo>
                                  <a:pt x="8" y="5"/>
                                </a:lnTo>
                                <a:close/>
                                <a:moveTo>
                                  <a:pt x="8" y="5"/>
                                </a:moveTo>
                                <a:cubicBezTo>
                                  <a:pt x="8" y="4"/>
                                  <a:pt x="7" y="3"/>
                                  <a:pt x="7" y="3"/>
                                </a:cubicBezTo>
                                <a:lnTo>
                                  <a:pt x="8" y="1"/>
                                </a:lnTo>
                                <a:cubicBezTo>
                                  <a:pt x="9" y="2"/>
                                  <a:pt x="10" y="3"/>
                                  <a:pt x="10" y="5"/>
                                </a:cubicBezTo>
                                <a:lnTo>
                                  <a:pt x="8" y="5"/>
                                </a:lnTo>
                                <a:close/>
                                <a:moveTo>
                                  <a:pt x="7" y="3"/>
                                </a:moveTo>
                                <a:cubicBezTo>
                                  <a:pt x="6" y="2"/>
                                  <a:pt x="6" y="2"/>
                                  <a:pt x="5" y="2"/>
                                </a:cubicBezTo>
                                <a:lnTo>
                                  <a:pt x="5" y="0"/>
                                </a:lnTo>
                                <a:cubicBezTo>
                                  <a:pt x="6" y="0"/>
                                  <a:pt x="7" y="1"/>
                                  <a:pt x="8" y="1"/>
                                </a:cubicBezTo>
                                <a:lnTo>
                                  <a:pt x="7" y="3"/>
                                </a:lnTo>
                                <a:close/>
                                <a:moveTo>
                                  <a:pt x="5" y="2"/>
                                </a:moveTo>
                                <a:lnTo>
                                  <a:pt x="5" y="2"/>
                                </a:lnTo>
                                <a:lnTo>
                                  <a:pt x="5" y="0"/>
                                </a:lnTo>
                                <a:lnTo>
                                  <a:pt x="5" y="2"/>
                                </a:lnTo>
                                <a:close/>
                                <a:moveTo>
                                  <a:pt x="5" y="2"/>
                                </a:moveTo>
                                <a:lnTo>
                                  <a:pt x="5" y="2"/>
                                </a:lnTo>
                                <a:lnTo>
                                  <a:pt x="5" y="0"/>
                                </a:lnTo>
                                <a:lnTo>
                                  <a:pt x="5" y="2"/>
                                </a:lnTo>
                                <a:close/>
                                <a:moveTo>
                                  <a:pt x="5" y="2"/>
                                </a:moveTo>
                                <a:cubicBezTo>
                                  <a:pt x="4" y="2"/>
                                  <a:pt x="3" y="2"/>
                                  <a:pt x="3" y="3"/>
                                </a:cubicBezTo>
                                <a:lnTo>
                                  <a:pt x="1" y="1"/>
                                </a:lnTo>
                                <a:cubicBezTo>
                                  <a:pt x="2" y="1"/>
                                  <a:pt x="3" y="0"/>
                                  <a:pt x="5" y="0"/>
                                </a:cubicBezTo>
                                <a:lnTo>
                                  <a:pt x="5" y="2"/>
                                </a:lnTo>
                                <a:close/>
                                <a:moveTo>
                                  <a:pt x="3" y="3"/>
                                </a:moveTo>
                                <a:cubicBezTo>
                                  <a:pt x="2" y="3"/>
                                  <a:pt x="2" y="4"/>
                                  <a:pt x="2" y="5"/>
                                </a:cubicBezTo>
                                <a:lnTo>
                                  <a:pt x="0" y="5"/>
                                </a:lnTo>
                                <a:cubicBezTo>
                                  <a:pt x="0" y="3"/>
                                  <a:pt x="0" y="2"/>
                                  <a:pt x="1" y="1"/>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5"/>
                                  <a:pt x="2" y="6"/>
                                  <a:pt x="3" y="7"/>
                                </a:cubicBezTo>
                                <a:lnTo>
                                  <a:pt x="1" y="8"/>
                                </a:lnTo>
                                <a:cubicBezTo>
                                  <a:pt x="0" y="7"/>
                                  <a:pt x="0" y="6"/>
                                  <a:pt x="0" y="5"/>
                                </a:cubicBezTo>
                                <a:lnTo>
                                  <a:pt x="2" y="5"/>
                                </a:lnTo>
                                <a:close/>
                                <a:moveTo>
                                  <a:pt x="3" y="7"/>
                                </a:moveTo>
                                <a:cubicBezTo>
                                  <a:pt x="3" y="7"/>
                                  <a:pt x="4" y="7"/>
                                  <a:pt x="5" y="7"/>
                                </a:cubicBezTo>
                                <a:lnTo>
                                  <a:pt x="5" y="9"/>
                                </a:lnTo>
                                <a:cubicBezTo>
                                  <a:pt x="3" y="9"/>
                                  <a:pt x="2" y="9"/>
                                  <a:pt x="1" y="8"/>
                                </a:cubicBezTo>
                                <a:lnTo>
                                  <a:pt x="3" y="7"/>
                                </a:lnTo>
                                <a:close/>
                                <a:moveTo>
                                  <a:pt x="5" y="7"/>
                                </a:moveTo>
                                <a:lnTo>
                                  <a:pt x="5" y="7"/>
                                </a:lnTo>
                                <a:lnTo>
                                  <a:pt x="5" y="9"/>
                                </a:lnTo>
                                <a:lnTo>
                                  <a:pt x="5" y="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0" name="Oval 342"/>
                        <wps:cNvSpPr>
                          <a:spLocks noChangeArrowheads="1"/>
                        </wps:cNvSpPr>
                        <wps:spPr bwMode="auto">
                          <a:xfrm>
                            <a:off x="66212" y="52235"/>
                            <a:ext cx="19"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1" name="Freeform 343"/>
                        <wps:cNvSpPr>
                          <a:spLocks noEditPoints="1"/>
                        </wps:cNvSpPr>
                        <wps:spPr bwMode="auto">
                          <a:xfrm>
                            <a:off x="66204" y="52233"/>
                            <a:ext cx="29" cy="21"/>
                          </a:xfrm>
                          <a:custGeom>
                            <a:avLst/>
                            <a:gdLst>
                              <a:gd name="T0" fmla="*/ 19 w 14"/>
                              <a:gd name="T1" fmla="*/ 17 h 10"/>
                              <a:gd name="T2" fmla="*/ 19 w 14"/>
                              <a:gd name="T3" fmla="*/ 21 h 10"/>
                              <a:gd name="T4" fmla="*/ 19 w 14"/>
                              <a:gd name="T5" fmla="*/ 17 h 10"/>
                              <a:gd name="T6" fmla="*/ 25 w 14"/>
                              <a:gd name="T7" fmla="*/ 19 h 10"/>
                              <a:gd name="T8" fmla="*/ 19 w 14"/>
                              <a:gd name="T9" fmla="*/ 17 h 10"/>
                              <a:gd name="T10" fmla="*/ 25 w 14"/>
                              <a:gd name="T11" fmla="*/ 11 h 10"/>
                              <a:gd name="T12" fmla="*/ 25 w 14"/>
                              <a:gd name="T13" fmla="*/ 19 h 10"/>
                              <a:gd name="T14" fmla="*/ 25 w 14"/>
                              <a:gd name="T15" fmla="*/ 11 h 10"/>
                              <a:gd name="T16" fmla="*/ 29 w 14"/>
                              <a:gd name="T17" fmla="*/ 11 h 10"/>
                              <a:gd name="T18" fmla="*/ 25 w 14"/>
                              <a:gd name="T19" fmla="*/ 11 h 10"/>
                              <a:gd name="T20" fmla="*/ 25 w 14"/>
                              <a:gd name="T21" fmla="*/ 11 h 10"/>
                              <a:gd name="T22" fmla="*/ 29 w 14"/>
                              <a:gd name="T23" fmla="*/ 11 h 10"/>
                              <a:gd name="T24" fmla="*/ 25 w 14"/>
                              <a:gd name="T25" fmla="*/ 11 h 10"/>
                              <a:gd name="T26" fmla="*/ 25 w 14"/>
                              <a:gd name="T27" fmla="*/ 4 h 10"/>
                              <a:gd name="T28" fmla="*/ 25 w 14"/>
                              <a:gd name="T29" fmla="*/ 11 h 10"/>
                              <a:gd name="T30" fmla="*/ 19 w 14"/>
                              <a:gd name="T31" fmla="*/ 4 h 10"/>
                              <a:gd name="T32" fmla="*/ 25 w 14"/>
                              <a:gd name="T33" fmla="*/ 4 h 10"/>
                              <a:gd name="T34" fmla="*/ 19 w 14"/>
                              <a:gd name="T35" fmla="*/ 4 h 10"/>
                              <a:gd name="T36" fmla="*/ 19 w 14"/>
                              <a:gd name="T37" fmla="*/ 0 h 10"/>
                              <a:gd name="T38" fmla="*/ 19 w 14"/>
                              <a:gd name="T39" fmla="*/ 4 h 10"/>
                              <a:gd name="T40" fmla="*/ 19 w 14"/>
                              <a:gd name="T41" fmla="*/ 4 h 10"/>
                              <a:gd name="T42" fmla="*/ 19 w 14"/>
                              <a:gd name="T43" fmla="*/ 0 h 10"/>
                              <a:gd name="T44" fmla="*/ 19 w 14"/>
                              <a:gd name="T45" fmla="*/ 4 h 10"/>
                              <a:gd name="T46" fmla="*/ 10 w 14"/>
                              <a:gd name="T47" fmla="*/ 4 h 10"/>
                              <a:gd name="T48" fmla="*/ 19 w 14"/>
                              <a:gd name="T49" fmla="*/ 4 h 10"/>
                              <a:gd name="T50" fmla="*/ 0 w 14"/>
                              <a:gd name="T51" fmla="*/ 19 h 10"/>
                              <a:gd name="T52" fmla="*/ 12 w 14"/>
                              <a:gd name="T53" fmla="*/ 4 h 10"/>
                              <a:gd name="T54" fmla="*/ 12 w 14"/>
                              <a:gd name="T55" fmla="*/ 6 h 10"/>
                              <a:gd name="T56" fmla="*/ 6 w 14"/>
                              <a:gd name="T57" fmla="*/ 11 h 10"/>
                              <a:gd name="T58" fmla="*/ 12 w 14"/>
                              <a:gd name="T59" fmla="*/ 6 h 10"/>
                              <a:gd name="T60" fmla="*/ 10 w 14"/>
                              <a:gd name="T61" fmla="*/ 11 h 10"/>
                              <a:gd name="T62" fmla="*/ 6 w 14"/>
                              <a:gd name="T63" fmla="*/ 11 h 10"/>
                              <a:gd name="T64" fmla="*/ 10 w 14"/>
                              <a:gd name="T65" fmla="*/ 11 h 10"/>
                              <a:gd name="T66" fmla="*/ 6 w 14"/>
                              <a:gd name="T67" fmla="*/ 11 h 10"/>
                              <a:gd name="T68" fmla="*/ 10 w 14"/>
                              <a:gd name="T69" fmla="*/ 11 h 10"/>
                              <a:gd name="T70" fmla="*/ 12 w 14"/>
                              <a:gd name="T71" fmla="*/ 15 h 10"/>
                              <a:gd name="T72" fmla="*/ 6 w 14"/>
                              <a:gd name="T73" fmla="*/ 11 h 10"/>
                              <a:gd name="T74" fmla="*/ 12 w 14"/>
                              <a:gd name="T75" fmla="*/ 15 h 10"/>
                              <a:gd name="T76" fmla="*/ 19 w 14"/>
                              <a:gd name="T77" fmla="*/ 21 h 10"/>
                              <a:gd name="T78" fmla="*/ 12 w 14"/>
                              <a:gd name="T79" fmla="*/ 15 h 10"/>
                              <a:gd name="T80" fmla="*/ 19 w 14"/>
                              <a:gd name="T81" fmla="*/ 17 h 10"/>
                              <a:gd name="T82" fmla="*/ 19 w 14"/>
                              <a:gd name="T83" fmla="*/ 21 h 1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4"/>
                              <a:gd name="T127" fmla="*/ 0 h 10"/>
                              <a:gd name="T128" fmla="*/ 14 w 14"/>
                              <a:gd name="T129" fmla="*/ 10 h 10"/>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4" h="10">
                                <a:moveTo>
                                  <a:pt x="9" y="8"/>
                                </a:moveTo>
                                <a:lnTo>
                                  <a:pt x="9" y="8"/>
                                </a:lnTo>
                                <a:lnTo>
                                  <a:pt x="9" y="10"/>
                                </a:lnTo>
                                <a:lnTo>
                                  <a:pt x="9" y="8"/>
                                </a:lnTo>
                                <a:close/>
                                <a:moveTo>
                                  <a:pt x="9" y="8"/>
                                </a:moveTo>
                                <a:cubicBezTo>
                                  <a:pt x="10" y="8"/>
                                  <a:pt x="10" y="8"/>
                                  <a:pt x="11" y="7"/>
                                </a:cubicBezTo>
                                <a:lnTo>
                                  <a:pt x="12" y="9"/>
                                </a:lnTo>
                                <a:cubicBezTo>
                                  <a:pt x="11" y="10"/>
                                  <a:pt x="10" y="10"/>
                                  <a:pt x="9" y="10"/>
                                </a:cubicBezTo>
                                <a:lnTo>
                                  <a:pt x="9" y="8"/>
                                </a:lnTo>
                                <a:close/>
                                <a:moveTo>
                                  <a:pt x="11" y="7"/>
                                </a:moveTo>
                                <a:cubicBezTo>
                                  <a:pt x="12" y="7"/>
                                  <a:pt x="12" y="6"/>
                                  <a:pt x="12" y="5"/>
                                </a:cubicBezTo>
                                <a:lnTo>
                                  <a:pt x="14" y="5"/>
                                </a:lnTo>
                                <a:cubicBezTo>
                                  <a:pt x="14" y="7"/>
                                  <a:pt x="13" y="8"/>
                                  <a:pt x="12" y="9"/>
                                </a:cubicBezTo>
                                <a:lnTo>
                                  <a:pt x="11" y="7"/>
                                </a:lnTo>
                                <a:close/>
                                <a:moveTo>
                                  <a:pt x="12" y="5"/>
                                </a:moveTo>
                                <a:lnTo>
                                  <a:pt x="12" y="5"/>
                                </a:lnTo>
                                <a:lnTo>
                                  <a:pt x="14" y="5"/>
                                </a:lnTo>
                                <a:lnTo>
                                  <a:pt x="12" y="5"/>
                                </a:lnTo>
                                <a:close/>
                                <a:moveTo>
                                  <a:pt x="12" y="5"/>
                                </a:moveTo>
                                <a:lnTo>
                                  <a:pt x="12" y="5"/>
                                </a:lnTo>
                                <a:lnTo>
                                  <a:pt x="14" y="5"/>
                                </a:lnTo>
                                <a:lnTo>
                                  <a:pt x="12" y="5"/>
                                </a:lnTo>
                                <a:close/>
                                <a:moveTo>
                                  <a:pt x="12" y="5"/>
                                </a:moveTo>
                                <a:cubicBezTo>
                                  <a:pt x="12" y="4"/>
                                  <a:pt x="12" y="4"/>
                                  <a:pt x="11" y="3"/>
                                </a:cubicBezTo>
                                <a:lnTo>
                                  <a:pt x="12" y="2"/>
                                </a:lnTo>
                                <a:cubicBezTo>
                                  <a:pt x="13" y="2"/>
                                  <a:pt x="14" y="4"/>
                                  <a:pt x="14" y="5"/>
                                </a:cubicBezTo>
                                <a:lnTo>
                                  <a:pt x="12" y="5"/>
                                </a:lnTo>
                                <a:close/>
                                <a:moveTo>
                                  <a:pt x="11" y="3"/>
                                </a:moveTo>
                                <a:cubicBezTo>
                                  <a:pt x="10" y="2"/>
                                  <a:pt x="10" y="2"/>
                                  <a:pt x="9" y="2"/>
                                </a:cubicBezTo>
                                <a:lnTo>
                                  <a:pt x="9" y="0"/>
                                </a:lnTo>
                                <a:cubicBezTo>
                                  <a:pt x="10" y="0"/>
                                  <a:pt x="11" y="1"/>
                                  <a:pt x="12" y="2"/>
                                </a:cubicBezTo>
                                <a:lnTo>
                                  <a:pt x="11" y="3"/>
                                </a:lnTo>
                                <a:close/>
                                <a:moveTo>
                                  <a:pt x="9" y="2"/>
                                </a:moveTo>
                                <a:lnTo>
                                  <a:pt x="9" y="2"/>
                                </a:lnTo>
                                <a:lnTo>
                                  <a:pt x="9" y="0"/>
                                </a:lnTo>
                                <a:lnTo>
                                  <a:pt x="9" y="2"/>
                                </a:lnTo>
                                <a:close/>
                                <a:moveTo>
                                  <a:pt x="9" y="2"/>
                                </a:moveTo>
                                <a:lnTo>
                                  <a:pt x="9" y="2"/>
                                </a:lnTo>
                                <a:lnTo>
                                  <a:pt x="9" y="0"/>
                                </a:lnTo>
                                <a:lnTo>
                                  <a:pt x="9" y="2"/>
                                </a:lnTo>
                                <a:close/>
                                <a:moveTo>
                                  <a:pt x="9" y="2"/>
                                </a:moveTo>
                                <a:cubicBezTo>
                                  <a:pt x="8" y="2"/>
                                  <a:pt x="7" y="2"/>
                                  <a:pt x="6" y="3"/>
                                </a:cubicBezTo>
                                <a:lnTo>
                                  <a:pt x="5" y="2"/>
                                </a:lnTo>
                                <a:cubicBezTo>
                                  <a:pt x="6" y="1"/>
                                  <a:pt x="7" y="0"/>
                                  <a:pt x="9" y="0"/>
                                </a:cubicBezTo>
                                <a:lnTo>
                                  <a:pt x="9" y="2"/>
                                </a:lnTo>
                                <a:close/>
                                <a:moveTo>
                                  <a:pt x="6" y="3"/>
                                </a:moveTo>
                                <a:lnTo>
                                  <a:pt x="0" y="9"/>
                                </a:lnTo>
                                <a:lnTo>
                                  <a:pt x="6" y="3"/>
                                </a:lnTo>
                                <a:lnTo>
                                  <a:pt x="6" y="2"/>
                                </a:lnTo>
                                <a:lnTo>
                                  <a:pt x="6" y="3"/>
                                </a:lnTo>
                                <a:close/>
                                <a:moveTo>
                                  <a:pt x="6" y="3"/>
                                </a:moveTo>
                                <a:cubicBezTo>
                                  <a:pt x="6" y="4"/>
                                  <a:pt x="5" y="4"/>
                                  <a:pt x="5" y="5"/>
                                </a:cubicBezTo>
                                <a:lnTo>
                                  <a:pt x="3" y="5"/>
                                </a:lnTo>
                                <a:cubicBezTo>
                                  <a:pt x="3" y="4"/>
                                  <a:pt x="4" y="2"/>
                                  <a:pt x="5" y="2"/>
                                </a:cubicBezTo>
                                <a:lnTo>
                                  <a:pt x="6" y="3"/>
                                </a:lnTo>
                                <a:close/>
                                <a:moveTo>
                                  <a:pt x="5" y="5"/>
                                </a:moveTo>
                                <a:lnTo>
                                  <a:pt x="5" y="5"/>
                                </a:lnTo>
                                <a:lnTo>
                                  <a:pt x="3" y="5"/>
                                </a:lnTo>
                                <a:lnTo>
                                  <a:pt x="5" y="5"/>
                                </a:lnTo>
                                <a:close/>
                                <a:moveTo>
                                  <a:pt x="5" y="5"/>
                                </a:moveTo>
                                <a:lnTo>
                                  <a:pt x="5" y="5"/>
                                </a:lnTo>
                                <a:lnTo>
                                  <a:pt x="3" y="5"/>
                                </a:lnTo>
                                <a:lnTo>
                                  <a:pt x="5" y="5"/>
                                </a:lnTo>
                                <a:close/>
                                <a:moveTo>
                                  <a:pt x="5" y="5"/>
                                </a:moveTo>
                                <a:cubicBezTo>
                                  <a:pt x="5" y="6"/>
                                  <a:pt x="6" y="7"/>
                                  <a:pt x="6" y="7"/>
                                </a:cubicBezTo>
                                <a:lnTo>
                                  <a:pt x="5" y="9"/>
                                </a:lnTo>
                                <a:cubicBezTo>
                                  <a:pt x="4" y="8"/>
                                  <a:pt x="3" y="7"/>
                                  <a:pt x="3" y="5"/>
                                </a:cubicBezTo>
                                <a:lnTo>
                                  <a:pt x="5" y="5"/>
                                </a:lnTo>
                                <a:close/>
                                <a:moveTo>
                                  <a:pt x="6" y="7"/>
                                </a:moveTo>
                                <a:cubicBezTo>
                                  <a:pt x="7" y="8"/>
                                  <a:pt x="8" y="8"/>
                                  <a:pt x="9" y="8"/>
                                </a:cubicBezTo>
                                <a:lnTo>
                                  <a:pt x="9" y="10"/>
                                </a:lnTo>
                                <a:cubicBezTo>
                                  <a:pt x="7" y="10"/>
                                  <a:pt x="6" y="10"/>
                                  <a:pt x="5" y="9"/>
                                </a:cubicBezTo>
                                <a:lnTo>
                                  <a:pt x="6" y="7"/>
                                </a:lnTo>
                                <a:close/>
                                <a:moveTo>
                                  <a:pt x="9" y="8"/>
                                </a:moveTo>
                                <a:lnTo>
                                  <a:pt x="9" y="8"/>
                                </a:lnTo>
                                <a:lnTo>
                                  <a:pt x="9" y="10"/>
                                </a:lnTo>
                                <a:lnTo>
                                  <a:pt x="9"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2" name="Oval 344"/>
                        <wps:cNvSpPr>
                          <a:spLocks noChangeArrowheads="1"/>
                        </wps:cNvSpPr>
                        <wps:spPr bwMode="auto">
                          <a:xfrm>
                            <a:off x="66204" y="52206"/>
                            <a:ext cx="18" cy="1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3" name="Freeform 345"/>
                        <wps:cNvSpPr>
                          <a:spLocks noEditPoints="1"/>
                        </wps:cNvSpPr>
                        <wps:spPr bwMode="auto">
                          <a:xfrm>
                            <a:off x="66202" y="52204"/>
                            <a:ext cx="22" cy="23"/>
                          </a:xfrm>
                          <a:custGeom>
                            <a:avLst/>
                            <a:gdLst>
                              <a:gd name="T0" fmla="*/ 12 w 11"/>
                              <a:gd name="T1" fmla="*/ 19 h 11"/>
                              <a:gd name="T2" fmla="*/ 12 w 11"/>
                              <a:gd name="T3" fmla="*/ 23 h 11"/>
                              <a:gd name="T4" fmla="*/ 12 w 11"/>
                              <a:gd name="T5" fmla="*/ 19 h 11"/>
                              <a:gd name="T6" fmla="*/ 18 w 11"/>
                              <a:gd name="T7" fmla="*/ 19 h 11"/>
                              <a:gd name="T8" fmla="*/ 12 w 11"/>
                              <a:gd name="T9" fmla="*/ 19 h 11"/>
                              <a:gd name="T10" fmla="*/ 18 w 11"/>
                              <a:gd name="T11" fmla="*/ 10 h 11"/>
                              <a:gd name="T12" fmla="*/ 18 w 11"/>
                              <a:gd name="T13" fmla="*/ 19 h 11"/>
                              <a:gd name="T14" fmla="*/ 18 w 11"/>
                              <a:gd name="T15" fmla="*/ 10 h 11"/>
                              <a:gd name="T16" fmla="*/ 22 w 11"/>
                              <a:gd name="T17" fmla="*/ 10 h 11"/>
                              <a:gd name="T18" fmla="*/ 18 w 11"/>
                              <a:gd name="T19" fmla="*/ 10 h 11"/>
                              <a:gd name="T20" fmla="*/ 18 w 11"/>
                              <a:gd name="T21" fmla="*/ 10 h 11"/>
                              <a:gd name="T22" fmla="*/ 22 w 11"/>
                              <a:gd name="T23" fmla="*/ 10 h 11"/>
                              <a:gd name="T24" fmla="*/ 18 w 11"/>
                              <a:gd name="T25" fmla="*/ 10 h 11"/>
                              <a:gd name="T26" fmla="*/ 18 w 11"/>
                              <a:gd name="T27" fmla="*/ 4 h 11"/>
                              <a:gd name="T28" fmla="*/ 18 w 11"/>
                              <a:gd name="T29" fmla="*/ 10 h 11"/>
                              <a:gd name="T30" fmla="*/ 12 w 11"/>
                              <a:gd name="T31" fmla="*/ 4 h 11"/>
                              <a:gd name="T32" fmla="*/ 18 w 11"/>
                              <a:gd name="T33" fmla="*/ 4 h 11"/>
                              <a:gd name="T34" fmla="*/ 12 w 11"/>
                              <a:gd name="T35" fmla="*/ 4 h 11"/>
                              <a:gd name="T36" fmla="*/ 12 w 11"/>
                              <a:gd name="T37" fmla="*/ 0 h 11"/>
                              <a:gd name="T38" fmla="*/ 12 w 11"/>
                              <a:gd name="T39" fmla="*/ 4 h 11"/>
                              <a:gd name="T40" fmla="*/ 12 w 11"/>
                              <a:gd name="T41" fmla="*/ 4 h 11"/>
                              <a:gd name="T42" fmla="*/ 12 w 11"/>
                              <a:gd name="T43" fmla="*/ 0 h 11"/>
                              <a:gd name="T44" fmla="*/ 12 w 11"/>
                              <a:gd name="T45" fmla="*/ 4 h 11"/>
                              <a:gd name="T46" fmla="*/ 4 w 11"/>
                              <a:gd name="T47" fmla="*/ 4 h 11"/>
                              <a:gd name="T48" fmla="*/ 12 w 11"/>
                              <a:gd name="T49" fmla="*/ 4 h 11"/>
                              <a:gd name="T50" fmla="*/ 4 w 11"/>
                              <a:gd name="T51" fmla="*/ 10 h 11"/>
                              <a:gd name="T52" fmla="*/ 4 w 11"/>
                              <a:gd name="T53" fmla="*/ 4 h 11"/>
                              <a:gd name="T54" fmla="*/ 4 w 11"/>
                              <a:gd name="T55" fmla="*/ 10 h 11"/>
                              <a:gd name="T56" fmla="*/ 0 w 11"/>
                              <a:gd name="T57" fmla="*/ 10 h 11"/>
                              <a:gd name="T58" fmla="*/ 4 w 11"/>
                              <a:gd name="T59" fmla="*/ 10 h 11"/>
                              <a:gd name="T60" fmla="*/ 4 w 11"/>
                              <a:gd name="T61" fmla="*/ 10 h 11"/>
                              <a:gd name="T62" fmla="*/ 0 w 11"/>
                              <a:gd name="T63" fmla="*/ 10 h 11"/>
                              <a:gd name="T64" fmla="*/ 4 w 11"/>
                              <a:gd name="T65" fmla="*/ 10 h 11"/>
                              <a:gd name="T66" fmla="*/ 4 w 11"/>
                              <a:gd name="T67" fmla="*/ 19 h 11"/>
                              <a:gd name="T68" fmla="*/ 4 w 11"/>
                              <a:gd name="T69" fmla="*/ 10 h 11"/>
                              <a:gd name="T70" fmla="*/ 12 w 11"/>
                              <a:gd name="T71" fmla="*/ 19 h 11"/>
                              <a:gd name="T72" fmla="*/ 4 w 11"/>
                              <a:gd name="T73" fmla="*/ 19 h 11"/>
                              <a:gd name="T74" fmla="*/ 12 w 11"/>
                              <a:gd name="T75" fmla="*/ 19 h 11"/>
                              <a:gd name="T76" fmla="*/ 12 w 11"/>
                              <a:gd name="T77" fmla="*/ 23 h 11"/>
                              <a:gd name="T78" fmla="*/ 12 w 11"/>
                              <a:gd name="T79" fmla="*/ 19 h 11"/>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1"/>
                              <a:gd name="T121" fmla="*/ 0 h 11"/>
                              <a:gd name="T122" fmla="*/ 11 w 11"/>
                              <a:gd name="T123" fmla="*/ 11 h 11"/>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1" h="11">
                                <a:moveTo>
                                  <a:pt x="6" y="9"/>
                                </a:moveTo>
                                <a:lnTo>
                                  <a:pt x="6" y="9"/>
                                </a:lnTo>
                                <a:lnTo>
                                  <a:pt x="6" y="11"/>
                                </a:lnTo>
                                <a:lnTo>
                                  <a:pt x="6" y="9"/>
                                </a:lnTo>
                                <a:close/>
                                <a:moveTo>
                                  <a:pt x="6" y="9"/>
                                </a:moveTo>
                                <a:cubicBezTo>
                                  <a:pt x="7" y="9"/>
                                  <a:pt x="8" y="8"/>
                                  <a:pt x="8" y="8"/>
                                </a:cubicBezTo>
                                <a:lnTo>
                                  <a:pt x="9" y="9"/>
                                </a:lnTo>
                                <a:cubicBezTo>
                                  <a:pt x="8" y="10"/>
                                  <a:pt x="7" y="11"/>
                                  <a:pt x="6" y="11"/>
                                </a:cubicBezTo>
                                <a:lnTo>
                                  <a:pt x="6" y="9"/>
                                </a:lnTo>
                                <a:close/>
                                <a:moveTo>
                                  <a:pt x="8" y="8"/>
                                </a:moveTo>
                                <a:cubicBezTo>
                                  <a:pt x="9" y="7"/>
                                  <a:pt x="9" y="6"/>
                                  <a:pt x="9" y="5"/>
                                </a:cubicBezTo>
                                <a:lnTo>
                                  <a:pt x="11" y="5"/>
                                </a:lnTo>
                                <a:cubicBezTo>
                                  <a:pt x="11" y="7"/>
                                  <a:pt x="10" y="8"/>
                                  <a:pt x="9" y="9"/>
                                </a:cubicBezTo>
                                <a:lnTo>
                                  <a:pt x="8" y="8"/>
                                </a:lnTo>
                                <a:close/>
                                <a:moveTo>
                                  <a:pt x="9" y="5"/>
                                </a:moveTo>
                                <a:lnTo>
                                  <a:pt x="9" y="5"/>
                                </a:lnTo>
                                <a:lnTo>
                                  <a:pt x="11" y="5"/>
                                </a:lnTo>
                                <a:lnTo>
                                  <a:pt x="9" y="5"/>
                                </a:lnTo>
                                <a:close/>
                                <a:moveTo>
                                  <a:pt x="9" y="5"/>
                                </a:moveTo>
                                <a:lnTo>
                                  <a:pt x="9" y="5"/>
                                </a:lnTo>
                                <a:lnTo>
                                  <a:pt x="11" y="5"/>
                                </a:lnTo>
                                <a:lnTo>
                                  <a:pt x="9" y="5"/>
                                </a:lnTo>
                                <a:close/>
                                <a:moveTo>
                                  <a:pt x="9" y="5"/>
                                </a:moveTo>
                                <a:cubicBezTo>
                                  <a:pt x="9" y="4"/>
                                  <a:pt x="9" y="4"/>
                                  <a:pt x="8" y="3"/>
                                </a:cubicBezTo>
                                <a:lnTo>
                                  <a:pt x="9" y="2"/>
                                </a:lnTo>
                                <a:cubicBezTo>
                                  <a:pt x="10" y="3"/>
                                  <a:pt x="11" y="4"/>
                                  <a:pt x="11" y="5"/>
                                </a:cubicBezTo>
                                <a:lnTo>
                                  <a:pt x="9" y="5"/>
                                </a:lnTo>
                                <a:close/>
                                <a:moveTo>
                                  <a:pt x="8" y="3"/>
                                </a:moveTo>
                                <a:cubicBezTo>
                                  <a:pt x="8" y="2"/>
                                  <a:pt x="7" y="2"/>
                                  <a:pt x="6" y="2"/>
                                </a:cubicBezTo>
                                <a:lnTo>
                                  <a:pt x="6" y="0"/>
                                </a:lnTo>
                                <a:cubicBezTo>
                                  <a:pt x="7" y="0"/>
                                  <a:pt x="8" y="1"/>
                                  <a:pt x="9" y="2"/>
                                </a:cubicBezTo>
                                <a:lnTo>
                                  <a:pt x="8" y="3"/>
                                </a:lnTo>
                                <a:close/>
                                <a:moveTo>
                                  <a:pt x="6" y="2"/>
                                </a:moveTo>
                                <a:lnTo>
                                  <a:pt x="6" y="2"/>
                                </a:lnTo>
                                <a:lnTo>
                                  <a:pt x="6" y="0"/>
                                </a:lnTo>
                                <a:lnTo>
                                  <a:pt x="6" y="2"/>
                                </a:lnTo>
                                <a:close/>
                                <a:moveTo>
                                  <a:pt x="6" y="2"/>
                                </a:moveTo>
                                <a:lnTo>
                                  <a:pt x="6" y="2"/>
                                </a:lnTo>
                                <a:lnTo>
                                  <a:pt x="6" y="0"/>
                                </a:lnTo>
                                <a:lnTo>
                                  <a:pt x="6" y="2"/>
                                </a:lnTo>
                                <a:close/>
                                <a:moveTo>
                                  <a:pt x="6" y="2"/>
                                </a:moveTo>
                                <a:cubicBezTo>
                                  <a:pt x="5" y="2"/>
                                  <a:pt x="4" y="2"/>
                                  <a:pt x="3" y="3"/>
                                </a:cubicBezTo>
                                <a:lnTo>
                                  <a:pt x="2" y="2"/>
                                </a:lnTo>
                                <a:cubicBezTo>
                                  <a:pt x="3" y="1"/>
                                  <a:pt x="4" y="0"/>
                                  <a:pt x="6" y="0"/>
                                </a:cubicBezTo>
                                <a:lnTo>
                                  <a:pt x="6" y="2"/>
                                </a:lnTo>
                                <a:close/>
                                <a:moveTo>
                                  <a:pt x="3" y="3"/>
                                </a:moveTo>
                                <a:cubicBezTo>
                                  <a:pt x="2" y="4"/>
                                  <a:pt x="2" y="4"/>
                                  <a:pt x="2" y="5"/>
                                </a:cubicBezTo>
                                <a:lnTo>
                                  <a:pt x="0" y="5"/>
                                </a:lnTo>
                                <a:cubicBezTo>
                                  <a:pt x="0" y="4"/>
                                  <a:pt x="1" y="3"/>
                                  <a:pt x="2"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2" y="7"/>
                                  <a:pt x="3" y="8"/>
                                </a:cubicBezTo>
                                <a:lnTo>
                                  <a:pt x="2" y="9"/>
                                </a:lnTo>
                                <a:cubicBezTo>
                                  <a:pt x="1" y="8"/>
                                  <a:pt x="0" y="7"/>
                                  <a:pt x="0" y="5"/>
                                </a:cubicBezTo>
                                <a:lnTo>
                                  <a:pt x="2" y="5"/>
                                </a:lnTo>
                                <a:close/>
                                <a:moveTo>
                                  <a:pt x="3" y="8"/>
                                </a:moveTo>
                                <a:cubicBezTo>
                                  <a:pt x="4" y="8"/>
                                  <a:pt x="5" y="9"/>
                                  <a:pt x="6" y="9"/>
                                </a:cubicBezTo>
                                <a:lnTo>
                                  <a:pt x="6" y="11"/>
                                </a:lnTo>
                                <a:cubicBezTo>
                                  <a:pt x="4" y="11"/>
                                  <a:pt x="3" y="10"/>
                                  <a:pt x="2" y="9"/>
                                </a:cubicBezTo>
                                <a:lnTo>
                                  <a:pt x="3" y="8"/>
                                </a:lnTo>
                                <a:close/>
                                <a:moveTo>
                                  <a:pt x="6" y="9"/>
                                </a:moveTo>
                                <a:lnTo>
                                  <a:pt x="6" y="9"/>
                                </a:lnTo>
                                <a:lnTo>
                                  <a:pt x="6" y="11"/>
                                </a:lnTo>
                                <a:lnTo>
                                  <a:pt x="6" y="9"/>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4" name="Oval 346"/>
                        <wps:cNvSpPr>
                          <a:spLocks noChangeArrowheads="1"/>
                        </wps:cNvSpPr>
                        <wps:spPr bwMode="auto">
                          <a:xfrm>
                            <a:off x="66216" y="52219"/>
                            <a:ext cx="19" cy="1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5" name="Freeform 347"/>
                        <wps:cNvSpPr>
                          <a:spLocks noEditPoints="1"/>
                        </wps:cNvSpPr>
                        <wps:spPr bwMode="auto">
                          <a:xfrm>
                            <a:off x="66214" y="52217"/>
                            <a:ext cx="39" cy="49"/>
                          </a:xfrm>
                          <a:custGeom>
                            <a:avLst/>
                            <a:gdLst>
                              <a:gd name="T0" fmla="*/ 12 w 19"/>
                              <a:gd name="T1" fmla="*/ 16 h 24"/>
                              <a:gd name="T2" fmla="*/ 12 w 19"/>
                              <a:gd name="T3" fmla="*/ 20 h 24"/>
                              <a:gd name="T4" fmla="*/ 12 w 19"/>
                              <a:gd name="T5" fmla="*/ 16 h 24"/>
                              <a:gd name="T6" fmla="*/ 21 w 19"/>
                              <a:gd name="T7" fmla="*/ 18 h 24"/>
                              <a:gd name="T8" fmla="*/ 12 w 19"/>
                              <a:gd name="T9" fmla="*/ 16 h 24"/>
                              <a:gd name="T10" fmla="*/ 21 w 19"/>
                              <a:gd name="T11" fmla="*/ 10 h 24"/>
                              <a:gd name="T12" fmla="*/ 21 w 19"/>
                              <a:gd name="T13" fmla="*/ 18 h 24"/>
                              <a:gd name="T14" fmla="*/ 21 w 19"/>
                              <a:gd name="T15" fmla="*/ 10 h 24"/>
                              <a:gd name="T16" fmla="*/ 23 w 19"/>
                              <a:gd name="T17" fmla="*/ 10 h 24"/>
                              <a:gd name="T18" fmla="*/ 21 w 19"/>
                              <a:gd name="T19" fmla="*/ 10 h 24"/>
                              <a:gd name="T20" fmla="*/ 21 w 19"/>
                              <a:gd name="T21" fmla="*/ 10 h 24"/>
                              <a:gd name="T22" fmla="*/ 23 w 19"/>
                              <a:gd name="T23" fmla="*/ 10 h 24"/>
                              <a:gd name="T24" fmla="*/ 21 w 19"/>
                              <a:gd name="T25" fmla="*/ 10 h 24"/>
                              <a:gd name="T26" fmla="*/ 21 w 19"/>
                              <a:gd name="T27" fmla="*/ 4 h 24"/>
                              <a:gd name="T28" fmla="*/ 21 w 19"/>
                              <a:gd name="T29" fmla="*/ 10 h 24"/>
                              <a:gd name="T30" fmla="*/ 12 w 19"/>
                              <a:gd name="T31" fmla="*/ 4 h 24"/>
                              <a:gd name="T32" fmla="*/ 21 w 19"/>
                              <a:gd name="T33" fmla="*/ 4 h 24"/>
                              <a:gd name="T34" fmla="*/ 12 w 19"/>
                              <a:gd name="T35" fmla="*/ 4 h 24"/>
                              <a:gd name="T36" fmla="*/ 12 w 19"/>
                              <a:gd name="T37" fmla="*/ 0 h 24"/>
                              <a:gd name="T38" fmla="*/ 12 w 19"/>
                              <a:gd name="T39" fmla="*/ 4 h 24"/>
                              <a:gd name="T40" fmla="*/ 12 w 19"/>
                              <a:gd name="T41" fmla="*/ 4 h 24"/>
                              <a:gd name="T42" fmla="*/ 12 w 19"/>
                              <a:gd name="T43" fmla="*/ 0 h 24"/>
                              <a:gd name="T44" fmla="*/ 12 w 19"/>
                              <a:gd name="T45" fmla="*/ 4 h 24"/>
                              <a:gd name="T46" fmla="*/ 4 w 19"/>
                              <a:gd name="T47" fmla="*/ 4 h 24"/>
                              <a:gd name="T48" fmla="*/ 12 w 19"/>
                              <a:gd name="T49" fmla="*/ 4 h 24"/>
                              <a:gd name="T50" fmla="*/ 4 w 19"/>
                              <a:gd name="T51" fmla="*/ 10 h 24"/>
                              <a:gd name="T52" fmla="*/ 4 w 19"/>
                              <a:gd name="T53" fmla="*/ 4 h 24"/>
                              <a:gd name="T54" fmla="*/ 4 w 19"/>
                              <a:gd name="T55" fmla="*/ 10 h 24"/>
                              <a:gd name="T56" fmla="*/ 0 w 19"/>
                              <a:gd name="T57" fmla="*/ 10 h 24"/>
                              <a:gd name="T58" fmla="*/ 4 w 19"/>
                              <a:gd name="T59" fmla="*/ 10 h 24"/>
                              <a:gd name="T60" fmla="*/ 4 w 19"/>
                              <a:gd name="T61" fmla="*/ 10 h 24"/>
                              <a:gd name="T62" fmla="*/ 0 w 19"/>
                              <a:gd name="T63" fmla="*/ 10 h 24"/>
                              <a:gd name="T64" fmla="*/ 4 w 19"/>
                              <a:gd name="T65" fmla="*/ 10 h 24"/>
                              <a:gd name="T66" fmla="*/ 4 w 19"/>
                              <a:gd name="T67" fmla="*/ 18 h 24"/>
                              <a:gd name="T68" fmla="*/ 4 w 19"/>
                              <a:gd name="T69" fmla="*/ 10 h 24"/>
                              <a:gd name="T70" fmla="*/ 39 w 19"/>
                              <a:gd name="T71" fmla="*/ 49 h 24"/>
                              <a:gd name="T72" fmla="*/ 6 w 19"/>
                              <a:gd name="T73" fmla="*/ 16 h 24"/>
                              <a:gd name="T74" fmla="*/ 6 w 19"/>
                              <a:gd name="T75" fmla="*/ 16 h 24"/>
                              <a:gd name="T76" fmla="*/ 12 w 19"/>
                              <a:gd name="T77" fmla="*/ 20 h 24"/>
                              <a:gd name="T78" fmla="*/ 6 w 19"/>
                              <a:gd name="T79" fmla="*/ 16 h 24"/>
                              <a:gd name="T80" fmla="*/ 12 w 19"/>
                              <a:gd name="T81" fmla="*/ 16 h 24"/>
                              <a:gd name="T82" fmla="*/ 12 w 19"/>
                              <a:gd name="T83" fmla="*/ 20 h 2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9"/>
                              <a:gd name="T127" fmla="*/ 0 h 24"/>
                              <a:gd name="T128" fmla="*/ 19 w 19"/>
                              <a:gd name="T129" fmla="*/ 24 h 2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9" h="24">
                                <a:moveTo>
                                  <a:pt x="6" y="8"/>
                                </a:moveTo>
                                <a:lnTo>
                                  <a:pt x="6" y="8"/>
                                </a:lnTo>
                                <a:lnTo>
                                  <a:pt x="6" y="10"/>
                                </a:lnTo>
                                <a:lnTo>
                                  <a:pt x="6" y="8"/>
                                </a:lnTo>
                                <a:close/>
                                <a:moveTo>
                                  <a:pt x="6" y="8"/>
                                </a:moveTo>
                                <a:cubicBezTo>
                                  <a:pt x="7" y="8"/>
                                  <a:pt x="8" y="8"/>
                                  <a:pt x="8" y="8"/>
                                </a:cubicBezTo>
                                <a:lnTo>
                                  <a:pt x="10" y="9"/>
                                </a:lnTo>
                                <a:cubicBezTo>
                                  <a:pt x="9" y="10"/>
                                  <a:pt x="7" y="10"/>
                                  <a:pt x="6" y="10"/>
                                </a:cubicBezTo>
                                <a:lnTo>
                                  <a:pt x="6" y="8"/>
                                </a:lnTo>
                                <a:close/>
                                <a:moveTo>
                                  <a:pt x="8" y="8"/>
                                </a:moveTo>
                                <a:cubicBezTo>
                                  <a:pt x="9" y="7"/>
                                  <a:pt x="10" y="6"/>
                                  <a:pt x="10" y="5"/>
                                </a:cubicBezTo>
                                <a:lnTo>
                                  <a:pt x="11" y="5"/>
                                </a:lnTo>
                                <a:cubicBezTo>
                                  <a:pt x="11" y="7"/>
                                  <a:pt x="11" y="8"/>
                                  <a:pt x="10" y="9"/>
                                </a:cubicBezTo>
                                <a:lnTo>
                                  <a:pt x="8" y="8"/>
                                </a:lnTo>
                                <a:close/>
                                <a:moveTo>
                                  <a:pt x="10" y="5"/>
                                </a:moveTo>
                                <a:lnTo>
                                  <a:pt x="10" y="5"/>
                                </a:lnTo>
                                <a:lnTo>
                                  <a:pt x="11" y="5"/>
                                </a:lnTo>
                                <a:lnTo>
                                  <a:pt x="10" y="5"/>
                                </a:lnTo>
                                <a:close/>
                                <a:moveTo>
                                  <a:pt x="10" y="5"/>
                                </a:moveTo>
                                <a:lnTo>
                                  <a:pt x="10" y="5"/>
                                </a:lnTo>
                                <a:lnTo>
                                  <a:pt x="11" y="5"/>
                                </a:lnTo>
                                <a:lnTo>
                                  <a:pt x="10" y="5"/>
                                </a:lnTo>
                                <a:close/>
                                <a:moveTo>
                                  <a:pt x="10" y="5"/>
                                </a:moveTo>
                                <a:cubicBezTo>
                                  <a:pt x="10" y="5"/>
                                  <a:pt x="9" y="4"/>
                                  <a:pt x="8" y="3"/>
                                </a:cubicBezTo>
                                <a:lnTo>
                                  <a:pt x="10" y="2"/>
                                </a:lnTo>
                                <a:cubicBezTo>
                                  <a:pt x="11" y="3"/>
                                  <a:pt x="11" y="4"/>
                                  <a:pt x="11" y="5"/>
                                </a:cubicBezTo>
                                <a:lnTo>
                                  <a:pt x="10" y="5"/>
                                </a:lnTo>
                                <a:close/>
                                <a:moveTo>
                                  <a:pt x="8" y="3"/>
                                </a:moveTo>
                                <a:cubicBezTo>
                                  <a:pt x="8" y="3"/>
                                  <a:pt x="7" y="2"/>
                                  <a:pt x="6" y="2"/>
                                </a:cubicBezTo>
                                <a:lnTo>
                                  <a:pt x="6" y="0"/>
                                </a:lnTo>
                                <a:cubicBezTo>
                                  <a:pt x="7" y="0"/>
                                  <a:pt x="9" y="1"/>
                                  <a:pt x="10" y="2"/>
                                </a:cubicBezTo>
                                <a:lnTo>
                                  <a:pt x="8" y="3"/>
                                </a:lnTo>
                                <a:close/>
                                <a:moveTo>
                                  <a:pt x="6" y="2"/>
                                </a:moveTo>
                                <a:lnTo>
                                  <a:pt x="6" y="2"/>
                                </a:lnTo>
                                <a:lnTo>
                                  <a:pt x="6" y="0"/>
                                </a:lnTo>
                                <a:lnTo>
                                  <a:pt x="6" y="2"/>
                                </a:lnTo>
                                <a:close/>
                                <a:moveTo>
                                  <a:pt x="6" y="2"/>
                                </a:moveTo>
                                <a:lnTo>
                                  <a:pt x="6" y="2"/>
                                </a:lnTo>
                                <a:lnTo>
                                  <a:pt x="6" y="0"/>
                                </a:lnTo>
                                <a:lnTo>
                                  <a:pt x="6" y="2"/>
                                </a:lnTo>
                                <a:close/>
                                <a:moveTo>
                                  <a:pt x="6" y="2"/>
                                </a:moveTo>
                                <a:cubicBezTo>
                                  <a:pt x="5" y="2"/>
                                  <a:pt x="4" y="3"/>
                                  <a:pt x="3" y="3"/>
                                </a:cubicBezTo>
                                <a:lnTo>
                                  <a:pt x="2" y="2"/>
                                </a:lnTo>
                                <a:cubicBezTo>
                                  <a:pt x="3" y="1"/>
                                  <a:pt x="4" y="0"/>
                                  <a:pt x="6" y="0"/>
                                </a:cubicBezTo>
                                <a:lnTo>
                                  <a:pt x="6" y="2"/>
                                </a:lnTo>
                                <a:close/>
                                <a:moveTo>
                                  <a:pt x="3" y="3"/>
                                </a:moveTo>
                                <a:cubicBezTo>
                                  <a:pt x="3" y="4"/>
                                  <a:pt x="2" y="5"/>
                                  <a:pt x="2" y="5"/>
                                </a:cubicBezTo>
                                <a:lnTo>
                                  <a:pt x="0" y="5"/>
                                </a:lnTo>
                                <a:cubicBezTo>
                                  <a:pt x="0" y="4"/>
                                  <a:pt x="1" y="3"/>
                                  <a:pt x="2" y="2"/>
                                </a:cubicBezTo>
                                <a:lnTo>
                                  <a:pt x="3" y="3"/>
                                </a:lnTo>
                                <a:close/>
                                <a:moveTo>
                                  <a:pt x="2" y="5"/>
                                </a:moveTo>
                                <a:lnTo>
                                  <a:pt x="2" y="5"/>
                                </a:lnTo>
                                <a:lnTo>
                                  <a:pt x="0" y="5"/>
                                </a:lnTo>
                                <a:lnTo>
                                  <a:pt x="2" y="5"/>
                                </a:lnTo>
                                <a:close/>
                                <a:moveTo>
                                  <a:pt x="2" y="5"/>
                                </a:moveTo>
                                <a:lnTo>
                                  <a:pt x="2" y="5"/>
                                </a:lnTo>
                                <a:lnTo>
                                  <a:pt x="0" y="5"/>
                                </a:lnTo>
                                <a:lnTo>
                                  <a:pt x="2" y="5"/>
                                </a:lnTo>
                                <a:close/>
                                <a:moveTo>
                                  <a:pt x="2" y="5"/>
                                </a:moveTo>
                                <a:cubicBezTo>
                                  <a:pt x="2" y="6"/>
                                  <a:pt x="3" y="7"/>
                                  <a:pt x="3" y="8"/>
                                </a:cubicBezTo>
                                <a:lnTo>
                                  <a:pt x="2" y="9"/>
                                </a:lnTo>
                                <a:cubicBezTo>
                                  <a:pt x="1" y="8"/>
                                  <a:pt x="0" y="7"/>
                                  <a:pt x="0" y="5"/>
                                </a:cubicBezTo>
                                <a:lnTo>
                                  <a:pt x="2" y="5"/>
                                </a:lnTo>
                                <a:close/>
                                <a:moveTo>
                                  <a:pt x="2" y="9"/>
                                </a:moveTo>
                                <a:lnTo>
                                  <a:pt x="19" y="24"/>
                                </a:lnTo>
                                <a:lnTo>
                                  <a:pt x="2" y="9"/>
                                </a:lnTo>
                                <a:lnTo>
                                  <a:pt x="3" y="8"/>
                                </a:lnTo>
                                <a:lnTo>
                                  <a:pt x="2" y="9"/>
                                </a:lnTo>
                                <a:close/>
                                <a:moveTo>
                                  <a:pt x="3" y="8"/>
                                </a:moveTo>
                                <a:cubicBezTo>
                                  <a:pt x="4" y="8"/>
                                  <a:pt x="5" y="8"/>
                                  <a:pt x="6" y="8"/>
                                </a:cubicBezTo>
                                <a:lnTo>
                                  <a:pt x="6" y="10"/>
                                </a:lnTo>
                                <a:cubicBezTo>
                                  <a:pt x="4" y="10"/>
                                  <a:pt x="3" y="10"/>
                                  <a:pt x="2" y="9"/>
                                </a:cubicBezTo>
                                <a:lnTo>
                                  <a:pt x="3" y="8"/>
                                </a:lnTo>
                                <a:close/>
                                <a:moveTo>
                                  <a:pt x="6" y="8"/>
                                </a:moveTo>
                                <a:lnTo>
                                  <a:pt x="6" y="8"/>
                                </a:lnTo>
                                <a:lnTo>
                                  <a:pt x="6" y="10"/>
                                </a:lnTo>
                                <a:lnTo>
                                  <a:pt x="6" y="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6" name="Oval 348"/>
                        <wps:cNvSpPr>
                          <a:spLocks noChangeArrowheads="1"/>
                        </wps:cNvSpPr>
                        <wps:spPr bwMode="auto">
                          <a:xfrm>
                            <a:off x="66231" y="52233"/>
                            <a:ext cx="16" cy="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7" name="Freeform 349"/>
                        <wps:cNvSpPr>
                          <a:spLocks noEditPoints="1"/>
                        </wps:cNvSpPr>
                        <wps:spPr bwMode="auto">
                          <a:xfrm>
                            <a:off x="66229" y="52190"/>
                            <a:ext cx="55" cy="62"/>
                          </a:xfrm>
                          <a:custGeom>
                            <a:avLst/>
                            <a:gdLst>
                              <a:gd name="T0" fmla="*/ 10 w 27"/>
                              <a:gd name="T1" fmla="*/ 56 h 30"/>
                              <a:gd name="T2" fmla="*/ 10 w 27"/>
                              <a:gd name="T3" fmla="*/ 60 h 30"/>
                              <a:gd name="T4" fmla="*/ 10 w 27"/>
                              <a:gd name="T5" fmla="*/ 56 h 30"/>
                              <a:gd name="T6" fmla="*/ 16 w 27"/>
                              <a:gd name="T7" fmla="*/ 58 h 30"/>
                              <a:gd name="T8" fmla="*/ 10 w 27"/>
                              <a:gd name="T9" fmla="*/ 56 h 30"/>
                              <a:gd name="T10" fmla="*/ 16 w 27"/>
                              <a:gd name="T11" fmla="*/ 50 h 30"/>
                              <a:gd name="T12" fmla="*/ 16 w 27"/>
                              <a:gd name="T13" fmla="*/ 58 h 30"/>
                              <a:gd name="T14" fmla="*/ 16 w 27"/>
                              <a:gd name="T15" fmla="*/ 50 h 30"/>
                              <a:gd name="T16" fmla="*/ 20 w 27"/>
                              <a:gd name="T17" fmla="*/ 50 h 30"/>
                              <a:gd name="T18" fmla="*/ 16 w 27"/>
                              <a:gd name="T19" fmla="*/ 50 h 30"/>
                              <a:gd name="T20" fmla="*/ 16 w 27"/>
                              <a:gd name="T21" fmla="*/ 50 h 30"/>
                              <a:gd name="T22" fmla="*/ 20 w 27"/>
                              <a:gd name="T23" fmla="*/ 50 h 30"/>
                              <a:gd name="T24" fmla="*/ 16 w 27"/>
                              <a:gd name="T25" fmla="*/ 50 h 30"/>
                              <a:gd name="T26" fmla="*/ 16 w 27"/>
                              <a:gd name="T27" fmla="*/ 43 h 30"/>
                              <a:gd name="T28" fmla="*/ 16 w 27"/>
                              <a:gd name="T29" fmla="*/ 50 h 30"/>
                              <a:gd name="T30" fmla="*/ 10 w 27"/>
                              <a:gd name="T31" fmla="*/ 43 h 30"/>
                              <a:gd name="T32" fmla="*/ 16 w 27"/>
                              <a:gd name="T33" fmla="*/ 43 h 30"/>
                              <a:gd name="T34" fmla="*/ 10 w 27"/>
                              <a:gd name="T35" fmla="*/ 43 h 30"/>
                              <a:gd name="T36" fmla="*/ 10 w 27"/>
                              <a:gd name="T37" fmla="*/ 41 h 30"/>
                              <a:gd name="T38" fmla="*/ 10 w 27"/>
                              <a:gd name="T39" fmla="*/ 43 h 30"/>
                              <a:gd name="T40" fmla="*/ 10 w 27"/>
                              <a:gd name="T41" fmla="*/ 43 h 30"/>
                              <a:gd name="T42" fmla="*/ 10 w 27"/>
                              <a:gd name="T43" fmla="*/ 41 h 30"/>
                              <a:gd name="T44" fmla="*/ 10 w 27"/>
                              <a:gd name="T45" fmla="*/ 43 h 30"/>
                              <a:gd name="T46" fmla="*/ 2 w 27"/>
                              <a:gd name="T47" fmla="*/ 43 h 30"/>
                              <a:gd name="T48" fmla="*/ 10 w 27"/>
                              <a:gd name="T49" fmla="*/ 43 h 30"/>
                              <a:gd name="T50" fmla="*/ 55 w 27"/>
                              <a:gd name="T51" fmla="*/ 0 h 30"/>
                              <a:gd name="T52" fmla="*/ 4 w 27"/>
                              <a:gd name="T53" fmla="*/ 45 h 30"/>
                              <a:gd name="T54" fmla="*/ 6 w 27"/>
                              <a:gd name="T55" fmla="*/ 45 h 30"/>
                              <a:gd name="T56" fmla="*/ 0 w 27"/>
                              <a:gd name="T57" fmla="*/ 50 h 30"/>
                              <a:gd name="T58" fmla="*/ 6 w 27"/>
                              <a:gd name="T59" fmla="*/ 45 h 30"/>
                              <a:gd name="T60" fmla="*/ 4 w 27"/>
                              <a:gd name="T61" fmla="*/ 50 h 30"/>
                              <a:gd name="T62" fmla="*/ 0 w 27"/>
                              <a:gd name="T63" fmla="*/ 50 h 30"/>
                              <a:gd name="T64" fmla="*/ 4 w 27"/>
                              <a:gd name="T65" fmla="*/ 50 h 30"/>
                              <a:gd name="T66" fmla="*/ 0 w 27"/>
                              <a:gd name="T67" fmla="*/ 50 h 30"/>
                              <a:gd name="T68" fmla="*/ 4 w 27"/>
                              <a:gd name="T69" fmla="*/ 50 h 30"/>
                              <a:gd name="T70" fmla="*/ 6 w 27"/>
                              <a:gd name="T71" fmla="*/ 54 h 30"/>
                              <a:gd name="T72" fmla="*/ 0 w 27"/>
                              <a:gd name="T73" fmla="*/ 50 h 30"/>
                              <a:gd name="T74" fmla="*/ 6 w 27"/>
                              <a:gd name="T75" fmla="*/ 54 h 30"/>
                              <a:gd name="T76" fmla="*/ 6 w 27"/>
                              <a:gd name="T77" fmla="*/ 54 h 30"/>
                              <a:gd name="T78" fmla="*/ 6 w 27"/>
                              <a:gd name="T79" fmla="*/ 54 h 30"/>
                              <a:gd name="T80" fmla="*/ 10 w 27"/>
                              <a:gd name="T81" fmla="*/ 56 h 30"/>
                              <a:gd name="T82" fmla="*/ 2 w 27"/>
                              <a:gd name="T83" fmla="*/ 58 h 30"/>
                              <a:gd name="T84" fmla="*/ 10 w 27"/>
                              <a:gd name="T85" fmla="*/ 56 h 30"/>
                              <a:gd name="T86" fmla="*/ 10 w 27"/>
                              <a:gd name="T87" fmla="*/ 60 h 30"/>
                              <a:gd name="T88" fmla="*/ 10 w 27"/>
                              <a:gd name="T89" fmla="*/ 56 h 3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7"/>
                              <a:gd name="T136" fmla="*/ 0 h 30"/>
                              <a:gd name="T137" fmla="*/ 27 w 27"/>
                              <a:gd name="T138" fmla="*/ 30 h 3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7" h="30">
                                <a:moveTo>
                                  <a:pt x="5" y="27"/>
                                </a:moveTo>
                                <a:lnTo>
                                  <a:pt x="5" y="27"/>
                                </a:lnTo>
                                <a:lnTo>
                                  <a:pt x="5" y="29"/>
                                </a:lnTo>
                                <a:lnTo>
                                  <a:pt x="5" y="27"/>
                                </a:lnTo>
                                <a:close/>
                                <a:moveTo>
                                  <a:pt x="5" y="27"/>
                                </a:moveTo>
                                <a:cubicBezTo>
                                  <a:pt x="6" y="27"/>
                                  <a:pt x="7" y="27"/>
                                  <a:pt x="7" y="26"/>
                                </a:cubicBezTo>
                                <a:lnTo>
                                  <a:pt x="8" y="28"/>
                                </a:lnTo>
                                <a:cubicBezTo>
                                  <a:pt x="7" y="28"/>
                                  <a:pt x="6" y="29"/>
                                  <a:pt x="5" y="29"/>
                                </a:cubicBezTo>
                                <a:lnTo>
                                  <a:pt x="5" y="27"/>
                                </a:lnTo>
                                <a:close/>
                                <a:moveTo>
                                  <a:pt x="7" y="26"/>
                                </a:moveTo>
                                <a:cubicBezTo>
                                  <a:pt x="8" y="26"/>
                                  <a:pt x="8" y="25"/>
                                  <a:pt x="8" y="24"/>
                                </a:cubicBezTo>
                                <a:lnTo>
                                  <a:pt x="10" y="24"/>
                                </a:lnTo>
                                <a:cubicBezTo>
                                  <a:pt x="10" y="26"/>
                                  <a:pt x="9" y="27"/>
                                  <a:pt x="8" y="28"/>
                                </a:cubicBezTo>
                                <a:lnTo>
                                  <a:pt x="7" y="26"/>
                                </a:lnTo>
                                <a:close/>
                                <a:moveTo>
                                  <a:pt x="8" y="24"/>
                                </a:moveTo>
                                <a:lnTo>
                                  <a:pt x="8" y="24"/>
                                </a:lnTo>
                                <a:lnTo>
                                  <a:pt x="10" y="24"/>
                                </a:lnTo>
                                <a:lnTo>
                                  <a:pt x="8" y="24"/>
                                </a:lnTo>
                                <a:close/>
                                <a:moveTo>
                                  <a:pt x="8" y="24"/>
                                </a:moveTo>
                                <a:lnTo>
                                  <a:pt x="8" y="24"/>
                                </a:lnTo>
                                <a:lnTo>
                                  <a:pt x="10" y="24"/>
                                </a:lnTo>
                                <a:lnTo>
                                  <a:pt x="8" y="24"/>
                                </a:lnTo>
                                <a:close/>
                                <a:moveTo>
                                  <a:pt x="8" y="24"/>
                                </a:moveTo>
                                <a:cubicBezTo>
                                  <a:pt x="8" y="24"/>
                                  <a:pt x="8" y="23"/>
                                  <a:pt x="7" y="22"/>
                                </a:cubicBezTo>
                                <a:lnTo>
                                  <a:pt x="8" y="21"/>
                                </a:lnTo>
                                <a:cubicBezTo>
                                  <a:pt x="9" y="22"/>
                                  <a:pt x="10" y="23"/>
                                  <a:pt x="10" y="24"/>
                                </a:cubicBezTo>
                                <a:lnTo>
                                  <a:pt x="8" y="24"/>
                                </a:lnTo>
                                <a:close/>
                                <a:moveTo>
                                  <a:pt x="7" y="22"/>
                                </a:moveTo>
                                <a:cubicBezTo>
                                  <a:pt x="7" y="22"/>
                                  <a:pt x="6" y="21"/>
                                  <a:pt x="5" y="21"/>
                                </a:cubicBezTo>
                                <a:lnTo>
                                  <a:pt x="5" y="20"/>
                                </a:lnTo>
                                <a:cubicBezTo>
                                  <a:pt x="6" y="20"/>
                                  <a:pt x="7" y="20"/>
                                  <a:pt x="8" y="21"/>
                                </a:cubicBezTo>
                                <a:lnTo>
                                  <a:pt x="7" y="22"/>
                                </a:lnTo>
                                <a:close/>
                                <a:moveTo>
                                  <a:pt x="5" y="21"/>
                                </a:moveTo>
                                <a:lnTo>
                                  <a:pt x="5" y="21"/>
                                </a:lnTo>
                                <a:lnTo>
                                  <a:pt x="5" y="20"/>
                                </a:lnTo>
                                <a:lnTo>
                                  <a:pt x="5" y="21"/>
                                </a:lnTo>
                                <a:close/>
                                <a:moveTo>
                                  <a:pt x="5" y="21"/>
                                </a:moveTo>
                                <a:lnTo>
                                  <a:pt x="5" y="21"/>
                                </a:lnTo>
                                <a:lnTo>
                                  <a:pt x="5" y="20"/>
                                </a:lnTo>
                                <a:lnTo>
                                  <a:pt x="5" y="21"/>
                                </a:lnTo>
                                <a:close/>
                                <a:moveTo>
                                  <a:pt x="5" y="21"/>
                                </a:moveTo>
                                <a:cubicBezTo>
                                  <a:pt x="4" y="21"/>
                                  <a:pt x="3" y="22"/>
                                  <a:pt x="3" y="22"/>
                                </a:cubicBezTo>
                                <a:lnTo>
                                  <a:pt x="1" y="21"/>
                                </a:lnTo>
                                <a:cubicBezTo>
                                  <a:pt x="2" y="20"/>
                                  <a:pt x="3" y="20"/>
                                  <a:pt x="5" y="20"/>
                                </a:cubicBezTo>
                                <a:lnTo>
                                  <a:pt x="5" y="21"/>
                                </a:lnTo>
                                <a:close/>
                                <a:moveTo>
                                  <a:pt x="3" y="22"/>
                                </a:moveTo>
                                <a:lnTo>
                                  <a:pt x="27" y="0"/>
                                </a:lnTo>
                                <a:lnTo>
                                  <a:pt x="3" y="22"/>
                                </a:lnTo>
                                <a:lnTo>
                                  <a:pt x="2" y="22"/>
                                </a:lnTo>
                                <a:lnTo>
                                  <a:pt x="3" y="22"/>
                                </a:lnTo>
                                <a:close/>
                                <a:moveTo>
                                  <a:pt x="3" y="22"/>
                                </a:moveTo>
                                <a:cubicBezTo>
                                  <a:pt x="2" y="23"/>
                                  <a:pt x="2" y="24"/>
                                  <a:pt x="2" y="24"/>
                                </a:cubicBezTo>
                                <a:lnTo>
                                  <a:pt x="0" y="24"/>
                                </a:lnTo>
                                <a:cubicBezTo>
                                  <a:pt x="0" y="23"/>
                                  <a:pt x="0" y="22"/>
                                  <a:pt x="1" y="21"/>
                                </a:cubicBezTo>
                                <a:lnTo>
                                  <a:pt x="3" y="22"/>
                                </a:lnTo>
                                <a:close/>
                                <a:moveTo>
                                  <a:pt x="2" y="24"/>
                                </a:moveTo>
                                <a:lnTo>
                                  <a:pt x="2" y="24"/>
                                </a:lnTo>
                                <a:lnTo>
                                  <a:pt x="0" y="24"/>
                                </a:lnTo>
                                <a:lnTo>
                                  <a:pt x="2" y="24"/>
                                </a:lnTo>
                                <a:close/>
                                <a:moveTo>
                                  <a:pt x="2" y="24"/>
                                </a:moveTo>
                                <a:lnTo>
                                  <a:pt x="2" y="24"/>
                                </a:lnTo>
                                <a:lnTo>
                                  <a:pt x="0" y="24"/>
                                </a:lnTo>
                                <a:lnTo>
                                  <a:pt x="2" y="24"/>
                                </a:lnTo>
                                <a:close/>
                                <a:moveTo>
                                  <a:pt x="2" y="24"/>
                                </a:moveTo>
                                <a:cubicBezTo>
                                  <a:pt x="2" y="25"/>
                                  <a:pt x="2" y="26"/>
                                  <a:pt x="3" y="26"/>
                                </a:cubicBezTo>
                                <a:lnTo>
                                  <a:pt x="1" y="28"/>
                                </a:lnTo>
                                <a:cubicBezTo>
                                  <a:pt x="0" y="27"/>
                                  <a:pt x="0" y="26"/>
                                  <a:pt x="0" y="24"/>
                                </a:cubicBezTo>
                                <a:lnTo>
                                  <a:pt x="2" y="24"/>
                                </a:lnTo>
                                <a:close/>
                                <a:moveTo>
                                  <a:pt x="3" y="26"/>
                                </a:moveTo>
                                <a:lnTo>
                                  <a:pt x="7" y="30"/>
                                </a:lnTo>
                                <a:lnTo>
                                  <a:pt x="3" y="26"/>
                                </a:lnTo>
                                <a:lnTo>
                                  <a:pt x="2" y="27"/>
                                </a:lnTo>
                                <a:lnTo>
                                  <a:pt x="3" y="26"/>
                                </a:lnTo>
                                <a:close/>
                                <a:moveTo>
                                  <a:pt x="3" y="26"/>
                                </a:moveTo>
                                <a:cubicBezTo>
                                  <a:pt x="3" y="27"/>
                                  <a:pt x="4" y="27"/>
                                  <a:pt x="5" y="27"/>
                                </a:cubicBezTo>
                                <a:lnTo>
                                  <a:pt x="5" y="29"/>
                                </a:lnTo>
                                <a:cubicBezTo>
                                  <a:pt x="3" y="29"/>
                                  <a:pt x="2" y="29"/>
                                  <a:pt x="1" y="28"/>
                                </a:cubicBezTo>
                                <a:lnTo>
                                  <a:pt x="3" y="26"/>
                                </a:lnTo>
                                <a:close/>
                                <a:moveTo>
                                  <a:pt x="5" y="27"/>
                                </a:moveTo>
                                <a:lnTo>
                                  <a:pt x="5" y="27"/>
                                </a:lnTo>
                                <a:lnTo>
                                  <a:pt x="5" y="29"/>
                                </a:lnTo>
                                <a:lnTo>
                                  <a:pt x="5" y="2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48" name="Freeform 350"/>
                        <wps:cNvSpPr>
                          <a:spLocks/>
                        </wps:cNvSpPr>
                        <wps:spPr bwMode="auto">
                          <a:xfrm>
                            <a:off x="66533" y="52091"/>
                            <a:ext cx="154" cy="120"/>
                          </a:xfrm>
                          <a:custGeom>
                            <a:avLst/>
                            <a:gdLst>
                              <a:gd name="T0" fmla="*/ 6 w 75"/>
                              <a:gd name="T1" fmla="*/ 0 h 58"/>
                              <a:gd name="T2" fmla="*/ 0 w 75"/>
                              <a:gd name="T3" fmla="*/ 6 h 58"/>
                              <a:gd name="T4" fmla="*/ 51 w 75"/>
                              <a:gd name="T5" fmla="*/ 43 h 58"/>
                              <a:gd name="T6" fmla="*/ 25 w 75"/>
                              <a:gd name="T7" fmla="*/ 35 h 58"/>
                              <a:gd name="T8" fmla="*/ 23 w 75"/>
                              <a:gd name="T9" fmla="*/ 41 h 58"/>
                              <a:gd name="T10" fmla="*/ 74 w 75"/>
                              <a:gd name="T11" fmla="*/ 62 h 58"/>
                              <a:gd name="T12" fmla="*/ 45 w 75"/>
                              <a:gd name="T13" fmla="*/ 60 h 58"/>
                              <a:gd name="T14" fmla="*/ 47 w 75"/>
                              <a:gd name="T15" fmla="*/ 68 h 58"/>
                              <a:gd name="T16" fmla="*/ 107 w 75"/>
                              <a:gd name="T17" fmla="*/ 85 h 58"/>
                              <a:gd name="T18" fmla="*/ 49 w 75"/>
                              <a:gd name="T19" fmla="*/ 95 h 58"/>
                              <a:gd name="T20" fmla="*/ 53 w 75"/>
                              <a:gd name="T21" fmla="*/ 101 h 58"/>
                              <a:gd name="T22" fmla="*/ 148 w 75"/>
                              <a:gd name="T23" fmla="*/ 120 h 58"/>
                              <a:gd name="T24" fmla="*/ 154 w 75"/>
                              <a:gd name="T25" fmla="*/ 110 h 58"/>
                              <a:gd name="T26" fmla="*/ 111 w 75"/>
                              <a:gd name="T27" fmla="*/ 33 h 58"/>
                              <a:gd name="T28" fmla="*/ 101 w 75"/>
                              <a:gd name="T29" fmla="*/ 37 h 58"/>
                              <a:gd name="T30" fmla="*/ 111 w 75"/>
                              <a:gd name="T31" fmla="*/ 72 h 58"/>
                              <a:gd name="T32" fmla="*/ 84 w 75"/>
                              <a:gd name="T33" fmla="*/ 52 h 58"/>
                              <a:gd name="T34" fmla="*/ 68 w 75"/>
                              <a:gd name="T35" fmla="*/ 4 h 58"/>
                              <a:gd name="T36" fmla="*/ 60 w 75"/>
                              <a:gd name="T37" fmla="*/ 2 h 58"/>
                              <a:gd name="T38" fmla="*/ 70 w 75"/>
                              <a:gd name="T39" fmla="*/ 43 h 58"/>
                              <a:gd name="T40" fmla="*/ 6 w 75"/>
                              <a:gd name="T41" fmla="*/ 0 h 5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75"/>
                              <a:gd name="T64" fmla="*/ 0 h 58"/>
                              <a:gd name="T65" fmla="*/ 75 w 75"/>
                              <a:gd name="T66" fmla="*/ 58 h 5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75" h="58">
                                <a:moveTo>
                                  <a:pt x="3" y="0"/>
                                </a:moveTo>
                                <a:lnTo>
                                  <a:pt x="0" y="3"/>
                                </a:lnTo>
                                <a:cubicBezTo>
                                  <a:pt x="8" y="10"/>
                                  <a:pt x="16" y="16"/>
                                  <a:pt x="25" y="21"/>
                                </a:cubicBezTo>
                                <a:lnTo>
                                  <a:pt x="12" y="17"/>
                                </a:lnTo>
                                <a:lnTo>
                                  <a:pt x="11" y="20"/>
                                </a:lnTo>
                                <a:lnTo>
                                  <a:pt x="36" y="30"/>
                                </a:lnTo>
                                <a:cubicBezTo>
                                  <a:pt x="31" y="29"/>
                                  <a:pt x="28" y="29"/>
                                  <a:pt x="22" y="29"/>
                                </a:cubicBezTo>
                                <a:lnTo>
                                  <a:pt x="23" y="33"/>
                                </a:lnTo>
                                <a:cubicBezTo>
                                  <a:pt x="31" y="32"/>
                                  <a:pt x="41" y="34"/>
                                  <a:pt x="52" y="41"/>
                                </a:cubicBezTo>
                                <a:cubicBezTo>
                                  <a:pt x="43" y="39"/>
                                  <a:pt x="32" y="42"/>
                                  <a:pt x="24" y="46"/>
                                </a:cubicBezTo>
                                <a:lnTo>
                                  <a:pt x="26" y="49"/>
                                </a:lnTo>
                                <a:cubicBezTo>
                                  <a:pt x="44" y="39"/>
                                  <a:pt x="59" y="44"/>
                                  <a:pt x="72" y="58"/>
                                </a:cubicBezTo>
                                <a:lnTo>
                                  <a:pt x="75" y="53"/>
                                </a:lnTo>
                                <a:cubicBezTo>
                                  <a:pt x="61" y="45"/>
                                  <a:pt x="55" y="32"/>
                                  <a:pt x="54" y="16"/>
                                </a:cubicBezTo>
                                <a:lnTo>
                                  <a:pt x="49" y="18"/>
                                </a:lnTo>
                                <a:lnTo>
                                  <a:pt x="54" y="35"/>
                                </a:lnTo>
                                <a:lnTo>
                                  <a:pt x="41" y="25"/>
                                </a:lnTo>
                                <a:cubicBezTo>
                                  <a:pt x="37" y="17"/>
                                  <a:pt x="35" y="10"/>
                                  <a:pt x="33" y="2"/>
                                </a:cubicBezTo>
                                <a:lnTo>
                                  <a:pt x="29" y="1"/>
                                </a:lnTo>
                                <a:lnTo>
                                  <a:pt x="34" y="21"/>
                                </a:lnTo>
                                <a:cubicBezTo>
                                  <a:pt x="24" y="17"/>
                                  <a:pt x="12" y="8"/>
                                  <a:pt x="3"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49" name="Freeform 351"/>
                        <wps:cNvSpPr>
                          <a:spLocks/>
                        </wps:cNvSpPr>
                        <wps:spPr bwMode="auto">
                          <a:xfrm>
                            <a:off x="66517" y="52072"/>
                            <a:ext cx="35" cy="38"/>
                          </a:xfrm>
                          <a:custGeom>
                            <a:avLst/>
                            <a:gdLst>
                              <a:gd name="T0" fmla="*/ 23 w 17"/>
                              <a:gd name="T1" fmla="*/ 0 h 18"/>
                              <a:gd name="T2" fmla="*/ 0 w 17"/>
                              <a:gd name="T3" fmla="*/ 6 h 18"/>
                              <a:gd name="T4" fmla="*/ 0 w 17"/>
                              <a:gd name="T5" fmla="*/ 32 h 18"/>
                              <a:gd name="T6" fmla="*/ 21 w 17"/>
                              <a:gd name="T7" fmla="*/ 38 h 18"/>
                              <a:gd name="T8" fmla="*/ 35 w 17"/>
                              <a:gd name="T9" fmla="*/ 19 h 18"/>
                              <a:gd name="T10" fmla="*/ 23 w 17"/>
                              <a:gd name="T11" fmla="*/ 0 h 18"/>
                              <a:gd name="T12" fmla="*/ 0 60000 65536"/>
                              <a:gd name="T13" fmla="*/ 0 60000 65536"/>
                              <a:gd name="T14" fmla="*/ 0 60000 65536"/>
                              <a:gd name="T15" fmla="*/ 0 60000 65536"/>
                              <a:gd name="T16" fmla="*/ 0 60000 65536"/>
                              <a:gd name="T17" fmla="*/ 0 60000 65536"/>
                              <a:gd name="T18" fmla="*/ 0 w 17"/>
                              <a:gd name="T19" fmla="*/ 0 h 18"/>
                              <a:gd name="T20" fmla="*/ 17 w 17"/>
                              <a:gd name="T21" fmla="*/ 18 h 18"/>
                            </a:gdLst>
                            <a:ahLst/>
                            <a:cxnLst>
                              <a:cxn ang="T12">
                                <a:pos x="T0" y="T1"/>
                              </a:cxn>
                              <a:cxn ang="T13">
                                <a:pos x="T2" y="T3"/>
                              </a:cxn>
                              <a:cxn ang="T14">
                                <a:pos x="T4" y="T5"/>
                              </a:cxn>
                              <a:cxn ang="T15">
                                <a:pos x="T6" y="T7"/>
                              </a:cxn>
                              <a:cxn ang="T16">
                                <a:pos x="T8" y="T9"/>
                              </a:cxn>
                              <a:cxn ang="T17">
                                <a:pos x="T10" y="T11"/>
                              </a:cxn>
                            </a:cxnLst>
                            <a:rect l="T18" t="T19" r="T20" b="T21"/>
                            <a:pathLst>
                              <a:path w="17" h="18">
                                <a:moveTo>
                                  <a:pt x="11" y="0"/>
                                </a:moveTo>
                                <a:cubicBezTo>
                                  <a:pt x="8" y="2"/>
                                  <a:pt x="4" y="4"/>
                                  <a:pt x="0" y="3"/>
                                </a:cubicBezTo>
                                <a:cubicBezTo>
                                  <a:pt x="2" y="7"/>
                                  <a:pt x="2" y="10"/>
                                  <a:pt x="0" y="15"/>
                                </a:cubicBezTo>
                                <a:cubicBezTo>
                                  <a:pt x="3" y="15"/>
                                  <a:pt x="7" y="16"/>
                                  <a:pt x="10" y="18"/>
                                </a:cubicBezTo>
                                <a:cubicBezTo>
                                  <a:pt x="12" y="15"/>
                                  <a:pt x="14" y="11"/>
                                  <a:pt x="17" y="9"/>
                                </a:cubicBezTo>
                                <a:cubicBezTo>
                                  <a:pt x="15" y="9"/>
                                  <a:pt x="12" y="3"/>
                                  <a:pt x="11"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50" name="Freeform 352"/>
                        <wps:cNvSpPr>
                          <a:spLocks/>
                        </wps:cNvSpPr>
                        <wps:spPr bwMode="auto">
                          <a:xfrm>
                            <a:off x="66527" y="52085"/>
                            <a:ext cx="12" cy="12"/>
                          </a:xfrm>
                          <a:custGeom>
                            <a:avLst/>
                            <a:gdLst>
                              <a:gd name="T0" fmla="*/ 8 w 6"/>
                              <a:gd name="T1" fmla="*/ 0 h 6"/>
                              <a:gd name="T2" fmla="*/ 0 w 6"/>
                              <a:gd name="T3" fmla="*/ 2 h 6"/>
                              <a:gd name="T4" fmla="*/ 0 w 6"/>
                              <a:gd name="T5" fmla="*/ 10 h 6"/>
                              <a:gd name="T6" fmla="*/ 8 w 6"/>
                              <a:gd name="T7" fmla="*/ 12 h 6"/>
                              <a:gd name="T8" fmla="*/ 12 w 6"/>
                              <a:gd name="T9" fmla="*/ 6 h 6"/>
                              <a:gd name="T10" fmla="*/ 8 w 6"/>
                              <a:gd name="T11" fmla="*/ 0 h 6"/>
                              <a:gd name="T12" fmla="*/ 0 60000 65536"/>
                              <a:gd name="T13" fmla="*/ 0 60000 65536"/>
                              <a:gd name="T14" fmla="*/ 0 60000 65536"/>
                              <a:gd name="T15" fmla="*/ 0 60000 65536"/>
                              <a:gd name="T16" fmla="*/ 0 60000 65536"/>
                              <a:gd name="T17" fmla="*/ 0 60000 65536"/>
                              <a:gd name="T18" fmla="*/ 0 w 6"/>
                              <a:gd name="T19" fmla="*/ 0 h 6"/>
                              <a:gd name="T20" fmla="*/ 6 w 6"/>
                              <a:gd name="T21" fmla="*/ 6 h 6"/>
                            </a:gdLst>
                            <a:ahLst/>
                            <a:cxnLst>
                              <a:cxn ang="T12">
                                <a:pos x="T0" y="T1"/>
                              </a:cxn>
                              <a:cxn ang="T13">
                                <a:pos x="T2" y="T3"/>
                              </a:cxn>
                              <a:cxn ang="T14">
                                <a:pos x="T4" y="T5"/>
                              </a:cxn>
                              <a:cxn ang="T15">
                                <a:pos x="T6" y="T7"/>
                              </a:cxn>
                              <a:cxn ang="T16">
                                <a:pos x="T8" y="T9"/>
                              </a:cxn>
                              <a:cxn ang="T17">
                                <a:pos x="T10" y="T11"/>
                              </a:cxn>
                            </a:cxnLst>
                            <a:rect l="T18" t="T19" r="T20" b="T21"/>
                            <a:pathLst>
                              <a:path w="6" h="6">
                                <a:moveTo>
                                  <a:pt x="4" y="0"/>
                                </a:moveTo>
                                <a:cubicBezTo>
                                  <a:pt x="2" y="2"/>
                                  <a:pt x="2" y="2"/>
                                  <a:pt x="0" y="1"/>
                                </a:cubicBezTo>
                                <a:cubicBezTo>
                                  <a:pt x="1" y="3"/>
                                  <a:pt x="2" y="3"/>
                                  <a:pt x="0" y="5"/>
                                </a:cubicBezTo>
                                <a:cubicBezTo>
                                  <a:pt x="2" y="4"/>
                                  <a:pt x="3" y="4"/>
                                  <a:pt x="4" y="6"/>
                                </a:cubicBezTo>
                                <a:cubicBezTo>
                                  <a:pt x="4" y="5"/>
                                  <a:pt x="4" y="4"/>
                                  <a:pt x="6" y="3"/>
                                </a:cubicBezTo>
                                <a:cubicBezTo>
                                  <a:pt x="4" y="4"/>
                                  <a:pt x="3" y="2"/>
                                  <a:pt x="4"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51" name="Freeform 353"/>
                        <wps:cNvSpPr>
                          <a:spLocks/>
                        </wps:cNvSpPr>
                        <wps:spPr bwMode="auto">
                          <a:xfrm>
                            <a:off x="66576" y="52070"/>
                            <a:ext cx="45" cy="38"/>
                          </a:xfrm>
                          <a:custGeom>
                            <a:avLst/>
                            <a:gdLst>
                              <a:gd name="T0" fmla="*/ 18 w 22"/>
                              <a:gd name="T1" fmla="*/ 0 h 18"/>
                              <a:gd name="T2" fmla="*/ 0 w 22"/>
                              <a:gd name="T3" fmla="*/ 17 h 18"/>
                              <a:gd name="T4" fmla="*/ 12 w 22"/>
                              <a:gd name="T5" fmla="*/ 38 h 18"/>
                              <a:gd name="T6" fmla="*/ 37 w 22"/>
                              <a:gd name="T7" fmla="*/ 36 h 18"/>
                              <a:gd name="T8" fmla="*/ 45 w 22"/>
                              <a:gd name="T9" fmla="*/ 13 h 18"/>
                              <a:gd name="T10" fmla="*/ 18 w 22"/>
                              <a:gd name="T11" fmla="*/ 0 h 18"/>
                              <a:gd name="T12" fmla="*/ 0 60000 65536"/>
                              <a:gd name="T13" fmla="*/ 0 60000 65536"/>
                              <a:gd name="T14" fmla="*/ 0 60000 65536"/>
                              <a:gd name="T15" fmla="*/ 0 60000 65536"/>
                              <a:gd name="T16" fmla="*/ 0 60000 65536"/>
                              <a:gd name="T17" fmla="*/ 0 60000 65536"/>
                              <a:gd name="T18" fmla="*/ 0 w 22"/>
                              <a:gd name="T19" fmla="*/ 0 h 18"/>
                              <a:gd name="T20" fmla="*/ 22 w 22"/>
                              <a:gd name="T21" fmla="*/ 18 h 18"/>
                            </a:gdLst>
                            <a:ahLst/>
                            <a:cxnLst>
                              <a:cxn ang="T12">
                                <a:pos x="T0" y="T1"/>
                              </a:cxn>
                              <a:cxn ang="T13">
                                <a:pos x="T2" y="T3"/>
                              </a:cxn>
                              <a:cxn ang="T14">
                                <a:pos x="T4" y="T5"/>
                              </a:cxn>
                              <a:cxn ang="T15">
                                <a:pos x="T6" y="T7"/>
                              </a:cxn>
                              <a:cxn ang="T16">
                                <a:pos x="T8" y="T9"/>
                              </a:cxn>
                              <a:cxn ang="T17">
                                <a:pos x="T10" y="T11"/>
                              </a:cxn>
                            </a:cxnLst>
                            <a:rect l="T18" t="T19" r="T20" b="T21"/>
                            <a:pathLst>
                              <a:path w="22" h="18">
                                <a:moveTo>
                                  <a:pt x="9" y="0"/>
                                </a:moveTo>
                                <a:cubicBezTo>
                                  <a:pt x="8" y="4"/>
                                  <a:pt x="5" y="7"/>
                                  <a:pt x="0" y="8"/>
                                </a:cubicBezTo>
                                <a:cubicBezTo>
                                  <a:pt x="4" y="10"/>
                                  <a:pt x="4" y="12"/>
                                  <a:pt x="6" y="18"/>
                                </a:cubicBezTo>
                                <a:cubicBezTo>
                                  <a:pt x="11" y="15"/>
                                  <a:pt x="14" y="16"/>
                                  <a:pt x="18" y="17"/>
                                </a:cubicBezTo>
                                <a:cubicBezTo>
                                  <a:pt x="17" y="13"/>
                                  <a:pt x="18" y="8"/>
                                  <a:pt x="22" y="6"/>
                                </a:cubicBezTo>
                                <a:cubicBezTo>
                                  <a:pt x="15" y="6"/>
                                  <a:pt x="14" y="5"/>
                                  <a:pt x="9"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52" name="Freeform 354"/>
                        <wps:cNvSpPr>
                          <a:spLocks/>
                        </wps:cNvSpPr>
                        <wps:spPr bwMode="auto">
                          <a:xfrm>
                            <a:off x="66589" y="52083"/>
                            <a:ext cx="16" cy="12"/>
                          </a:xfrm>
                          <a:custGeom>
                            <a:avLst/>
                            <a:gdLst>
                              <a:gd name="T0" fmla="*/ 8 w 8"/>
                              <a:gd name="T1" fmla="*/ 0 h 6"/>
                              <a:gd name="T2" fmla="*/ 0 w 8"/>
                              <a:gd name="T3" fmla="*/ 6 h 6"/>
                              <a:gd name="T4" fmla="*/ 6 w 8"/>
                              <a:gd name="T5" fmla="*/ 12 h 6"/>
                              <a:gd name="T6" fmla="*/ 16 w 8"/>
                              <a:gd name="T7" fmla="*/ 12 h 6"/>
                              <a:gd name="T8" fmla="*/ 16 w 8"/>
                              <a:gd name="T9" fmla="*/ 4 h 6"/>
                              <a:gd name="T10" fmla="*/ 8 w 8"/>
                              <a:gd name="T11" fmla="*/ 0 h 6"/>
                              <a:gd name="T12" fmla="*/ 0 60000 65536"/>
                              <a:gd name="T13" fmla="*/ 0 60000 65536"/>
                              <a:gd name="T14" fmla="*/ 0 60000 65536"/>
                              <a:gd name="T15" fmla="*/ 0 60000 65536"/>
                              <a:gd name="T16" fmla="*/ 0 60000 65536"/>
                              <a:gd name="T17" fmla="*/ 0 60000 65536"/>
                              <a:gd name="T18" fmla="*/ 0 w 8"/>
                              <a:gd name="T19" fmla="*/ 0 h 6"/>
                              <a:gd name="T20" fmla="*/ 8 w 8"/>
                              <a:gd name="T21" fmla="*/ 6 h 6"/>
                            </a:gdLst>
                            <a:ahLst/>
                            <a:cxnLst>
                              <a:cxn ang="T12">
                                <a:pos x="T0" y="T1"/>
                              </a:cxn>
                              <a:cxn ang="T13">
                                <a:pos x="T2" y="T3"/>
                              </a:cxn>
                              <a:cxn ang="T14">
                                <a:pos x="T4" y="T5"/>
                              </a:cxn>
                              <a:cxn ang="T15">
                                <a:pos x="T6" y="T7"/>
                              </a:cxn>
                              <a:cxn ang="T16">
                                <a:pos x="T8" y="T9"/>
                              </a:cxn>
                              <a:cxn ang="T17">
                                <a:pos x="T10" y="T11"/>
                              </a:cxn>
                            </a:cxnLst>
                            <a:rect l="T18" t="T19" r="T20" b="T21"/>
                            <a:pathLst>
                              <a:path w="8" h="6">
                                <a:moveTo>
                                  <a:pt x="4" y="0"/>
                                </a:moveTo>
                                <a:cubicBezTo>
                                  <a:pt x="4" y="3"/>
                                  <a:pt x="3" y="3"/>
                                  <a:pt x="0" y="3"/>
                                </a:cubicBezTo>
                                <a:cubicBezTo>
                                  <a:pt x="2" y="4"/>
                                  <a:pt x="4" y="4"/>
                                  <a:pt x="3" y="6"/>
                                </a:cubicBezTo>
                                <a:cubicBezTo>
                                  <a:pt x="5" y="4"/>
                                  <a:pt x="5" y="5"/>
                                  <a:pt x="8" y="6"/>
                                </a:cubicBezTo>
                                <a:cubicBezTo>
                                  <a:pt x="6" y="4"/>
                                  <a:pt x="6" y="4"/>
                                  <a:pt x="8" y="2"/>
                                </a:cubicBezTo>
                                <a:cubicBezTo>
                                  <a:pt x="5" y="3"/>
                                  <a:pt x="4" y="2"/>
                                  <a:pt x="4"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53" name="Freeform 355"/>
                        <wps:cNvSpPr>
                          <a:spLocks/>
                        </wps:cNvSpPr>
                        <wps:spPr bwMode="auto">
                          <a:xfrm>
                            <a:off x="66617" y="52101"/>
                            <a:ext cx="43" cy="42"/>
                          </a:xfrm>
                          <a:custGeom>
                            <a:avLst/>
                            <a:gdLst>
                              <a:gd name="T0" fmla="*/ 14 w 21"/>
                              <a:gd name="T1" fmla="*/ 0 h 20"/>
                              <a:gd name="T2" fmla="*/ 0 w 21"/>
                              <a:gd name="T3" fmla="*/ 21 h 20"/>
                              <a:gd name="T4" fmla="*/ 12 w 21"/>
                              <a:gd name="T5" fmla="*/ 42 h 20"/>
                              <a:gd name="T6" fmla="*/ 37 w 21"/>
                              <a:gd name="T7" fmla="*/ 40 h 20"/>
                              <a:gd name="T8" fmla="*/ 43 w 21"/>
                              <a:gd name="T9" fmla="*/ 15 h 20"/>
                              <a:gd name="T10" fmla="*/ 14 w 21"/>
                              <a:gd name="T11" fmla="*/ 0 h 20"/>
                              <a:gd name="T12" fmla="*/ 0 60000 65536"/>
                              <a:gd name="T13" fmla="*/ 0 60000 65536"/>
                              <a:gd name="T14" fmla="*/ 0 60000 65536"/>
                              <a:gd name="T15" fmla="*/ 0 60000 65536"/>
                              <a:gd name="T16" fmla="*/ 0 60000 65536"/>
                              <a:gd name="T17" fmla="*/ 0 60000 65536"/>
                              <a:gd name="T18" fmla="*/ 0 w 21"/>
                              <a:gd name="T19" fmla="*/ 0 h 20"/>
                              <a:gd name="T20" fmla="*/ 21 w 21"/>
                              <a:gd name="T21" fmla="*/ 20 h 20"/>
                            </a:gdLst>
                            <a:ahLst/>
                            <a:cxnLst>
                              <a:cxn ang="T12">
                                <a:pos x="T0" y="T1"/>
                              </a:cxn>
                              <a:cxn ang="T13">
                                <a:pos x="T2" y="T3"/>
                              </a:cxn>
                              <a:cxn ang="T14">
                                <a:pos x="T4" y="T5"/>
                              </a:cxn>
                              <a:cxn ang="T15">
                                <a:pos x="T6" y="T7"/>
                              </a:cxn>
                              <a:cxn ang="T16">
                                <a:pos x="T8" y="T9"/>
                              </a:cxn>
                              <a:cxn ang="T17">
                                <a:pos x="T10" y="T11"/>
                              </a:cxn>
                            </a:cxnLst>
                            <a:rect l="T18" t="T19" r="T20" b="T21"/>
                            <a:pathLst>
                              <a:path w="21" h="20">
                                <a:moveTo>
                                  <a:pt x="7" y="0"/>
                                </a:moveTo>
                                <a:cubicBezTo>
                                  <a:pt x="8" y="5"/>
                                  <a:pt x="4" y="9"/>
                                  <a:pt x="0" y="10"/>
                                </a:cubicBezTo>
                                <a:cubicBezTo>
                                  <a:pt x="4" y="13"/>
                                  <a:pt x="5" y="14"/>
                                  <a:pt x="6" y="20"/>
                                </a:cubicBezTo>
                                <a:cubicBezTo>
                                  <a:pt x="9" y="17"/>
                                  <a:pt x="14" y="18"/>
                                  <a:pt x="18" y="19"/>
                                </a:cubicBezTo>
                                <a:cubicBezTo>
                                  <a:pt x="17" y="15"/>
                                  <a:pt x="18" y="10"/>
                                  <a:pt x="21" y="7"/>
                                </a:cubicBezTo>
                                <a:cubicBezTo>
                                  <a:pt x="16" y="7"/>
                                  <a:pt x="9" y="5"/>
                                  <a:pt x="7"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54" name="Freeform 356"/>
                        <wps:cNvSpPr>
                          <a:spLocks/>
                        </wps:cNvSpPr>
                        <wps:spPr bwMode="auto">
                          <a:xfrm>
                            <a:off x="66629" y="52116"/>
                            <a:ext cx="17" cy="14"/>
                          </a:xfrm>
                          <a:custGeom>
                            <a:avLst/>
                            <a:gdLst>
                              <a:gd name="T0" fmla="*/ 6 w 8"/>
                              <a:gd name="T1" fmla="*/ 0 h 7"/>
                              <a:gd name="T2" fmla="*/ 0 w 8"/>
                              <a:gd name="T3" fmla="*/ 8 h 7"/>
                              <a:gd name="T4" fmla="*/ 6 w 8"/>
                              <a:gd name="T5" fmla="*/ 14 h 7"/>
                              <a:gd name="T6" fmla="*/ 17 w 8"/>
                              <a:gd name="T7" fmla="*/ 14 h 7"/>
                              <a:gd name="T8" fmla="*/ 17 w 8"/>
                              <a:gd name="T9" fmla="*/ 4 h 7"/>
                              <a:gd name="T10" fmla="*/ 6 w 8"/>
                              <a:gd name="T11" fmla="*/ 0 h 7"/>
                              <a:gd name="T12" fmla="*/ 0 60000 65536"/>
                              <a:gd name="T13" fmla="*/ 0 60000 65536"/>
                              <a:gd name="T14" fmla="*/ 0 60000 65536"/>
                              <a:gd name="T15" fmla="*/ 0 60000 65536"/>
                              <a:gd name="T16" fmla="*/ 0 60000 65536"/>
                              <a:gd name="T17" fmla="*/ 0 60000 65536"/>
                              <a:gd name="T18" fmla="*/ 0 w 8"/>
                              <a:gd name="T19" fmla="*/ 0 h 7"/>
                              <a:gd name="T20" fmla="*/ 8 w 8"/>
                              <a:gd name="T21" fmla="*/ 7 h 7"/>
                            </a:gdLst>
                            <a:ahLst/>
                            <a:cxnLst>
                              <a:cxn ang="T12">
                                <a:pos x="T0" y="T1"/>
                              </a:cxn>
                              <a:cxn ang="T13">
                                <a:pos x="T2" y="T3"/>
                              </a:cxn>
                              <a:cxn ang="T14">
                                <a:pos x="T4" y="T5"/>
                              </a:cxn>
                              <a:cxn ang="T15">
                                <a:pos x="T6" y="T7"/>
                              </a:cxn>
                              <a:cxn ang="T16">
                                <a:pos x="T8" y="T9"/>
                              </a:cxn>
                              <a:cxn ang="T17">
                                <a:pos x="T10" y="T11"/>
                              </a:cxn>
                            </a:cxnLst>
                            <a:rect l="T18" t="T19" r="T20" b="T21"/>
                            <a:pathLst>
                              <a:path w="8" h="7">
                                <a:moveTo>
                                  <a:pt x="3" y="0"/>
                                </a:moveTo>
                                <a:cubicBezTo>
                                  <a:pt x="3" y="3"/>
                                  <a:pt x="3" y="3"/>
                                  <a:pt x="0" y="4"/>
                                </a:cubicBezTo>
                                <a:cubicBezTo>
                                  <a:pt x="2" y="4"/>
                                  <a:pt x="3" y="4"/>
                                  <a:pt x="3" y="7"/>
                                </a:cubicBezTo>
                                <a:cubicBezTo>
                                  <a:pt x="4" y="5"/>
                                  <a:pt x="6" y="5"/>
                                  <a:pt x="8" y="7"/>
                                </a:cubicBezTo>
                                <a:cubicBezTo>
                                  <a:pt x="7" y="5"/>
                                  <a:pt x="6" y="4"/>
                                  <a:pt x="8" y="2"/>
                                </a:cubicBezTo>
                                <a:cubicBezTo>
                                  <a:pt x="6" y="3"/>
                                  <a:pt x="3" y="2"/>
                                  <a:pt x="3"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55" name="Freeform 357"/>
                        <wps:cNvSpPr>
                          <a:spLocks/>
                        </wps:cNvSpPr>
                        <wps:spPr bwMode="auto">
                          <a:xfrm>
                            <a:off x="66564" y="52178"/>
                            <a:ext cx="35" cy="35"/>
                          </a:xfrm>
                          <a:custGeom>
                            <a:avLst/>
                            <a:gdLst>
                              <a:gd name="T0" fmla="*/ 6 w 17"/>
                              <a:gd name="T1" fmla="*/ 2 h 17"/>
                              <a:gd name="T2" fmla="*/ 0 w 17"/>
                              <a:gd name="T3" fmla="*/ 23 h 17"/>
                              <a:gd name="T4" fmla="*/ 16 w 17"/>
                              <a:gd name="T5" fmla="*/ 35 h 17"/>
                              <a:gd name="T6" fmla="*/ 35 w 17"/>
                              <a:gd name="T7" fmla="*/ 25 h 17"/>
                              <a:gd name="T8" fmla="*/ 27 w 17"/>
                              <a:gd name="T9" fmla="*/ 0 h 17"/>
                              <a:gd name="T10" fmla="*/ 6 w 17"/>
                              <a:gd name="T11" fmla="*/ 2 h 17"/>
                              <a:gd name="T12" fmla="*/ 0 60000 65536"/>
                              <a:gd name="T13" fmla="*/ 0 60000 65536"/>
                              <a:gd name="T14" fmla="*/ 0 60000 65536"/>
                              <a:gd name="T15" fmla="*/ 0 60000 65536"/>
                              <a:gd name="T16" fmla="*/ 0 60000 65536"/>
                              <a:gd name="T17" fmla="*/ 0 60000 65536"/>
                              <a:gd name="T18" fmla="*/ 0 w 17"/>
                              <a:gd name="T19" fmla="*/ 0 h 17"/>
                              <a:gd name="T20" fmla="*/ 17 w 17"/>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7" h="17">
                                <a:moveTo>
                                  <a:pt x="3" y="1"/>
                                </a:moveTo>
                                <a:cubicBezTo>
                                  <a:pt x="4" y="5"/>
                                  <a:pt x="3" y="8"/>
                                  <a:pt x="0" y="11"/>
                                </a:cubicBezTo>
                                <a:cubicBezTo>
                                  <a:pt x="5" y="12"/>
                                  <a:pt x="6" y="13"/>
                                  <a:pt x="8" y="17"/>
                                </a:cubicBezTo>
                                <a:cubicBezTo>
                                  <a:pt x="9" y="13"/>
                                  <a:pt x="14" y="11"/>
                                  <a:pt x="17" y="12"/>
                                </a:cubicBezTo>
                                <a:cubicBezTo>
                                  <a:pt x="15" y="9"/>
                                  <a:pt x="13" y="5"/>
                                  <a:pt x="13" y="0"/>
                                </a:cubicBezTo>
                                <a:cubicBezTo>
                                  <a:pt x="9" y="2"/>
                                  <a:pt x="6" y="1"/>
                                  <a:pt x="3" y="1"/>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56" name="Freeform 358"/>
                        <wps:cNvSpPr>
                          <a:spLocks/>
                        </wps:cNvSpPr>
                        <wps:spPr bwMode="auto">
                          <a:xfrm>
                            <a:off x="66576" y="52188"/>
                            <a:ext cx="11" cy="12"/>
                          </a:xfrm>
                          <a:custGeom>
                            <a:avLst/>
                            <a:gdLst>
                              <a:gd name="T0" fmla="*/ 2 w 5"/>
                              <a:gd name="T1" fmla="*/ 2 h 6"/>
                              <a:gd name="T2" fmla="*/ 0 w 5"/>
                              <a:gd name="T3" fmla="*/ 8 h 6"/>
                              <a:gd name="T4" fmla="*/ 7 w 5"/>
                              <a:gd name="T5" fmla="*/ 12 h 6"/>
                              <a:gd name="T6" fmla="*/ 11 w 5"/>
                              <a:gd name="T7" fmla="*/ 8 h 6"/>
                              <a:gd name="T8" fmla="*/ 9 w 5"/>
                              <a:gd name="T9" fmla="*/ 0 h 6"/>
                              <a:gd name="T10" fmla="*/ 2 w 5"/>
                              <a:gd name="T11" fmla="*/ 2 h 6"/>
                              <a:gd name="T12" fmla="*/ 0 60000 65536"/>
                              <a:gd name="T13" fmla="*/ 0 60000 65536"/>
                              <a:gd name="T14" fmla="*/ 0 60000 65536"/>
                              <a:gd name="T15" fmla="*/ 0 60000 65536"/>
                              <a:gd name="T16" fmla="*/ 0 60000 65536"/>
                              <a:gd name="T17" fmla="*/ 0 60000 65536"/>
                              <a:gd name="T18" fmla="*/ 0 w 5"/>
                              <a:gd name="T19" fmla="*/ 0 h 6"/>
                              <a:gd name="T20" fmla="*/ 5 w 5"/>
                              <a:gd name="T21" fmla="*/ 6 h 6"/>
                            </a:gdLst>
                            <a:ahLst/>
                            <a:cxnLst>
                              <a:cxn ang="T12">
                                <a:pos x="T0" y="T1"/>
                              </a:cxn>
                              <a:cxn ang="T13">
                                <a:pos x="T2" y="T3"/>
                              </a:cxn>
                              <a:cxn ang="T14">
                                <a:pos x="T4" y="T5"/>
                              </a:cxn>
                              <a:cxn ang="T15">
                                <a:pos x="T6" y="T7"/>
                              </a:cxn>
                              <a:cxn ang="T16">
                                <a:pos x="T8" y="T9"/>
                              </a:cxn>
                              <a:cxn ang="T17">
                                <a:pos x="T10" y="T11"/>
                              </a:cxn>
                            </a:cxnLst>
                            <a:rect l="T18" t="T19" r="T20" b="T21"/>
                            <a:pathLst>
                              <a:path w="5" h="6">
                                <a:moveTo>
                                  <a:pt x="1" y="1"/>
                                </a:moveTo>
                                <a:cubicBezTo>
                                  <a:pt x="2" y="2"/>
                                  <a:pt x="1" y="3"/>
                                  <a:pt x="0" y="4"/>
                                </a:cubicBezTo>
                                <a:cubicBezTo>
                                  <a:pt x="1" y="4"/>
                                  <a:pt x="2" y="4"/>
                                  <a:pt x="3" y="6"/>
                                </a:cubicBezTo>
                                <a:cubicBezTo>
                                  <a:pt x="3" y="4"/>
                                  <a:pt x="4" y="3"/>
                                  <a:pt x="5" y="4"/>
                                </a:cubicBezTo>
                                <a:cubicBezTo>
                                  <a:pt x="3" y="2"/>
                                  <a:pt x="3" y="2"/>
                                  <a:pt x="4" y="0"/>
                                </a:cubicBezTo>
                                <a:cubicBezTo>
                                  <a:pt x="3" y="2"/>
                                  <a:pt x="3" y="2"/>
                                  <a:pt x="1" y="1"/>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57" name="Freeform 359"/>
                        <wps:cNvSpPr>
                          <a:spLocks/>
                        </wps:cNvSpPr>
                        <wps:spPr bwMode="auto">
                          <a:xfrm>
                            <a:off x="66558" y="52134"/>
                            <a:ext cx="33" cy="37"/>
                          </a:xfrm>
                          <a:custGeom>
                            <a:avLst/>
                            <a:gdLst>
                              <a:gd name="T0" fmla="*/ 12 w 16"/>
                              <a:gd name="T1" fmla="*/ 0 h 18"/>
                              <a:gd name="T2" fmla="*/ 0 w 16"/>
                              <a:gd name="T3" fmla="*/ 21 h 18"/>
                              <a:gd name="T4" fmla="*/ 12 w 16"/>
                              <a:gd name="T5" fmla="*/ 37 h 18"/>
                              <a:gd name="T6" fmla="*/ 31 w 16"/>
                              <a:gd name="T7" fmla="*/ 33 h 18"/>
                              <a:gd name="T8" fmla="*/ 33 w 16"/>
                              <a:gd name="T9" fmla="*/ 8 h 18"/>
                              <a:gd name="T10" fmla="*/ 12 w 16"/>
                              <a:gd name="T11" fmla="*/ 0 h 18"/>
                              <a:gd name="T12" fmla="*/ 0 60000 65536"/>
                              <a:gd name="T13" fmla="*/ 0 60000 65536"/>
                              <a:gd name="T14" fmla="*/ 0 60000 65536"/>
                              <a:gd name="T15" fmla="*/ 0 60000 65536"/>
                              <a:gd name="T16" fmla="*/ 0 60000 65536"/>
                              <a:gd name="T17" fmla="*/ 0 60000 65536"/>
                              <a:gd name="T18" fmla="*/ 0 w 16"/>
                              <a:gd name="T19" fmla="*/ 0 h 18"/>
                              <a:gd name="T20" fmla="*/ 16 w 16"/>
                              <a:gd name="T21" fmla="*/ 18 h 18"/>
                            </a:gdLst>
                            <a:ahLst/>
                            <a:cxnLst>
                              <a:cxn ang="T12">
                                <a:pos x="T0" y="T1"/>
                              </a:cxn>
                              <a:cxn ang="T13">
                                <a:pos x="T2" y="T3"/>
                              </a:cxn>
                              <a:cxn ang="T14">
                                <a:pos x="T4" y="T5"/>
                              </a:cxn>
                              <a:cxn ang="T15">
                                <a:pos x="T6" y="T7"/>
                              </a:cxn>
                              <a:cxn ang="T16">
                                <a:pos x="T8" y="T9"/>
                              </a:cxn>
                              <a:cxn ang="T17">
                                <a:pos x="T10" y="T11"/>
                              </a:cxn>
                            </a:cxnLst>
                            <a:rect l="T18" t="T19" r="T20" b="T21"/>
                            <a:pathLst>
                              <a:path w="16" h="18">
                                <a:moveTo>
                                  <a:pt x="6" y="0"/>
                                </a:moveTo>
                                <a:cubicBezTo>
                                  <a:pt x="7" y="5"/>
                                  <a:pt x="4" y="9"/>
                                  <a:pt x="0" y="10"/>
                                </a:cubicBezTo>
                                <a:cubicBezTo>
                                  <a:pt x="4" y="13"/>
                                  <a:pt x="5" y="14"/>
                                  <a:pt x="6" y="18"/>
                                </a:cubicBezTo>
                                <a:cubicBezTo>
                                  <a:pt x="9" y="16"/>
                                  <a:pt x="12" y="15"/>
                                  <a:pt x="15" y="16"/>
                                </a:cubicBezTo>
                                <a:cubicBezTo>
                                  <a:pt x="13" y="11"/>
                                  <a:pt x="15" y="7"/>
                                  <a:pt x="16" y="4"/>
                                </a:cubicBezTo>
                                <a:cubicBezTo>
                                  <a:pt x="14" y="5"/>
                                  <a:pt x="9" y="5"/>
                                  <a:pt x="6"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58" name="Freeform 360"/>
                        <wps:cNvSpPr>
                          <a:spLocks/>
                        </wps:cNvSpPr>
                        <wps:spPr bwMode="auto">
                          <a:xfrm>
                            <a:off x="66570" y="52149"/>
                            <a:ext cx="10" cy="12"/>
                          </a:xfrm>
                          <a:custGeom>
                            <a:avLst/>
                            <a:gdLst>
                              <a:gd name="T0" fmla="*/ 4 w 5"/>
                              <a:gd name="T1" fmla="*/ 0 h 6"/>
                              <a:gd name="T2" fmla="*/ 0 w 5"/>
                              <a:gd name="T3" fmla="*/ 6 h 6"/>
                              <a:gd name="T4" fmla="*/ 4 w 5"/>
                              <a:gd name="T5" fmla="*/ 12 h 6"/>
                              <a:gd name="T6" fmla="*/ 10 w 5"/>
                              <a:gd name="T7" fmla="*/ 10 h 6"/>
                              <a:gd name="T8" fmla="*/ 10 w 5"/>
                              <a:gd name="T9" fmla="*/ 2 h 6"/>
                              <a:gd name="T10" fmla="*/ 4 w 5"/>
                              <a:gd name="T11" fmla="*/ 0 h 6"/>
                              <a:gd name="T12" fmla="*/ 0 60000 65536"/>
                              <a:gd name="T13" fmla="*/ 0 60000 65536"/>
                              <a:gd name="T14" fmla="*/ 0 60000 65536"/>
                              <a:gd name="T15" fmla="*/ 0 60000 65536"/>
                              <a:gd name="T16" fmla="*/ 0 60000 65536"/>
                              <a:gd name="T17" fmla="*/ 0 60000 65536"/>
                              <a:gd name="T18" fmla="*/ 0 w 5"/>
                              <a:gd name="T19" fmla="*/ 0 h 6"/>
                              <a:gd name="T20" fmla="*/ 5 w 5"/>
                              <a:gd name="T21" fmla="*/ 6 h 6"/>
                            </a:gdLst>
                            <a:ahLst/>
                            <a:cxnLst>
                              <a:cxn ang="T12">
                                <a:pos x="T0" y="T1"/>
                              </a:cxn>
                              <a:cxn ang="T13">
                                <a:pos x="T2" y="T3"/>
                              </a:cxn>
                              <a:cxn ang="T14">
                                <a:pos x="T4" y="T5"/>
                              </a:cxn>
                              <a:cxn ang="T15">
                                <a:pos x="T6" y="T7"/>
                              </a:cxn>
                              <a:cxn ang="T16">
                                <a:pos x="T8" y="T9"/>
                              </a:cxn>
                              <a:cxn ang="T17">
                                <a:pos x="T10" y="T11"/>
                              </a:cxn>
                            </a:cxnLst>
                            <a:rect l="T18" t="T19" r="T20" b="T21"/>
                            <a:pathLst>
                              <a:path w="5" h="6">
                                <a:moveTo>
                                  <a:pt x="2" y="0"/>
                                </a:moveTo>
                                <a:cubicBezTo>
                                  <a:pt x="2" y="2"/>
                                  <a:pt x="2" y="2"/>
                                  <a:pt x="0" y="3"/>
                                </a:cubicBezTo>
                                <a:cubicBezTo>
                                  <a:pt x="2" y="4"/>
                                  <a:pt x="2" y="4"/>
                                  <a:pt x="2" y="6"/>
                                </a:cubicBezTo>
                                <a:cubicBezTo>
                                  <a:pt x="3" y="4"/>
                                  <a:pt x="3" y="5"/>
                                  <a:pt x="5" y="5"/>
                                </a:cubicBezTo>
                                <a:cubicBezTo>
                                  <a:pt x="4" y="4"/>
                                  <a:pt x="3" y="3"/>
                                  <a:pt x="5" y="1"/>
                                </a:cubicBezTo>
                                <a:cubicBezTo>
                                  <a:pt x="3" y="1"/>
                                  <a:pt x="3" y="1"/>
                                  <a:pt x="2"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59" name="Freeform 361"/>
                        <wps:cNvSpPr>
                          <a:spLocks/>
                        </wps:cNvSpPr>
                        <wps:spPr bwMode="auto">
                          <a:xfrm>
                            <a:off x="66527" y="52110"/>
                            <a:ext cx="43" cy="35"/>
                          </a:xfrm>
                          <a:custGeom>
                            <a:avLst/>
                            <a:gdLst>
                              <a:gd name="T0" fmla="*/ 20 w 21"/>
                              <a:gd name="T1" fmla="*/ 0 h 17"/>
                              <a:gd name="T2" fmla="*/ 0 w 21"/>
                              <a:gd name="T3" fmla="*/ 10 h 17"/>
                              <a:gd name="T4" fmla="*/ 12 w 21"/>
                              <a:gd name="T5" fmla="*/ 33 h 17"/>
                              <a:gd name="T6" fmla="*/ 33 w 21"/>
                              <a:gd name="T7" fmla="*/ 35 h 17"/>
                              <a:gd name="T8" fmla="*/ 43 w 21"/>
                              <a:gd name="T9" fmla="*/ 14 h 17"/>
                              <a:gd name="T10" fmla="*/ 20 w 21"/>
                              <a:gd name="T11" fmla="*/ 0 h 17"/>
                              <a:gd name="T12" fmla="*/ 0 60000 65536"/>
                              <a:gd name="T13" fmla="*/ 0 60000 65536"/>
                              <a:gd name="T14" fmla="*/ 0 60000 65536"/>
                              <a:gd name="T15" fmla="*/ 0 60000 65536"/>
                              <a:gd name="T16" fmla="*/ 0 60000 65536"/>
                              <a:gd name="T17" fmla="*/ 0 60000 65536"/>
                              <a:gd name="T18" fmla="*/ 0 w 21"/>
                              <a:gd name="T19" fmla="*/ 0 h 17"/>
                              <a:gd name="T20" fmla="*/ 21 w 21"/>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21" h="17">
                                <a:moveTo>
                                  <a:pt x="10" y="0"/>
                                </a:moveTo>
                                <a:cubicBezTo>
                                  <a:pt x="7" y="3"/>
                                  <a:pt x="4" y="5"/>
                                  <a:pt x="0" y="5"/>
                                </a:cubicBezTo>
                                <a:cubicBezTo>
                                  <a:pt x="3" y="9"/>
                                  <a:pt x="7" y="10"/>
                                  <a:pt x="6" y="16"/>
                                </a:cubicBezTo>
                                <a:cubicBezTo>
                                  <a:pt x="9" y="15"/>
                                  <a:pt x="12" y="15"/>
                                  <a:pt x="16" y="17"/>
                                </a:cubicBezTo>
                                <a:cubicBezTo>
                                  <a:pt x="16" y="13"/>
                                  <a:pt x="18" y="10"/>
                                  <a:pt x="21" y="7"/>
                                </a:cubicBezTo>
                                <a:cubicBezTo>
                                  <a:pt x="19" y="7"/>
                                  <a:pt x="11" y="3"/>
                                  <a:pt x="10" y="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60" name="Freeform 362"/>
                        <wps:cNvSpPr>
                          <a:spLocks/>
                        </wps:cNvSpPr>
                        <wps:spPr bwMode="auto">
                          <a:xfrm>
                            <a:off x="66544" y="52122"/>
                            <a:ext cx="12" cy="10"/>
                          </a:xfrm>
                          <a:custGeom>
                            <a:avLst/>
                            <a:gdLst>
                              <a:gd name="T0" fmla="*/ 6 w 6"/>
                              <a:gd name="T1" fmla="*/ 0 h 5"/>
                              <a:gd name="T2" fmla="*/ 0 w 6"/>
                              <a:gd name="T3" fmla="*/ 2 h 5"/>
                              <a:gd name="T4" fmla="*/ 4 w 6"/>
                              <a:gd name="T5" fmla="*/ 10 h 5"/>
                              <a:gd name="T6" fmla="*/ 10 w 6"/>
                              <a:gd name="T7" fmla="*/ 10 h 5"/>
                              <a:gd name="T8" fmla="*/ 12 w 6"/>
                              <a:gd name="T9" fmla="*/ 4 h 5"/>
                              <a:gd name="T10" fmla="*/ 6 w 6"/>
                              <a:gd name="T11" fmla="*/ 0 h 5"/>
                              <a:gd name="T12" fmla="*/ 0 60000 65536"/>
                              <a:gd name="T13" fmla="*/ 0 60000 65536"/>
                              <a:gd name="T14" fmla="*/ 0 60000 65536"/>
                              <a:gd name="T15" fmla="*/ 0 60000 65536"/>
                              <a:gd name="T16" fmla="*/ 0 60000 65536"/>
                              <a:gd name="T17" fmla="*/ 0 60000 65536"/>
                              <a:gd name="T18" fmla="*/ 0 w 6"/>
                              <a:gd name="T19" fmla="*/ 0 h 5"/>
                              <a:gd name="T20" fmla="*/ 6 w 6"/>
                              <a:gd name="T21" fmla="*/ 5 h 5"/>
                            </a:gdLst>
                            <a:ahLst/>
                            <a:cxnLst>
                              <a:cxn ang="T12">
                                <a:pos x="T0" y="T1"/>
                              </a:cxn>
                              <a:cxn ang="T13">
                                <a:pos x="T2" y="T3"/>
                              </a:cxn>
                              <a:cxn ang="T14">
                                <a:pos x="T4" y="T5"/>
                              </a:cxn>
                              <a:cxn ang="T15">
                                <a:pos x="T6" y="T7"/>
                              </a:cxn>
                              <a:cxn ang="T16">
                                <a:pos x="T8" y="T9"/>
                              </a:cxn>
                              <a:cxn ang="T17">
                                <a:pos x="T10" y="T11"/>
                              </a:cxn>
                            </a:cxnLst>
                            <a:rect l="T18" t="T19" r="T20" b="T21"/>
                            <a:pathLst>
                              <a:path w="6" h="5">
                                <a:moveTo>
                                  <a:pt x="3" y="0"/>
                                </a:moveTo>
                                <a:cubicBezTo>
                                  <a:pt x="2" y="2"/>
                                  <a:pt x="2" y="1"/>
                                  <a:pt x="0" y="1"/>
                                </a:cubicBezTo>
                                <a:cubicBezTo>
                                  <a:pt x="2" y="3"/>
                                  <a:pt x="2" y="3"/>
                                  <a:pt x="2" y="5"/>
                                </a:cubicBezTo>
                                <a:cubicBezTo>
                                  <a:pt x="3" y="4"/>
                                  <a:pt x="3" y="4"/>
                                  <a:pt x="5" y="5"/>
                                </a:cubicBezTo>
                                <a:cubicBezTo>
                                  <a:pt x="4" y="3"/>
                                  <a:pt x="4" y="3"/>
                                  <a:pt x="6" y="2"/>
                                </a:cubicBezTo>
                                <a:cubicBezTo>
                                  <a:pt x="5" y="2"/>
                                  <a:pt x="4" y="2"/>
                                  <a:pt x="3"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361" name="Freeform 363"/>
                        <wps:cNvSpPr>
                          <a:spLocks/>
                        </wps:cNvSpPr>
                        <wps:spPr bwMode="auto">
                          <a:xfrm>
                            <a:off x="66764" y="52204"/>
                            <a:ext cx="72" cy="182"/>
                          </a:xfrm>
                          <a:custGeom>
                            <a:avLst/>
                            <a:gdLst>
                              <a:gd name="T0" fmla="*/ 58 w 35"/>
                              <a:gd name="T1" fmla="*/ 91 h 88"/>
                              <a:gd name="T2" fmla="*/ 39 w 35"/>
                              <a:gd name="T3" fmla="*/ 35 h 88"/>
                              <a:gd name="T4" fmla="*/ 19 w 35"/>
                              <a:gd name="T5" fmla="*/ 2 h 88"/>
                              <a:gd name="T6" fmla="*/ 12 w 35"/>
                              <a:gd name="T7" fmla="*/ 39 h 88"/>
                              <a:gd name="T8" fmla="*/ 0 w 35"/>
                              <a:gd name="T9" fmla="*/ 87 h 88"/>
                              <a:gd name="T10" fmla="*/ 49 w 35"/>
                              <a:gd name="T11" fmla="*/ 182 h 88"/>
                              <a:gd name="T12" fmla="*/ 62 w 35"/>
                              <a:gd name="T13" fmla="*/ 139 h 88"/>
                              <a:gd name="T14" fmla="*/ 58 w 35"/>
                              <a:gd name="T15" fmla="*/ 91 h 88"/>
                              <a:gd name="T16" fmla="*/ 0 60000 65536"/>
                              <a:gd name="T17" fmla="*/ 0 60000 65536"/>
                              <a:gd name="T18" fmla="*/ 0 60000 65536"/>
                              <a:gd name="T19" fmla="*/ 0 60000 65536"/>
                              <a:gd name="T20" fmla="*/ 0 60000 65536"/>
                              <a:gd name="T21" fmla="*/ 0 60000 65536"/>
                              <a:gd name="T22" fmla="*/ 0 60000 65536"/>
                              <a:gd name="T23" fmla="*/ 0 60000 65536"/>
                              <a:gd name="T24" fmla="*/ 0 w 35"/>
                              <a:gd name="T25" fmla="*/ 0 h 88"/>
                              <a:gd name="T26" fmla="*/ 35 w 35"/>
                              <a:gd name="T27" fmla="*/ 88 h 8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5" h="88">
                                <a:moveTo>
                                  <a:pt x="28" y="44"/>
                                </a:moveTo>
                                <a:cubicBezTo>
                                  <a:pt x="23" y="30"/>
                                  <a:pt x="29" y="31"/>
                                  <a:pt x="19" y="17"/>
                                </a:cubicBezTo>
                                <a:cubicBezTo>
                                  <a:pt x="14" y="10"/>
                                  <a:pt x="14" y="0"/>
                                  <a:pt x="9" y="1"/>
                                </a:cubicBezTo>
                                <a:cubicBezTo>
                                  <a:pt x="6" y="3"/>
                                  <a:pt x="8" y="12"/>
                                  <a:pt x="6" y="19"/>
                                </a:cubicBezTo>
                                <a:cubicBezTo>
                                  <a:pt x="4" y="27"/>
                                  <a:pt x="0" y="32"/>
                                  <a:pt x="0" y="42"/>
                                </a:cubicBezTo>
                                <a:cubicBezTo>
                                  <a:pt x="10" y="57"/>
                                  <a:pt x="14" y="73"/>
                                  <a:pt x="24" y="88"/>
                                </a:cubicBezTo>
                                <a:cubicBezTo>
                                  <a:pt x="26" y="84"/>
                                  <a:pt x="27" y="72"/>
                                  <a:pt x="30" y="67"/>
                                </a:cubicBezTo>
                                <a:cubicBezTo>
                                  <a:pt x="35" y="53"/>
                                  <a:pt x="29" y="51"/>
                                  <a:pt x="28" y="44"/>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62" name="Freeform 364"/>
                        <wps:cNvSpPr>
                          <a:spLocks/>
                        </wps:cNvSpPr>
                        <wps:spPr bwMode="auto">
                          <a:xfrm>
                            <a:off x="66779" y="52248"/>
                            <a:ext cx="33" cy="119"/>
                          </a:xfrm>
                          <a:custGeom>
                            <a:avLst/>
                            <a:gdLst>
                              <a:gd name="T0" fmla="*/ 0 w 16"/>
                              <a:gd name="T1" fmla="*/ 0 h 58"/>
                              <a:gd name="T2" fmla="*/ 19 w 16"/>
                              <a:gd name="T3" fmla="*/ 45 h 58"/>
                              <a:gd name="T4" fmla="*/ 29 w 16"/>
                              <a:gd name="T5" fmla="*/ 119 h 58"/>
                              <a:gd name="T6" fmla="*/ 0 60000 65536"/>
                              <a:gd name="T7" fmla="*/ 0 60000 65536"/>
                              <a:gd name="T8" fmla="*/ 0 60000 65536"/>
                              <a:gd name="T9" fmla="*/ 0 w 16"/>
                              <a:gd name="T10" fmla="*/ 0 h 58"/>
                              <a:gd name="T11" fmla="*/ 16 w 16"/>
                              <a:gd name="T12" fmla="*/ 58 h 58"/>
                            </a:gdLst>
                            <a:ahLst/>
                            <a:cxnLst>
                              <a:cxn ang="T6">
                                <a:pos x="T0" y="T1"/>
                              </a:cxn>
                              <a:cxn ang="T7">
                                <a:pos x="T2" y="T3"/>
                              </a:cxn>
                              <a:cxn ang="T8">
                                <a:pos x="T4" y="T5"/>
                              </a:cxn>
                            </a:cxnLst>
                            <a:rect l="T9" t="T10" r="T11" b="T12"/>
                            <a:pathLst>
                              <a:path w="16" h="58">
                                <a:moveTo>
                                  <a:pt x="0" y="0"/>
                                </a:moveTo>
                                <a:cubicBezTo>
                                  <a:pt x="7" y="3"/>
                                  <a:pt x="8" y="14"/>
                                  <a:pt x="9" y="22"/>
                                </a:cubicBezTo>
                                <a:cubicBezTo>
                                  <a:pt x="13" y="36"/>
                                  <a:pt x="16" y="51"/>
                                  <a:pt x="14" y="5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63" name="Freeform 365"/>
                        <wps:cNvSpPr>
                          <a:spLocks/>
                        </wps:cNvSpPr>
                        <wps:spPr bwMode="auto">
                          <a:xfrm>
                            <a:off x="66791" y="52237"/>
                            <a:ext cx="6" cy="48"/>
                          </a:xfrm>
                          <a:custGeom>
                            <a:avLst/>
                            <a:gdLst>
                              <a:gd name="T0" fmla="*/ 4 w 3"/>
                              <a:gd name="T1" fmla="*/ 48 h 23"/>
                              <a:gd name="T2" fmla="*/ 0 w 3"/>
                              <a:gd name="T3" fmla="*/ 0 h 23"/>
                              <a:gd name="T4" fmla="*/ 0 60000 65536"/>
                              <a:gd name="T5" fmla="*/ 0 60000 65536"/>
                              <a:gd name="T6" fmla="*/ 0 w 3"/>
                              <a:gd name="T7" fmla="*/ 0 h 23"/>
                              <a:gd name="T8" fmla="*/ 3 w 3"/>
                              <a:gd name="T9" fmla="*/ 23 h 23"/>
                            </a:gdLst>
                            <a:ahLst/>
                            <a:cxnLst>
                              <a:cxn ang="T4">
                                <a:pos x="T0" y="T1"/>
                              </a:cxn>
                              <a:cxn ang="T5">
                                <a:pos x="T2" y="T3"/>
                              </a:cxn>
                            </a:cxnLst>
                            <a:rect l="T6" t="T7" r="T8" b="T9"/>
                            <a:pathLst>
                              <a:path w="3" h="23">
                                <a:moveTo>
                                  <a:pt x="2" y="23"/>
                                </a:moveTo>
                                <a:cubicBezTo>
                                  <a:pt x="2" y="15"/>
                                  <a:pt x="3" y="8"/>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64" name="Freeform 366"/>
                        <wps:cNvSpPr>
                          <a:spLocks/>
                        </wps:cNvSpPr>
                        <wps:spPr bwMode="auto">
                          <a:xfrm>
                            <a:off x="66775" y="52287"/>
                            <a:ext cx="49" cy="60"/>
                          </a:xfrm>
                          <a:custGeom>
                            <a:avLst/>
                            <a:gdLst>
                              <a:gd name="T0" fmla="*/ 0 w 24"/>
                              <a:gd name="T1" fmla="*/ 0 h 29"/>
                              <a:gd name="T2" fmla="*/ 33 w 24"/>
                              <a:gd name="T3" fmla="*/ 60 h 29"/>
                              <a:gd name="T4" fmla="*/ 47 w 24"/>
                              <a:gd name="T5" fmla="*/ 19 h 29"/>
                              <a:gd name="T6" fmla="*/ 0 60000 65536"/>
                              <a:gd name="T7" fmla="*/ 0 60000 65536"/>
                              <a:gd name="T8" fmla="*/ 0 60000 65536"/>
                              <a:gd name="T9" fmla="*/ 0 w 24"/>
                              <a:gd name="T10" fmla="*/ 0 h 29"/>
                              <a:gd name="T11" fmla="*/ 24 w 24"/>
                              <a:gd name="T12" fmla="*/ 29 h 29"/>
                            </a:gdLst>
                            <a:ahLst/>
                            <a:cxnLst>
                              <a:cxn ang="T6">
                                <a:pos x="T0" y="T1"/>
                              </a:cxn>
                              <a:cxn ang="T7">
                                <a:pos x="T2" y="T3"/>
                              </a:cxn>
                              <a:cxn ang="T8">
                                <a:pos x="T4" y="T5"/>
                              </a:cxn>
                            </a:cxnLst>
                            <a:rect l="T9" t="T10" r="T11" b="T12"/>
                            <a:pathLst>
                              <a:path w="24" h="29">
                                <a:moveTo>
                                  <a:pt x="0" y="0"/>
                                </a:moveTo>
                                <a:cubicBezTo>
                                  <a:pt x="3" y="14"/>
                                  <a:pt x="15" y="10"/>
                                  <a:pt x="16" y="29"/>
                                </a:cubicBezTo>
                                <a:cubicBezTo>
                                  <a:pt x="19" y="21"/>
                                  <a:pt x="24" y="16"/>
                                  <a:pt x="23" y="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65" name="Freeform 367"/>
                        <wps:cNvSpPr>
                          <a:spLocks/>
                        </wps:cNvSpPr>
                        <wps:spPr bwMode="auto">
                          <a:xfrm>
                            <a:off x="66799" y="52258"/>
                            <a:ext cx="10" cy="41"/>
                          </a:xfrm>
                          <a:custGeom>
                            <a:avLst/>
                            <a:gdLst>
                              <a:gd name="T0" fmla="*/ 0 w 5"/>
                              <a:gd name="T1" fmla="*/ 41 h 20"/>
                              <a:gd name="T2" fmla="*/ 10 w 5"/>
                              <a:gd name="T3" fmla="*/ 0 h 20"/>
                              <a:gd name="T4" fmla="*/ 0 60000 65536"/>
                              <a:gd name="T5" fmla="*/ 0 60000 65536"/>
                              <a:gd name="T6" fmla="*/ 0 w 5"/>
                              <a:gd name="T7" fmla="*/ 0 h 20"/>
                              <a:gd name="T8" fmla="*/ 5 w 5"/>
                              <a:gd name="T9" fmla="*/ 20 h 20"/>
                            </a:gdLst>
                            <a:ahLst/>
                            <a:cxnLst>
                              <a:cxn ang="T4">
                                <a:pos x="T0" y="T1"/>
                              </a:cxn>
                              <a:cxn ang="T5">
                                <a:pos x="T2" y="T3"/>
                              </a:cxn>
                            </a:cxnLst>
                            <a:rect l="T6" t="T7" r="T8" b="T9"/>
                            <a:pathLst>
                              <a:path w="5" h="20">
                                <a:moveTo>
                                  <a:pt x="0" y="20"/>
                                </a:moveTo>
                                <a:cubicBezTo>
                                  <a:pt x="1" y="14"/>
                                  <a:pt x="5" y="7"/>
                                  <a:pt x="5"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66" name="Freeform 368"/>
                        <wps:cNvSpPr>
                          <a:spLocks/>
                        </wps:cNvSpPr>
                        <wps:spPr bwMode="auto">
                          <a:xfrm>
                            <a:off x="66611" y="52190"/>
                            <a:ext cx="158" cy="101"/>
                          </a:xfrm>
                          <a:custGeom>
                            <a:avLst/>
                            <a:gdLst>
                              <a:gd name="T0" fmla="*/ 62 w 77"/>
                              <a:gd name="T1" fmla="*/ 16 h 49"/>
                              <a:gd name="T2" fmla="*/ 0 w 77"/>
                              <a:gd name="T3" fmla="*/ 19 h 49"/>
                              <a:gd name="T4" fmla="*/ 27 w 77"/>
                              <a:gd name="T5" fmla="*/ 43 h 49"/>
                              <a:gd name="T6" fmla="*/ 72 w 77"/>
                              <a:gd name="T7" fmla="*/ 70 h 49"/>
                              <a:gd name="T8" fmla="*/ 158 w 77"/>
                              <a:gd name="T9" fmla="*/ 101 h 49"/>
                              <a:gd name="T10" fmla="*/ 62 w 77"/>
                              <a:gd name="T11" fmla="*/ 16 h 49"/>
                              <a:gd name="T12" fmla="*/ 0 60000 65536"/>
                              <a:gd name="T13" fmla="*/ 0 60000 65536"/>
                              <a:gd name="T14" fmla="*/ 0 60000 65536"/>
                              <a:gd name="T15" fmla="*/ 0 60000 65536"/>
                              <a:gd name="T16" fmla="*/ 0 60000 65536"/>
                              <a:gd name="T17" fmla="*/ 0 60000 65536"/>
                              <a:gd name="T18" fmla="*/ 0 w 77"/>
                              <a:gd name="T19" fmla="*/ 0 h 49"/>
                              <a:gd name="T20" fmla="*/ 77 w 77"/>
                              <a:gd name="T21" fmla="*/ 49 h 49"/>
                            </a:gdLst>
                            <a:ahLst/>
                            <a:cxnLst>
                              <a:cxn ang="T12">
                                <a:pos x="T0" y="T1"/>
                              </a:cxn>
                              <a:cxn ang="T13">
                                <a:pos x="T2" y="T3"/>
                              </a:cxn>
                              <a:cxn ang="T14">
                                <a:pos x="T4" y="T5"/>
                              </a:cxn>
                              <a:cxn ang="T15">
                                <a:pos x="T6" y="T7"/>
                              </a:cxn>
                              <a:cxn ang="T16">
                                <a:pos x="T8" y="T9"/>
                              </a:cxn>
                              <a:cxn ang="T17">
                                <a:pos x="T10" y="T11"/>
                              </a:cxn>
                            </a:cxnLst>
                            <a:rect l="T18" t="T19" r="T20" b="T21"/>
                            <a:pathLst>
                              <a:path w="77" h="49">
                                <a:moveTo>
                                  <a:pt x="30" y="8"/>
                                </a:moveTo>
                                <a:cubicBezTo>
                                  <a:pt x="18" y="10"/>
                                  <a:pt x="9" y="0"/>
                                  <a:pt x="0" y="9"/>
                                </a:cubicBezTo>
                                <a:cubicBezTo>
                                  <a:pt x="9" y="13"/>
                                  <a:pt x="9" y="16"/>
                                  <a:pt x="13" y="21"/>
                                </a:cubicBezTo>
                                <a:cubicBezTo>
                                  <a:pt x="16" y="25"/>
                                  <a:pt x="21" y="32"/>
                                  <a:pt x="35" y="34"/>
                                </a:cubicBezTo>
                                <a:cubicBezTo>
                                  <a:pt x="50" y="45"/>
                                  <a:pt x="61" y="48"/>
                                  <a:pt x="77" y="49"/>
                                </a:cubicBezTo>
                                <a:cubicBezTo>
                                  <a:pt x="68" y="29"/>
                                  <a:pt x="54" y="10"/>
                                  <a:pt x="30" y="8"/>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67" name="Freeform 369"/>
                        <wps:cNvSpPr>
                          <a:spLocks/>
                        </wps:cNvSpPr>
                        <wps:spPr bwMode="auto">
                          <a:xfrm>
                            <a:off x="66634" y="52213"/>
                            <a:ext cx="104" cy="63"/>
                          </a:xfrm>
                          <a:custGeom>
                            <a:avLst/>
                            <a:gdLst>
                              <a:gd name="T0" fmla="*/ 0 w 51"/>
                              <a:gd name="T1" fmla="*/ 0 h 31"/>
                              <a:gd name="T2" fmla="*/ 37 w 51"/>
                              <a:gd name="T3" fmla="*/ 22 h 31"/>
                              <a:gd name="T4" fmla="*/ 73 w 51"/>
                              <a:gd name="T5" fmla="*/ 45 h 31"/>
                              <a:gd name="T6" fmla="*/ 104 w 51"/>
                              <a:gd name="T7" fmla="*/ 63 h 31"/>
                              <a:gd name="T8" fmla="*/ 0 60000 65536"/>
                              <a:gd name="T9" fmla="*/ 0 60000 65536"/>
                              <a:gd name="T10" fmla="*/ 0 60000 65536"/>
                              <a:gd name="T11" fmla="*/ 0 60000 65536"/>
                              <a:gd name="T12" fmla="*/ 0 w 51"/>
                              <a:gd name="T13" fmla="*/ 0 h 31"/>
                              <a:gd name="T14" fmla="*/ 51 w 51"/>
                              <a:gd name="T15" fmla="*/ 31 h 31"/>
                            </a:gdLst>
                            <a:ahLst/>
                            <a:cxnLst>
                              <a:cxn ang="T8">
                                <a:pos x="T0" y="T1"/>
                              </a:cxn>
                              <a:cxn ang="T9">
                                <a:pos x="T2" y="T3"/>
                              </a:cxn>
                              <a:cxn ang="T10">
                                <a:pos x="T4" y="T5"/>
                              </a:cxn>
                              <a:cxn ang="T11">
                                <a:pos x="T6" y="T7"/>
                              </a:cxn>
                            </a:cxnLst>
                            <a:rect l="T12" t="T13" r="T14" b="T15"/>
                            <a:pathLst>
                              <a:path w="51" h="31">
                                <a:moveTo>
                                  <a:pt x="0" y="0"/>
                                </a:moveTo>
                                <a:cubicBezTo>
                                  <a:pt x="6" y="2"/>
                                  <a:pt x="13" y="3"/>
                                  <a:pt x="18" y="11"/>
                                </a:cubicBezTo>
                                <a:cubicBezTo>
                                  <a:pt x="23" y="14"/>
                                  <a:pt x="32" y="18"/>
                                  <a:pt x="36" y="22"/>
                                </a:cubicBezTo>
                                <a:cubicBezTo>
                                  <a:pt x="41" y="28"/>
                                  <a:pt x="46" y="29"/>
                                  <a:pt x="51" y="31"/>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68" name="Freeform 370"/>
                        <wps:cNvSpPr>
                          <a:spLocks/>
                        </wps:cNvSpPr>
                        <wps:spPr bwMode="auto">
                          <a:xfrm>
                            <a:off x="66634" y="52229"/>
                            <a:ext cx="51" cy="14"/>
                          </a:xfrm>
                          <a:custGeom>
                            <a:avLst/>
                            <a:gdLst>
                              <a:gd name="T0" fmla="*/ 0 w 25"/>
                              <a:gd name="T1" fmla="*/ 0 h 7"/>
                              <a:gd name="T2" fmla="*/ 51 w 25"/>
                              <a:gd name="T3" fmla="*/ 14 h 7"/>
                              <a:gd name="T4" fmla="*/ 0 60000 65536"/>
                              <a:gd name="T5" fmla="*/ 0 60000 65536"/>
                              <a:gd name="T6" fmla="*/ 0 w 25"/>
                              <a:gd name="T7" fmla="*/ 0 h 7"/>
                              <a:gd name="T8" fmla="*/ 25 w 25"/>
                              <a:gd name="T9" fmla="*/ 7 h 7"/>
                            </a:gdLst>
                            <a:ahLst/>
                            <a:cxnLst>
                              <a:cxn ang="T4">
                                <a:pos x="T0" y="T1"/>
                              </a:cxn>
                              <a:cxn ang="T5">
                                <a:pos x="T2" y="T3"/>
                              </a:cxn>
                            </a:cxnLst>
                            <a:rect l="T6" t="T7" r="T8" b="T9"/>
                            <a:pathLst>
                              <a:path w="25" h="7">
                                <a:moveTo>
                                  <a:pt x="0" y="0"/>
                                </a:moveTo>
                                <a:cubicBezTo>
                                  <a:pt x="8" y="0"/>
                                  <a:pt x="18" y="6"/>
                                  <a:pt x="25"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69" name="Freeform 371"/>
                        <wps:cNvSpPr>
                          <a:spLocks/>
                        </wps:cNvSpPr>
                        <wps:spPr bwMode="auto">
                          <a:xfrm>
                            <a:off x="66703" y="52264"/>
                            <a:ext cx="23" cy="8"/>
                          </a:xfrm>
                          <a:custGeom>
                            <a:avLst/>
                            <a:gdLst>
                              <a:gd name="T0" fmla="*/ 0 w 11"/>
                              <a:gd name="T1" fmla="*/ 0 h 4"/>
                              <a:gd name="T2" fmla="*/ 23 w 11"/>
                              <a:gd name="T3" fmla="*/ 8 h 4"/>
                              <a:gd name="T4" fmla="*/ 0 60000 65536"/>
                              <a:gd name="T5" fmla="*/ 0 60000 65536"/>
                              <a:gd name="T6" fmla="*/ 0 w 11"/>
                              <a:gd name="T7" fmla="*/ 0 h 4"/>
                              <a:gd name="T8" fmla="*/ 11 w 11"/>
                              <a:gd name="T9" fmla="*/ 4 h 4"/>
                            </a:gdLst>
                            <a:ahLst/>
                            <a:cxnLst>
                              <a:cxn ang="T4">
                                <a:pos x="T0" y="T1"/>
                              </a:cxn>
                              <a:cxn ang="T5">
                                <a:pos x="T2" y="T3"/>
                              </a:cxn>
                            </a:cxnLst>
                            <a:rect l="T6" t="T7" r="T8" b="T9"/>
                            <a:pathLst>
                              <a:path w="11" h="4">
                                <a:moveTo>
                                  <a:pt x="0" y="0"/>
                                </a:moveTo>
                                <a:cubicBezTo>
                                  <a:pt x="4" y="0"/>
                                  <a:pt x="7" y="1"/>
                                  <a:pt x="11" y="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0" name="Freeform 372"/>
                        <wps:cNvSpPr>
                          <a:spLocks/>
                        </wps:cNvSpPr>
                        <wps:spPr bwMode="auto">
                          <a:xfrm>
                            <a:off x="66674" y="52219"/>
                            <a:ext cx="23" cy="35"/>
                          </a:xfrm>
                          <a:custGeom>
                            <a:avLst/>
                            <a:gdLst>
                              <a:gd name="T0" fmla="*/ 4 w 11"/>
                              <a:gd name="T1" fmla="*/ 0 h 17"/>
                              <a:gd name="T2" fmla="*/ 23 w 11"/>
                              <a:gd name="T3" fmla="*/ 31 h 17"/>
                              <a:gd name="T4" fmla="*/ 0 w 11"/>
                              <a:gd name="T5" fmla="*/ 35 h 17"/>
                              <a:gd name="T6" fmla="*/ 0 60000 65536"/>
                              <a:gd name="T7" fmla="*/ 0 60000 65536"/>
                              <a:gd name="T8" fmla="*/ 0 60000 65536"/>
                              <a:gd name="T9" fmla="*/ 0 w 11"/>
                              <a:gd name="T10" fmla="*/ 0 h 17"/>
                              <a:gd name="T11" fmla="*/ 11 w 11"/>
                              <a:gd name="T12" fmla="*/ 17 h 17"/>
                            </a:gdLst>
                            <a:ahLst/>
                            <a:cxnLst>
                              <a:cxn ang="T6">
                                <a:pos x="T0" y="T1"/>
                              </a:cxn>
                              <a:cxn ang="T7">
                                <a:pos x="T2" y="T3"/>
                              </a:cxn>
                              <a:cxn ang="T8">
                                <a:pos x="T4" y="T5"/>
                              </a:cxn>
                            </a:cxnLst>
                            <a:rect l="T9" t="T10" r="T11" b="T12"/>
                            <a:pathLst>
                              <a:path w="11" h="17">
                                <a:moveTo>
                                  <a:pt x="2" y="0"/>
                                </a:moveTo>
                                <a:cubicBezTo>
                                  <a:pt x="6" y="5"/>
                                  <a:pt x="6" y="10"/>
                                  <a:pt x="11" y="15"/>
                                </a:cubicBezTo>
                                <a:cubicBezTo>
                                  <a:pt x="8" y="16"/>
                                  <a:pt x="1" y="14"/>
                                  <a:pt x="0" y="1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1" name="Freeform 373"/>
                        <wps:cNvSpPr>
                          <a:spLocks/>
                        </wps:cNvSpPr>
                        <wps:spPr bwMode="auto">
                          <a:xfrm>
                            <a:off x="66636" y="52202"/>
                            <a:ext cx="30" cy="29"/>
                          </a:xfrm>
                          <a:custGeom>
                            <a:avLst/>
                            <a:gdLst>
                              <a:gd name="T0" fmla="*/ 30 w 15"/>
                              <a:gd name="T1" fmla="*/ 29 h 14"/>
                              <a:gd name="T2" fmla="*/ 0 w 15"/>
                              <a:gd name="T3" fmla="*/ 0 h 14"/>
                              <a:gd name="T4" fmla="*/ 0 60000 65536"/>
                              <a:gd name="T5" fmla="*/ 0 60000 65536"/>
                              <a:gd name="T6" fmla="*/ 0 w 15"/>
                              <a:gd name="T7" fmla="*/ 0 h 14"/>
                              <a:gd name="T8" fmla="*/ 15 w 15"/>
                              <a:gd name="T9" fmla="*/ 14 h 14"/>
                            </a:gdLst>
                            <a:ahLst/>
                            <a:cxnLst>
                              <a:cxn ang="T4">
                                <a:pos x="T0" y="T1"/>
                              </a:cxn>
                              <a:cxn ang="T5">
                                <a:pos x="T2" y="T3"/>
                              </a:cxn>
                            </a:cxnLst>
                            <a:rect l="T6" t="T7" r="T8" b="T9"/>
                            <a:pathLst>
                              <a:path w="15" h="14">
                                <a:moveTo>
                                  <a:pt x="15" y="14"/>
                                </a:moveTo>
                                <a:cubicBezTo>
                                  <a:pt x="12" y="9"/>
                                  <a:pt x="7" y="2"/>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2" name="Freeform 374"/>
                        <wps:cNvSpPr>
                          <a:spLocks/>
                        </wps:cNvSpPr>
                        <wps:spPr bwMode="auto">
                          <a:xfrm>
                            <a:off x="66636" y="52252"/>
                            <a:ext cx="180" cy="140"/>
                          </a:xfrm>
                          <a:custGeom>
                            <a:avLst/>
                            <a:gdLst>
                              <a:gd name="T0" fmla="*/ 162 w 88"/>
                              <a:gd name="T1" fmla="*/ 82 h 68"/>
                              <a:gd name="T2" fmla="*/ 68 w 88"/>
                              <a:gd name="T3" fmla="*/ 21 h 68"/>
                              <a:gd name="T4" fmla="*/ 2 w 88"/>
                              <a:gd name="T5" fmla="*/ 4 h 68"/>
                              <a:gd name="T6" fmla="*/ 23 w 88"/>
                              <a:gd name="T7" fmla="*/ 47 h 68"/>
                              <a:gd name="T8" fmla="*/ 84 w 88"/>
                              <a:gd name="T9" fmla="*/ 84 h 68"/>
                              <a:gd name="T10" fmla="*/ 149 w 88"/>
                              <a:gd name="T11" fmla="*/ 111 h 68"/>
                              <a:gd name="T12" fmla="*/ 180 w 88"/>
                              <a:gd name="T13" fmla="*/ 140 h 68"/>
                              <a:gd name="T14" fmla="*/ 162 w 88"/>
                              <a:gd name="T15" fmla="*/ 82 h 68"/>
                              <a:gd name="T16" fmla="*/ 0 60000 65536"/>
                              <a:gd name="T17" fmla="*/ 0 60000 65536"/>
                              <a:gd name="T18" fmla="*/ 0 60000 65536"/>
                              <a:gd name="T19" fmla="*/ 0 60000 65536"/>
                              <a:gd name="T20" fmla="*/ 0 60000 65536"/>
                              <a:gd name="T21" fmla="*/ 0 60000 65536"/>
                              <a:gd name="T22" fmla="*/ 0 60000 65536"/>
                              <a:gd name="T23" fmla="*/ 0 60000 65536"/>
                              <a:gd name="T24" fmla="*/ 0 w 88"/>
                              <a:gd name="T25" fmla="*/ 0 h 68"/>
                              <a:gd name="T26" fmla="*/ 88 w 88"/>
                              <a:gd name="T27" fmla="*/ 68 h 6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8" h="68">
                                <a:moveTo>
                                  <a:pt x="79" y="40"/>
                                </a:moveTo>
                                <a:cubicBezTo>
                                  <a:pt x="64" y="6"/>
                                  <a:pt x="51" y="20"/>
                                  <a:pt x="33" y="10"/>
                                </a:cubicBezTo>
                                <a:cubicBezTo>
                                  <a:pt x="19" y="0"/>
                                  <a:pt x="16" y="11"/>
                                  <a:pt x="1" y="2"/>
                                </a:cubicBezTo>
                                <a:cubicBezTo>
                                  <a:pt x="0" y="12"/>
                                  <a:pt x="7" y="18"/>
                                  <a:pt x="11" y="23"/>
                                </a:cubicBezTo>
                                <a:cubicBezTo>
                                  <a:pt x="23" y="37"/>
                                  <a:pt x="29" y="26"/>
                                  <a:pt x="41" y="41"/>
                                </a:cubicBezTo>
                                <a:cubicBezTo>
                                  <a:pt x="53" y="51"/>
                                  <a:pt x="62" y="42"/>
                                  <a:pt x="73" y="54"/>
                                </a:cubicBezTo>
                                <a:cubicBezTo>
                                  <a:pt x="82" y="61"/>
                                  <a:pt x="87" y="68"/>
                                  <a:pt x="88" y="68"/>
                                </a:cubicBezTo>
                                <a:cubicBezTo>
                                  <a:pt x="82" y="59"/>
                                  <a:pt x="84" y="47"/>
                                  <a:pt x="79" y="4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73" name="Freeform 375"/>
                        <wps:cNvSpPr>
                          <a:spLocks/>
                        </wps:cNvSpPr>
                        <wps:spPr bwMode="auto">
                          <a:xfrm>
                            <a:off x="66654" y="52274"/>
                            <a:ext cx="153" cy="101"/>
                          </a:xfrm>
                          <a:custGeom>
                            <a:avLst/>
                            <a:gdLst>
                              <a:gd name="T0" fmla="*/ 0 w 75"/>
                              <a:gd name="T1" fmla="*/ 0 h 49"/>
                              <a:gd name="T2" fmla="*/ 126 w 75"/>
                              <a:gd name="T3" fmla="*/ 68 h 49"/>
                              <a:gd name="T4" fmla="*/ 153 w 75"/>
                              <a:gd name="T5" fmla="*/ 101 h 49"/>
                              <a:gd name="T6" fmla="*/ 0 60000 65536"/>
                              <a:gd name="T7" fmla="*/ 0 60000 65536"/>
                              <a:gd name="T8" fmla="*/ 0 60000 65536"/>
                              <a:gd name="T9" fmla="*/ 0 w 75"/>
                              <a:gd name="T10" fmla="*/ 0 h 49"/>
                              <a:gd name="T11" fmla="*/ 75 w 75"/>
                              <a:gd name="T12" fmla="*/ 49 h 49"/>
                            </a:gdLst>
                            <a:ahLst/>
                            <a:cxnLst>
                              <a:cxn ang="T6">
                                <a:pos x="T0" y="T1"/>
                              </a:cxn>
                              <a:cxn ang="T7">
                                <a:pos x="T2" y="T3"/>
                              </a:cxn>
                              <a:cxn ang="T8">
                                <a:pos x="T4" y="T5"/>
                              </a:cxn>
                            </a:cxnLst>
                            <a:rect l="T9" t="T10" r="T11" b="T12"/>
                            <a:pathLst>
                              <a:path w="75" h="49">
                                <a:moveTo>
                                  <a:pt x="0" y="0"/>
                                </a:moveTo>
                                <a:cubicBezTo>
                                  <a:pt x="18" y="17"/>
                                  <a:pt x="31" y="0"/>
                                  <a:pt x="62" y="33"/>
                                </a:cubicBezTo>
                                <a:cubicBezTo>
                                  <a:pt x="67" y="37"/>
                                  <a:pt x="71" y="42"/>
                                  <a:pt x="75" y="4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4" name="Freeform 376"/>
                        <wps:cNvSpPr>
                          <a:spLocks/>
                        </wps:cNvSpPr>
                        <wps:spPr bwMode="auto">
                          <a:xfrm>
                            <a:off x="66662" y="52272"/>
                            <a:ext cx="37" cy="31"/>
                          </a:xfrm>
                          <a:custGeom>
                            <a:avLst/>
                            <a:gdLst>
                              <a:gd name="T0" fmla="*/ 0 w 18"/>
                              <a:gd name="T1" fmla="*/ 27 h 15"/>
                              <a:gd name="T2" fmla="*/ 37 w 18"/>
                              <a:gd name="T3" fmla="*/ 23 h 15"/>
                              <a:gd name="T4" fmla="*/ 0 w 18"/>
                              <a:gd name="T5" fmla="*/ 0 h 15"/>
                              <a:gd name="T6" fmla="*/ 0 60000 65536"/>
                              <a:gd name="T7" fmla="*/ 0 60000 65536"/>
                              <a:gd name="T8" fmla="*/ 0 60000 65536"/>
                              <a:gd name="T9" fmla="*/ 0 w 18"/>
                              <a:gd name="T10" fmla="*/ 0 h 15"/>
                              <a:gd name="T11" fmla="*/ 18 w 18"/>
                              <a:gd name="T12" fmla="*/ 15 h 15"/>
                            </a:gdLst>
                            <a:ahLst/>
                            <a:cxnLst>
                              <a:cxn ang="T6">
                                <a:pos x="T0" y="T1"/>
                              </a:cxn>
                              <a:cxn ang="T7">
                                <a:pos x="T2" y="T3"/>
                              </a:cxn>
                              <a:cxn ang="T8">
                                <a:pos x="T4" y="T5"/>
                              </a:cxn>
                            </a:cxnLst>
                            <a:rect l="T9" t="T10" r="T11" b="T12"/>
                            <a:pathLst>
                              <a:path w="18" h="15">
                                <a:moveTo>
                                  <a:pt x="0" y="13"/>
                                </a:moveTo>
                                <a:cubicBezTo>
                                  <a:pt x="7" y="15"/>
                                  <a:pt x="13" y="14"/>
                                  <a:pt x="18" y="11"/>
                                </a:cubicBezTo>
                                <a:cubicBezTo>
                                  <a:pt x="11" y="9"/>
                                  <a:pt x="4" y="5"/>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5" name="Freeform 377"/>
                        <wps:cNvSpPr>
                          <a:spLocks/>
                        </wps:cNvSpPr>
                        <wps:spPr bwMode="auto">
                          <a:xfrm>
                            <a:off x="66691" y="52272"/>
                            <a:ext cx="28" cy="27"/>
                          </a:xfrm>
                          <a:custGeom>
                            <a:avLst/>
                            <a:gdLst>
                              <a:gd name="T0" fmla="*/ 28 w 14"/>
                              <a:gd name="T1" fmla="*/ 27 h 13"/>
                              <a:gd name="T2" fmla="*/ 0 w 14"/>
                              <a:gd name="T3" fmla="*/ 0 h 13"/>
                              <a:gd name="T4" fmla="*/ 0 60000 65536"/>
                              <a:gd name="T5" fmla="*/ 0 60000 65536"/>
                              <a:gd name="T6" fmla="*/ 0 w 14"/>
                              <a:gd name="T7" fmla="*/ 0 h 13"/>
                              <a:gd name="T8" fmla="*/ 14 w 14"/>
                              <a:gd name="T9" fmla="*/ 13 h 13"/>
                            </a:gdLst>
                            <a:ahLst/>
                            <a:cxnLst>
                              <a:cxn ang="T4">
                                <a:pos x="T0" y="T1"/>
                              </a:cxn>
                              <a:cxn ang="T5">
                                <a:pos x="T2" y="T3"/>
                              </a:cxn>
                            </a:cxnLst>
                            <a:rect l="T6" t="T7" r="T8" b="T9"/>
                            <a:pathLst>
                              <a:path w="14" h="13">
                                <a:moveTo>
                                  <a:pt x="14" y="13"/>
                                </a:moveTo>
                                <a:cubicBezTo>
                                  <a:pt x="9" y="9"/>
                                  <a:pt x="5" y="1"/>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6" name="Freeform 378"/>
                        <wps:cNvSpPr>
                          <a:spLocks/>
                        </wps:cNvSpPr>
                        <wps:spPr bwMode="auto">
                          <a:xfrm>
                            <a:off x="66697" y="52291"/>
                            <a:ext cx="65" cy="33"/>
                          </a:xfrm>
                          <a:custGeom>
                            <a:avLst/>
                            <a:gdLst>
                              <a:gd name="T0" fmla="*/ 0 w 32"/>
                              <a:gd name="T1" fmla="*/ 25 h 16"/>
                              <a:gd name="T2" fmla="*/ 65 w 32"/>
                              <a:gd name="T3" fmla="*/ 33 h 16"/>
                              <a:gd name="T4" fmla="*/ 41 w 32"/>
                              <a:gd name="T5" fmla="*/ 0 h 16"/>
                              <a:gd name="T6" fmla="*/ 0 60000 65536"/>
                              <a:gd name="T7" fmla="*/ 0 60000 65536"/>
                              <a:gd name="T8" fmla="*/ 0 60000 65536"/>
                              <a:gd name="T9" fmla="*/ 0 w 32"/>
                              <a:gd name="T10" fmla="*/ 0 h 16"/>
                              <a:gd name="T11" fmla="*/ 32 w 32"/>
                              <a:gd name="T12" fmla="*/ 16 h 16"/>
                            </a:gdLst>
                            <a:ahLst/>
                            <a:cxnLst>
                              <a:cxn ang="T6">
                                <a:pos x="T0" y="T1"/>
                              </a:cxn>
                              <a:cxn ang="T7">
                                <a:pos x="T2" y="T3"/>
                              </a:cxn>
                              <a:cxn ang="T8">
                                <a:pos x="T4" y="T5"/>
                              </a:cxn>
                            </a:cxnLst>
                            <a:rect l="T9" t="T10" r="T11" b="T12"/>
                            <a:pathLst>
                              <a:path w="32" h="16">
                                <a:moveTo>
                                  <a:pt x="0" y="12"/>
                                </a:moveTo>
                                <a:cubicBezTo>
                                  <a:pt x="11" y="14"/>
                                  <a:pt x="21" y="9"/>
                                  <a:pt x="32" y="16"/>
                                </a:cubicBezTo>
                                <a:cubicBezTo>
                                  <a:pt x="29" y="9"/>
                                  <a:pt x="26" y="4"/>
                                  <a:pt x="2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7" name="Freeform 379"/>
                        <wps:cNvSpPr>
                          <a:spLocks/>
                        </wps:cNvSpPr>
                        <wps:spPr bwMode="auto">
                          <a:xfrm>
                            <a:off x="66752" y="52307"/>
                            <a:ext cx="35" cy="40"/>
                          </a:xfrm>
                          <a:custGeom>
                            <a:avLst/>
                            <a:gdLst>
                              <a:gd name="T0" fmla="*/ 0 w 17"/>
                              <a:gd name="T1" fmla="*/ 34 h 19"/>
                              <a:gd name="T2" fmla="*/ 35 w 17"/>
                              <a:gd name="T3" fmla="*/ 40 h 19"/>
                              <a:gd name="T4" fmla="*/ 16 w 17"/>
                              <a:gd name="T5" fmla="*/ 0 h 19"/>
                              <a:gd name="T6" fmla="*/ 0 60000 65536"/>
                              <a:gd name="T7" fmla="*/ 0 60000 65536"/>
                              <a:gd name="T8" fmla="*/ 0 60000 65536"/>
                              <a:gd name="T9" fmla="*/ 0 w 17"/>
                              <a:gd name="T10" fmla="*/ 0 h 19"/>
                              <a:gd name="T11" fmla="*/ 17 w 17"/>
                              <a:gd name="T12" fmla="*/ 19 h 19"/>
                            </a:gdLst>
                            <a:ahLst/>
                            <a:cxnLst>
                              <a:cxn ang="T6">
                                <a:pos x="T0" y="T1"/>
                              </a:cxn>
                              <a:cxn ang="T7">
                                <a:pos x="T2" y="T3"/>
                              </a:cxn>
                              <a:cxn ang="T8">
                                <a:pos x="T4" y="T5"/>
                              </a:cxn>
                            </a:cxnLst>
                            <a:rect l="T9" t="T10" r="T11" b="T12"/>
                            <a:pathLst>
                              <a:path w="17" h="19">
                                <a:moveTo>
                                  <a:pt x="0" y="16"/>
                                </a:moveTo>
                                <a:cubicBezTo>
                                  <a:pt x="6" y="16"/>
                                  <a:pt x="11" y="17"/>
                                  <a:pt x="17" y="19"/>
                                </a:cubicBezTo>
                                <a:cubicBezTo>
                                  <a:pt x="15" y="11"/>
                                  <a:pt x="13" y="5"/>
                                  <a:pt x="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78" name="Freeform 380"/>
                        <wps:cNvSpPr>
                          <a:spLocks/>
                        </wps:cNvSpPr>
                        <wps:spPr bwMode="auto">
                          <a:xfrm>
                            <a:off x="66656" y="52103"/>
                            <a:ext cx="84" cy="171"/>
                          </a:xfrm>
                          <a:custGeom>
                            <a:avLst/>
                            <a:gdLst>
                              <a:gd name="T0" fmla="*/ 61 w 41"/>
                              <a:gd name="T1" fmla="*/ 47 h 83"/>
                              <a:gd name="T2" fmla="*/ 20 w 41"/>
                              <a:gd name="T3" fmla="*/ 0 h 83"/>
                              <a:gd name="T4" fmla="*/ 16 w 41"/>
                              <a:gd name="T5" fmla="*/ 74 h 83"/>
                              <a:gd name="T6" fmla="*/ 41 w 41"/>
                              <a:gd name="T7" fmla="*/ 136 h 83"/>
                              <a:gd name="T8" fmla="*/ 84 w 41"/>
                              <a:gd name="T9" fmla="*/ 171 h 83"/>
                              <a:gd name="T10" fmla="*/ 61 w 41"/>
                              <a:gd name="T11" fmla="*/ 47 h 83"/>
                              <a:gd name="T12" fmla="*/ 0 60000 65536"/>
                              <a:gd name="T13" fmla="*/ 0 60000 65536"/>
                              <a:gd name="T14" fmla="*/ 0 60000 65536"/>
                              <a:gd name="T15" fmla="*/ 0 60000 65536"/>
                              <a:gd name="T16" fmla="*/ 0 60000 65536"/>
                              <a:gd name="T17" fmla="*/ 0 60000 65536"/>
                              <a:gd name="T18" fmla="*/ 0 w 41"/>
                              <a:gd name="T19" fmla="*/ 0 h 83"/>
                              <a:gd name="T20" fmla="*/ 41 w 41"/>
                              <a:gd name="T21" fmla="*/ 83 h 83"/>
                            </a:gdLst>
                            <a:ahLst/>
                            <a:cxnLst>
                              <a:cxn ang="T12">
                                <a:pos x="T0" y="T1"/>
                              </a:cxn>
                              <a:cxn ang="T13">
                                <a:pos x="T2" y="T3"/>
                              </a:cxn>
                              <a:cxn ang="T14">
                                <a:pos x="T4" y="T5"/>
                              </a:cxn>
                              <a:cxn ang="T15">
                                <a:pos x="T6" y="T7"/>
                              </a:cxn>
                              <a:cxn ang="T16">
                                <a:pos x="T8" y="T9"/>
                              </a:cxn>
                              <a:cxn ang="T17">
                                <a:pos x="T10" y="T11"/>
                              </a:cxn>
                            </a:cxnLst>
                            <a:rect l="T18" t="T19" r="T20" b="T21"/>
                            <a:pathLst>
                              <a:path w="41" h="83">
                                <a:moveTo>
                                  <a:pt x="30" y="23"/>
                                </a:moveTo>
                                <a:cubicBezTo>
                                  <a:pt x="24" y="16"/>
                                  <a:pt x="17" y="17"/>
                                  <a:pt x="10" y="0"/>
                                </a:cubicBezTo>
                                <a:cubicBezTo>
                                  <a:pt x="0" y="12"/>
                                  <a:pt x="11" y="24"/>
                                  <a:pt x="8" y="36"/>
                                </a:cubicBezTo>
                                <a:cubicBezTo>
                                  <a:pt x="5" y="54"/>
                                  <a:pt x="15" y="51"/>
                                  <a:pt x="20" y="66"/>
                                </a:cubicBezTo>
                                <a:cubicBezTo>
                                  <a:pt x="25" y="75"/>
                                  <a:pt x="34" y="75"/>
                                  <a:pt x="41" y="83"/>
                                </a:cubicBezTo>
                                <a:lnTo>
                                  <a:pt x="30" y="23"/>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79" name="Freeform 381"/>
                        <wps:cNvSpPr>
                          <a:spLocks/>
                        </wps:cNvSpPr>
                        <wps:spPr bwMode="auto">
                          <a:xfrm>
                            <a:off x="66677" y="52145"/>
                            <a:ext cx="34" cy="61"/>
                          </a:xfrm>
                          <a:custGeom>
                            <a:avLst/>
                            <a:gdLst>
                              <a:gd name="T0" fmla="*/ 0 w 17"/>
                              <a:gd name="T1" fmla="*/ 0 h 30"/>
                              <a:gd name="T2" fmla="*/ 26 w 17"/>
                              <a:gd name="T3" fmla="*/ 61 h 30"/>
                              <a:gd name="T4" fmla="*/ 0 60000 65536"/>
                              <a:gd name="T5" fmla="*/ 0 60000 65536"/>
                              <a:gd name="T6" fmla="*/ 0 w 17"/>
                              <a:gd name="T7" fmla="*/ 0 h 30"/>
                              <a:gd name="T8" fmla="*/ 17 w 17"/>
                              <a:gd name="T9" fmla="*/ 30 h 30"/>
                            </a:gdLst>
                            <a:ahLst/>
                            <a:cxnLst>
                              <a:cxn ang="T4">
                                <a:pos x="T0" y="T1"/>
                              </a:cxn>
                              <a:cxn ang="T5">
                                <a:pos x="T2" y="T3"/>
                              </a:cxn>
                            </a:cxnLst>
                            <a:rect l="T6" t="T7" r="T8" b="T9"/>
                            <a:pathLst>
                              <a:path w="17" h="30">
                                <a:moveTo>
                                  <a:pt x="0" y="0"/>
                                </a:moveTo>
                                <a:cubicBezTo>
                                  <a:pt x="17" y="15"/>
                                  <a:pt x="10" y="20"/>
                                  <a:pt x="13" y="3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0" name="Freeform 382"/>
                        <wps:cNvSpPr>
                          <a:spLocks/>
                        </wps:cNvSpPr>
                        <wps:spPr bwMode="auto">
                          <a:xfrm>
                            <a:off x="66681" y="52134"/>
                            <a:ext cx="10" cy="25"/>
                          </a:xfrm>
                          <a:custGeom>
                            <a:avLst/>
                            <a:gdLst>
                              <a:gd name="T0" fmla="*/ 0 w 5"/>
                              <a:gd name="T1" fmla="*/ 0 h 12"/>
                              <a:gd name="T2" fmla="*/ 10 w 5"/>
                              <a:gd name="T3" fmla="*/ 25 h 12"/>
                              <a:gd name="T4" fmla="*/ 0 60000 65536"/>
                              <a:gd name="T5" fmla="*/ 0 60000 65536"/>
                              <a:gd name="T6" fmla="*/ 0 w 5"/>
                              <a:gd name="T7" fmla="*/ 0 h 12"/>
                              <a:gd name="T8" fmla="*/ 5 w 5"/>
                              <a:gd name="T9" fmla="*/ 12 h 12"/>
                            </a:gdLst>
                            <a:ahLst/>
                            <a:cxnLst>
                              <a:cxn ang="T4">
                                <a:pos x="T0" y="T1"/>
                              </a:cxn>
                              <a:cxn ang="T5">
                                <a:pos x="T2" y="T3"/>
                              </a:cxn>
                            </a:cxnLst>
                            <a:rect l="T6" t="T7" r="T8" b="T9"/>
                            <a:pathLst>
                              <a:path w="5" h="12">
                                <a:moveTo>
                                  <a:pt x="0" y="0"/>
                                </a:moveTo>
                                <a:cubicBezTo>
                                  <a:pt x="1" y="4"/>
                                  <a:pt x="3" y="8"/>
                                  <a:pt x="5" y="1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1" name="Line 383"/>
                        <wps:cNvCnPr>
                          <a:cxnSpLocks noChangeShapeType="1"/>
                        </wps:cNvCnPr>
                        <wps:spPr bwMode="auto">
                          <a:xfrm>
                            <a:off x="66695" y="52219"/>
                            <a:ext cx="22" cy="22"/>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382" name="Freeform 384"/>
                        <wps:cNvSpPr>
                          <a:spLocks/>
                        </wps:cNvSpPr>
                        <wps:spPr bwMode="auto">
                          <a:xfrm>
                            <a:off x="66683" y="52175"/>
                            <a:ext cx="34" cy="66"/>
                          </a:xfrm>
                          <a:custGeom>
                            <a:avLst/>
                            <a:gdLst>
                              <a:gd name="T0" fmla="*/ 34 w 17"/>
                              <a:gd name="T1" fmla="*/ 66 h 32"/>
                              <a:gd name="T2" fmla="*/ 0 w 17"/>
                              <a:gd name="T3" fmla="*/ 0 h 32"/>
                              <a:gd name="T4" fmla="*/ 0 60000 65536"/>
                              <a:gd name="T5" fmla="*/ 0 60000 65536"/>
                              <a:gd name="T6" fmla="*/ 0 w 17"/>
                              <a:gd name="T7" fmla="*/ 0 h 32"/>
                              <a:gd name="T8" fmla="*/ 17 w 17"/>
                              <a:gd name="T9" fmla="*/ 32 h 32"/>
                            </a:gdLst>
                            <a:ahLst/>
                            <a:cxnLst>
                              <a:cxn ang="T4">
                                <a:pos x="T0" y="T1"/>
                              </a:cxn>
                              <a:cxn ang="T5">
                                <a:pos x="T2" y="T3"/>
                              </a:cxn>
                            </a:cxnLst>
                            <a:rect l="T6" t="T7" r="T8" b="T9"/>
                            <a:pathLst>
                              <a:path w="17" h="32">
                                <a:moveTo>
                                  <a:pt x="17" y="32"/>
                                </a:moveTo>
                                <a:cubicBezTo>
                                  <a:pt x="12" y="21"/>
                                  <a:pt x="8" y="10"/>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3" name="Freeform 385"/>
                        <wps:cNvSpPr>
                          <a:spLocks/>
                        </wps:cNvSpPr>
                        <wps:spPr bwMode="auto">
                          <a:xfrm>
                            <a:off x="66695" y="52136"/>
                            <a:ext cx="8" cy="37"/>
                          </a:xfrm>
                          <a:custGeom>
                            <a:avLst/>
                            <a:gdLst>
                              <a:gd name="T0" fmla="*/ 4 w 4"/>
                              <a:gd name="T1" fmla="*/ 37 h 18"/>
                              <a:gd name="T2" fmla="*/ 0 w 4"/>
                              <a:gd name="T3" fmla="*/ 0 h 18"/>
                              <a:gd name="T4" fmla="*/ 0 60000 65536"/>
                              <a:gd name="T5" fmla="*/ 0 60000 65536"/>
                              <a:gd name="T6" fmla="*/ 0 w 4"/>
                              <a:gd name="T7" fmla="*/ 0 h 18"/>
                              <a:gd name="T8" fmla="*/ 4 w 4"/>
                              <a:gd name="T9" fmla="*/ 18 h 18"/>
                            </a:gdLst>
                            <a:ahLst/>
                            <a:cxnLst>
                              <a:cxn ang="T4">
                                <a:pos x="T0" y="T1"/>
                              </a:cxn>
                              <a:cxn ang="T5">
                                <a:pos x="T2" y="T3"/>
                              </a:cxn>
                            </a:cxnLst>
                            <a:rect l="T6" t="T7" r="T8" b="T9"/>
                            <a:pathLst>
                              <a:path w="4" h="18">
                                <a:moveTo>
                                  <a:pt x="2" y="18"/>
                                </a:moveTo>
                                <a:cubicBezTo>
                                  <a:pt x="2" y="14"/>
                                  <a:pt x="4" y="6"/>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4" name="Freeform 386"/>
                        <wps:cNvSpPr>
                          <a:spLocks/>
                        </wps:cNvSpPr>
                        <wps:spPr bwMode="auto">
                          <a:xfrm>
                            <a:off x="66705" y="52112"/>
                            <a:ext cx="74" cy="177"/>
                          </a:xfrm>
                          <a:custGeom>
                            <a:avLst/>
                            <a:gdLst>
                              <a:gd name="T0" fmla="*/ 74 w 36"/>
                              <a:gd name="T1" fmla="*/ 115 h 86"/>
                              <a:gd name="T2" fmla="*/ 45 w 36"/>
                              <a:gd name="T3" fmla="*/ 41 h 86"/>
                              <a:gd name="T4" fmla="*/ 14 w 36"/>
                              <a:gd name="T5" fmla="*/ 0 h 86"/>
                              <a:gd name="T6" fmla="*/ 14 w 36"/>
                              <a:gd name="T7" fmla="*/ 21 h 86"/>
                              <a:gd name="T8" fmla="*/ 10 w 36"/>
                              <a:gd name="T9" fmla="*/ 68 h 86"/>
                              <a:gd name="T10" fmla="*/ 16 w 36"/>
                              <a:gd name="T11" fmla="*/ 132 h 86"/>
                              <a:gd name="T12" fmla="*/ 60 w 36"/>
                              <a:gd name="T13" fmla="*/ 177 h 86"/>
                              <a:gd name="T14" fmla="*/ 74 w 36"/>
                              <a:gd name="T15" fmla="*/ 115 h 86"/>
                              <a:gd name="T16" fmla="*/ 0 60000 65536"/>
                              <a:gd name="T17" fmla="*/ 0 60000 65536"/>
                              <a:gd name="T18" fmla="*/ 0 60000 65536"/>
                              <a:gd name="T19" fmla="*/ 0 60000 65536"/>
                              <a:gd name="T20" fmla="*/ 0 60000 65536"/>
                              <a:gd name="T21" fmla="*/ 0 60000 65536"/>
                              <a:gd name="T22" fmla="*/ 0 60000 65536"/>
                              <a:gd name="T23" fmla="*/ 0 60000 65536"/>
                              <a:gd name="T24" fmla="*/ 0 w 36"/>
                              <a:gd name="T25" fmla="*/ 0 h 86"/>
                              <a:gd name="T26" fmla="*/ 36 w 36"/>
                              <a:gd name="T27" fmla="*/ 86 h 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6" h="86">
                                <a:moveTo>
                                  <a:pt x="36" y="56"/>
                                </a:moveTo>
                                <a:cubicBezTo>
                                  <a:pt x="20" y="35"/>
                                  <a:pt x="34" y="33"/>
                                  <a:pt x="22" y="20"/>
                                </a:cubicBezTo>
                                <a:cubicBezTo>
                                  <a:pt x="11" y="10"/>
                                  <a:pt x="13" y="1"/>
                                  <a:pt x="7" y="0"/>
                                </a:cubicBezTo>
                                <a:cubicBezTo>
                                  <a:pt x="4" y="2"/>
                                  <a:pt x="5" y="3"/>
                                  <a:pt x="7" y="10"/>
                                </a:cubicBezTo>
                                <a:cubicBezTo>
                                  <a:pt x="7" y="19"/>
                                  <a:pt x="2" y="19"/>
                                  <a:pt x="5" y="33"/>
                                </a:cubicBezTo>
                                <a:cubicBezTo>
                                  <a:pt x="9" y="44"/>
                                  <a:pt x="0" y="51"/>
                                  <a:pt x="8" y="64"/>
                                </a:cubicBezTo>
                                <a:cubicBezTo>
                                  <a:pt x="11" y="66"/>
                                  <a:pt x="14" y="78"/>
                                  <a:pt x="29" y="86"/>
                                </a:cubicBezTo>
                                <a:cubicBezTo>
                                  <a:pt x="29" y="74"/>
                                  <a:pt x="36" y="66"/>
                                  <a:pt x="36" y="56"/>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85" name="Freeform 387"/>
                        <wps:cNvSpPr>
                          <a:spLocks/>
                        </wps:cNvSpPr>
                        <wps:spPr bwMode="auto">
                          <a:xfrm>
                            <a:off x="66717" y="52182"/>
                            <a:ext cx="35" cy="59"/>
                          </a:xfrm>
                          <a:custGeom>
                            <a:avLst/>
                            <a:gdLst>
                              <a:gd name="T0" fmla="*/ 35 w 17"/>
                              <a:gd name="T1" fmla="*/ 59 h 29"/>
                              <a:gd name="T2" fmla="*/ 0 w 17"/>
                              <a:gd name="T3" fmla="*/ 0 h 29"/>
                              <a:gd name="T4" fmla="*/ 0 60000 65536"/>
                              <a:gd name="T5" fmla="*/ 0 60000 65536"/>
                              <a:gd name="T6" fmla="*/ 0 w 17"/>
                              <a:gd name="T7" fmla="*/ 0 h 29"/>
                              <a:gd name="T8" fmla="*/ 17 w 17"/>
                              <a:gd name="T9" fmla="*/ 29 h 29"/>
                            </a:gdLst>
                            <a:ahLst/>
                            <a:cxnLst>
                              <a:cxn ang="T4">
                                <a:pos x="T0" y="T1"/>
                              </a:cxn>
                              <a:cxn ang="T5">
                                <a:pos x="T2" y="T3"/>
                              </a:cxn>
                            </a:cxnLst>
                            <a:rect l="T6" t="T7" r="T8" b="T9"/>
                            <a:pathLst>
                              <a:path w="17" h="29">
                                <a:moveTo>
                                  <a:pt x="17" y="29"/>
                                </a:moveTo>
                                <a:cubicBezTo>
                                  <a:pt x="14" y="17"/>
                                  <a:pt x="0" y="9"/>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6" name="Freeform 388"/>
                        <wps:cNvSpPr>
                          <a:spLocks/>
                        </wps:cNvSpPr>
                        <wps:spPr bwMode="auto">
                          <a:xfrm>
                            <a:off x="66713" y="52211"/>
                            <a:ext cx="31" cy="61"/>
                          </a:xfrm>
                          <a:custGeom>
                            <a:avLst/>
                            <a:gdLst>
                              <a:gd name="T0" fmla="*/ 31 w 15"/>
                              <a:gd name="T1" fmla="*/ 61 h 30"/>
                              <a:gd name="T2" fmla="*/ 23 w 15"/>
                              <a:gd name="T3" fmla="*/ 41 h 30"/>
                              <a:gd name="T4" fmla="*/ 2 w 15"/>
                              <a:gd name="T5" fmla="*/ 0 h 30"/>
                              <a:gd name="T6" fmla="*/ 0 60000 65536"/>
                              <a:gd name="T7" fmla="*/ 0 60000 65536"/>
                              <a:gd name="T8" fmla="*/ 0 60000 65536"/>
                              <a:gd name="T9" fmla="*/ 0 w 15"/>
                              <a:gd name="T10" fmla="*/ 0 h 30"/>
                              <a:gd name="T11" fmla="*/ 15 w 15"/>
                              <a:gd name="T12" fmla="*/ 30 h 30"/>
                            </a:gdLst>
                            <a:ahLst/>
                            <a:cxnLst>
                              <a:cxn ang="T6">
                                <a:pos x="T0" y="T1"/>
                              </a:cxn>
                              <a:cxn ang="T7">
                                <a:pos x="T2" y="T3"/>
                              </a:cxn>
                              <a:cxn ang="T8">
                                <a:pos x="T4" y="T5"/>
                              </a:cxn>
                            </a:cxnLst>
                            <a:rect l="T9" t="T10" r="T11" b="T12"/>
                            <a:pathLst>
                              <a:path w="15" h="30">
                                <a:moveTo>
                                  <a:pt x="15" y="30"/>
                                </a:moveTo>
                                <a:cubicBezTo>
                                  <a:pt x="12" y="26"/>
                                  <a:pt x="12" y="24"/>
                                  <a:pt x="11" y="20"/>
                                </a:cubicBezTo>
                                <a:cubicBezTo>
                                  <a:pt x="8" y="11"/>
                                  <a:pt x="0" y="7"/>
                                  <a:pt x="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7" name="Freeform 389"/>
                        <wps:cNvSpPr>
                          <a:spLocks/>
                        </wps:cNvSpPr>
                        <wps:spPr bwMode="auto">
                          <a:xfrm>
                            <a:off x="66730" y="52223"/>
                            <a:ext cx="43" cy="47"/>
                          </a:xfrm>
                          <a:custGeom>
                            <a:avLst/>
                            <a:gdLst>
                              <a:gd name="T0" fmla="*/ 0 w 21"/>
                              <a:gd name="T1" fmla="*/ 10 h 23"/>
                              <a:gd name="T2" fmla="*/ 29 w 21"/>
                              <a:gd name="T3" fmla="*/ 47 h 23"/>
                              <a:gd name="T4" fmla="*/ 39 w 21"/>
                              <a:gd name="T5" fmla="*/ 0 h 23"/>
                              <a:gd name="T6" fmla="*/ 0 60000 65536"/>
                              <a:gd name="T7" fmla="*/ 0 60000 65536"/>
                              <a:gd name="T8" fmla="*/ 0 60000 65536"/>
                              <a:gd name="T9" fmla="*/ 0 w 21"/>
                              <a:gd name="T10" fmla="*/ 0 h 23"/>
                              <a:gd name="T11" fmla="*/ 21 w 21"/>
                              <a:gd name="T12" fmla="*/ 23 h 23"/>
                            </a:gdLst>
                            <a:ahLst/>
                            <a:cxnLst>
                              <a:cxn ang="T6">
                                <a:pos x="T0" y="T1"/>
                              </a:cxn>
                              <a:cxn ang="T7">
                                <a:pos x="T2" y="T3"/>
                              </a:cxn>
                              <a:cxn ang="T8">
                                <a:pos x="T4" y="T5"/>
                              </a:cxn>
                            </a:cxnLst>
                            <a:rect l="T9" t="T10" r="T11" b="T12"/>
                            <a:pathLst>
                              <a:path w="21" h="23">
                                <a:moveTo>
                                  <a:pt x="0" y="5"/>
                                </a:moveTo>
                                <a:cubicBezTo>
                                  <a:pt x="4" y="12"/>
                                  <a:pt x="12" y="13"/>
                                  <a:pt x="14" y="23"/>
                                </a:cubicBezTo>
                                <a:cubicBezTo>
                                  <a:pt x="14" y="13"/>
                                  <a:pt x="21" y="8"/>
                                  <a:pt x="19"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8" name="Freeform 390"/>
                        <wps:cNvSpPr>
                          <a:spLocks/>
                        </wps:cNvSpPr>
                        <wps:spPr bwMode="auto">
                          <a:xfrm>
                            <a:off x="66744" y="52169"/>
                            <a:ext cx="14" cy="48"/>
                          </a:xfrm>
                          <a:custGeom>
                            <a:avLst/>
                            <a:gdLst>
                              <a:gd name="T0" fmla="*/ 4 w 7"/>
                              <a:gd name="T1" fmla="*/ 48 h 23"/>
                              <a:gd name="T2" fmla="*/ 8 w 7"/>
                              <a:gd name="T3" fmla="*/ 0 h 23"/>
                              <a:gd name="T4" fmla="*/ 0 60000 65536"/>
                              <a:gd name="T5" fmla="*/ 0 60000 65536"/>
                              <a:gd name="T6" fmla="*/ 0 w 7"/>
                              <a:gd name="T7" fmla="*/ 0 h 23"/>
                              <a:gd name="T8" fmla="*/ 7 w 7"/>
                              <a:gd name="T9" fmla="*/ 23 h 23"/>
                            </a:gdLst>
                            <a:ahLst/>
                            <a:cxnLst>
                              <a:cxn ang="T4">
                                <a:pos x="T0" y="T1"/>
                              </a:cxn>
                              <a:cxn ang="T5">
                                <a:pos x="T2" y="T3"/>
                              </a:cxn>
                            </a:cxnLst>
                            <a:rect l="T6" t="T7" r="T8" b="T9"/>
                            <a:pathLst>
                              <a:path w="7" h="23">
                                <a:moveTo>
                                  <a:pt x="2" y="23"/>
                                </a:moveTo>
                                <a:cubicBezTo>
                                  <a:pt x="0" y="10"/>
                                  <a:pt x="7" y="8"/>
                                  <a:pt x="4"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89" name="Freeform 391"/>
                        <wps:cNvSpPr>
                          <a:spLocks/>
                        </wps:cNvSpPr>
                        <wps:spPr bwMode="auto">
                          <a:xfrm>
                            <a:off x="66736" y="52147"/>
                            <a:ext cx="6" cy="26"/>
                          </a:xfrm>
                          <a:custGeom>
                            <a:avLst/>
                            <a:gdLst>
                              <a:gd name="T0" fmla="*/ 0 w 3"/>
                              <a:gd name="T1" fmla="*/ 26 h 13"/>
                              <a:gd name="T2" fmla="*/ 6 w 3"/>
                              <a:gd name="T3" fmla="*/ 0 h 13"/>
                              <a:gd name="T4" fmla="*/ 0 60000 65536"/>
                              <a:gd name="T5" fmla="*/ 0 60000 65536"/>
                              <a:gd name="T6" fmla="*/ 0 w 3"/>
                              <a:gd name="T7" fmla="*/ 0 h 13"/>
                              <a:gd name="T8" fmla="*/ 3 w 3"/>
                              <a:gd name="T9" fmla="*/ 13 h 13"/>
                            </a:gdLst>
                            <a:ahLst/>
                            <a:cxnLst>
                              <a:cxn ang="T4">
                                <a:pos x="T0" y="T1"/>
                              </a:cxn>
                              <a:cxn ang="T5">
                                <a:pos x="T2" y="T3"/>
                              </a:cxn>
                            </a:cxnLst>
                            <a:rect l="T6" t="T7" r="T8" b="T9"/>
                            <a:pathLst>
                              <a:path w="3" h="13">
                                <a:moveTo>
                                  <a:pt x="0" y="13"/>
                                </a:moveTo>
                                <a:cubicBezTo>
                                  <a:pt x="1" y="9"/>
                                  <a:pt x="2" y="4"/>
                                  <a:pt x="3"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0" name="Freeform 392"/>
                        <wps:cNvSpPr>
                          <a:spLocks/>
                        </wps:cNvSpPr>
                        <wps:spPr bwMode="auto">
                          <a:xfrm>
                            <a:off x="66728" y="52140"/>
                            <a:ext cx="32" cy="136"/>
                          </a:xfrm>
                          <a:custGeom>
                            <a:avLst/>
                            <a:gdLst>
                              <a:gd name="T0" fmla="*/ 0 w 16"/>
                              <a:gd name="T1" fmla="*/ 0 h 66"/>
                              <a:gd name="T2" fmla="*/ 18 w 16"/>
                              <a:gd name="T3" fmla="*/ 70 h 66"/>
                              <a:gd name="T4" fmla="*/ 32 w 16"/>
                              <a:gd name="T5" fmla="*/ 136 h 66"/>
                              <a:gd name="T6" fmla="*/ 0 60000 65536"/>
                              <a:gd name="T7" fmla="*/ 0 60000 65536"/>
                              <a:gd name="T8" fmla="*/ 0 60000 65536"/>
                              <a:gd name="T9" fmla="*/ 0 w 16"/>
                              <a:gd name="T10" fmla="*/ 0 h 66"/>
                              <a:gd name="T11" fmla="*/ 16 w 16"/>
                              <a:gd name="T12" fmla="*/ 66 h 66"/>
                            </a:gdLst>
                            <a:ahLst/>
                            <a:cxnLst>
                              <a:cxn ang="T6">
                                <a:pos x="T0" y="T1"/>
                              </a:cxn>
                              <a:cxn ang="T7">
                                <a:pos x="T2" y="T3"/>
                              </a:cxn>
                              <a:cxn ang="T8">
                                <a:pos x="T4" y="T5"/>
                              </a:cxn>
                            </a:cxnLst>
                            <a:rect l="T9" t="T10" r="T11" b="T12"/>
                            <a:pathLst>
                              <a:path w="16" h="66">
                                <a:moveTo>
                                  <a:pt x="0" y="0"/>
                                </a:moveTo>
                                <a:cubicBezTo>
                                  <a:pt x="5" y="8"/>
                                  <a:pt x="1" y="23"/>
                                  <a:pt x="9" y="34"/>
                                </a:cubicBezTo>
                                <a:cubicBezTo>
                                  <a:pt x="15" y="48"/>
                                  <a:pt x="10" y="54"/>
                                  <a:pt x="16" y="6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1" name="Freeform 393"/>
                        <wps:cNvSpPr>
                          <a:spLocks/>
                        </wps:cNvSpPr>
                        <wps:spPr bwMode="auto">
                          <a:xfrm>
                            <a:off x="66744" y="52396"/>
                            <a:ext cx="72" cy="192"/>
                          </a:xfrm>
                          <a:custGeom>
                            <a:avLst/>
                            <a:gdLst>
                              <a:gd name="T0" fmla="*/ 47 w 35"/>
                              <a:gd name="T1" fmla="*/ 52 h 93"/>
                              <a:gd name="T2" fmla="*/ 8 w 35"/>
                              <a:gd name="T3" fmla="*/ 12 h 93"/>
                              <a:gd name="T4" fmla="*/ 12 w 35"/>
                              <a:gd name="T5" fmla="*/ 52 h 93"/>
                              <a:gd name="T6" fmla="*/ 25 w 35"/>
                              <a:gd name="T7" fmla="*/ 132 h 93"/>
                              <a:gd name="T8" fmla="*/ 47 w 35"/>
                              <a:gd name="T9" fmla="*/ 192 h 93"/>
                              <a:gd name="T10" fmla="*/ 47 w 35"/>
                              <a:gd name="T11" fmla="*/ 52 h 93"/>
                              <a:gd name="T12" fmla="*/ 0 60000 65536"/>
                              <a:gd name="T13" fmla="*/ 0 60000 65536"/>
                              <a:gd name="T14" fmla="*/ 0 60000 65536"/>
                              <a:gd name="T15" fmla="*/ 0 60000 65536"/>
                              <a:gd name="T16" fmla="*/ 0 60000 65536"/>
                              <a:gd name="T17" fmla="*/ 0 60000 65536"/>
                              <a:gd name="T18" fmla="*/ 0 w 35"/>
                              <a:gd name="T19" fmla="*/ 0 h 93"/>
                              <a:gd name="T20" fmla="*/ 35 w 35"/>
                              <a:gd name="T21" fmla="*/ 93 h 93"/>
                            </a:gdLst>
                            <a:ahLst/>
                            <a:cxnLst>
                              <a:cxn ang="T12">
                                <a:pos x="T0" y="T1"/>
                              </a:cxn>
                              <a:cxn ang="T13">
                                <a:pos x="T2" y="T3"/>
                              </a:cxn>
                              <a:cxn ang="T14">
                                <a:pos x="T4" y="T5"/>
                              </a:cxn>
                              <a:cxn ang="T15">
                                <a:pos x="T6" y="T7"/>
                              </a:cxn>
                              <a:cxn ang="T16">
                                <a:pos x="T8" y="T9"/>
                              </a:cxn>
                              <a:cxn ang="T17">
                                <a:pos x="T10" y="T11"/>
                              </a:cxn>
                            </a:cxnLst>
                            <a:rect l="T18" t="T19" r="T20" b="T21"/>
                            <a:pathLst>
                              <a:path w="35" h="93">
                                <a:moveTo>
                                  <a:pt x="23" y="25"/>
                                </a:moveTo>
                                <a:cubicBezTo>
                                  <a:pt x="12" y="17"/>
                                  <a:pt x="8" y="0"/>
                                  <a:pt x="4" y="6"/>
                                </a:cubicBezTo>
                                <a:cubicBezTo>
                                  <a:pt x="5" y="15"/>
                                  <a:pt x="6" y="18"/>
                                  <a:pt x="6" y="25"/>
                                </a:cubicBezTo>
                                <a:cubicBezTo>
                                  <a:pt x="0" y="50"/>
                                  <a:pt x="14" y="39"/>
                                  <a:pt x="12" y="64"/>
                                </a:cubicBezTo>
                                <a:cubicBezTo>
                                  <a:pt x="11" y="73"/>
                                  <a:pt x="20" y="75"/>
                                  <a:pt x="23" y="93"/>
                                </a:cubicBezTo>
                                <a:cubicBezTo>
                                  <a:pt x="35" y="70"/>
                                  <a:pt x="35" y="46"/>
                                  <a:pt x="23" y="25"/>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92" name="Freeform 394"/>
                        <wps:cNvSpPr>
                          <a:spLocks/>
                        </wps:cNvSpPr>
                        <wps:spPr bwMode="auto">
                          <a:xfrm>
                            <a:off x="66760" y="52427"/>
                            <a:ext cx="33" cy="148"/>
                          </a:xfrm>
                          <a:custGeom>
                            <a:avLst/>
                            <a:gdLst>
                              <a:gd name="T0" fmla="*/ 0 w 16"/>
                              <a:gd name="T1" fmla="*/ 0 h 72"/>
                              <a:gd name="T2" fmla="*/ 19 w 16"/>
                              <a:gd name="T3" fmla="*/ 45 h 72"/>
                              <a:gd name="T4" fmla="*/ 27 w 16"/>
                              <a:gd name="T5" fmla="*/ 76 h 72"/>
                              <a:gd name="T6" fmla="*/ 33 w 16"/>
                              <a:gd name="T7" fmla="*/ 148 h 72"/>
                              <a:gd name="T8" fmla="*/ 0 60000 65536"/>
                              <a:gd name="T9" fmla="*/ 0 60000 65536"/>
                              <a:gd name="T10" fmla="*/ 0 60000 65536"/>
                              <a:gd name="T11" fmla="*/ 0 60000 65536"/>
                              <a:gd name="T12" fmla="*/ 0 w 16"/>
                              <a:gd name="T13" fmla="*/ 0 h 72"/>
                              <a:gd name="T14" fmla="*/ 16 w 16"/>
                              <a:gd name="T15" fmla="*/ 72 h 72"/>
                            </a:gdLst>
                            <a:ahLst/>
                            <a:cxnLst>
                              <a:cxn ang="T8">
                                <a:pos x="T0" y="T1"/>
                              </a:cxn>
                              <a:cxn ang="T9">
                                <a:pos x="T2" y="T3"/>
                              </a:cxn>
                              <a:cxn ang="T10">
                                <a:pos x="T4" y="T5"/>
                              </a:cxn>
                              <a:cxn ang="T11">
                                <a:pos x="T6" y="T7"/>
                              </a:cxn>
                            </a:cxnLst>
                            <a:rect l="T12" t="T13" r="T14" b="T15"/>
                            <a:pathLst>
                              <a:path w="16" h="72">
                                <a:moveTo>
                                  <a:pt x="0" y="0"/>
                                </a:moveTo>
                                <a:cubicBezTo>
                                  <a:pt x="3" y="7"/>
                                  <a:pt x="3" y="16"/>
                                  <a:pt x="9" y="22"/>
                                </a:cubicBezTo>
                                <a:cubicBezTo>
                                  <a:pt x="11" y="29"/>
                                  <a:pt x="12" y="31"/>
                                  <a:pt x="13" y="37"/>
                                </a:cubicBezTo>
                                <a:cubicBezTo>
                                  <a:pt x="13" y="46"/>
                                  <a:pt x="9" y="51"/>
                                  <a:pt x="16" y="7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3" name="Freeform 395"/>
                        <wps:cNvSpPr>
                          <a:spLocks/>
                        </wps:cNvSpPr>
                        <wps:spPr bwMode="auto">
                          <a:xfrm>
                            <a:off x="66756" y="52447"/>
                            <a:ext cx="19" cy="21"/>
                          </a:xfrm>
                          <a:custGeom>
                            <a:avLst/>
                            <a:gdLst>
                              <a:gd name="T0" fmla="*/ 0 w 9"/>
                              <a:gd name="T1" fmla="*/ 0 h 10"/>
                              <a:gd name="T2" fmla="*/ 19 w 9"/>
                              <a:gd name="T3" fmla="*/ 21 h 10"/>
                              <a:gd name="T4" fmla="*/ 0 60000 65536"/>
                              <a:gd name="T5" fmla="*/ 0 60000 65536"/>
                              <a:gd name="T6" fmla="*/ 0 w 9"/>
                              <a:gd name="T7" fmla="*/ 0 h 10"/>
                              <a:gd name="T8" fmla="*/ 9 w 9"/>
                              <a:gd name="T9" fmla="*/ 10 h 10"/>
                            </a:gdLst>
                            <a:ahLst/>
                            <a:cxnLst>
                              <a:cxn ang="T4">
                                <a:pos x="T0" y="T1"/>
                              </a:cxn>
                              <a:cxn ang="T5">
                                <a:pos x="T2" y="T3"/>
                              </a:cxn>
                            </a:cxnLst>
                            <a:rect l="T6" t="T7" r="T8" b="T9"/>
                            <a:pathLst>
                              <a:path w="9" h="10">
                                <a:moveTo>
                                  <a:pt x="0" y="0"/>
                                </a:moveTo>
                                <a:cubicBezTo>
                                  <a:pt x="4" y="6"/>
                                  <a:pt x="5" y="4"/>
                                  <a:pt x="9" y="1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4" name="Line 396"/>
                        <wps:cNvCnPr>
                          <a:cxnSpLocks noChangeShapeType="1"/>
                        </wps:cNvCnPr>
                        <wps:spPr bwMode="auto">
                          <a:xfrm>
                            <a:off x="66769" y="52528"/>
                            <a:ext cx="18" cy="22"/>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395" name="Freeform 397"/>
                        <wps:cNvSpPr>
                          <a:spLocks/>
                        </wps:cNvSpPr>
                        <wps:spPr bwMode="auto">
                          <a:xfrm>
                            <a:off x="66758" y="52480"/>
                            <a:ext cx="29" cy="33"/>
                          </a:xfrm>
                          <a:custGeom>
                            <a:avLst/>
                            <a:gdLst>
                              <a:gd name="T0" fmla="*/ 29 w 14"/>
                              <a:gd name="T1" fmla="*/ 33 h 16"/>
                              <a:gd name="T2" fmla="*/ 0 w 14"/>
                              <a:gd name="T3" fmla="*/ 0 h 16"/>
                              <a:gd name="T4" fmla="*/ 0 60000 65536"/>
                              <a:gd name="T5" fmla="*/ 0 60000 65536"/>
                              <a:gd name="T6" fmla="*/ 0 w 14"/>
                              <a:gd name="T7" fmla="*/ 0 h 16"/>
                              <a:gd name="T8" fmla="*/ 14 w 14"/>
                              <a:gd name="T9" fmla="*/ 16 h 16"/>
                            </a:gdLst>
                            <a:ahLst/>
                            <a:cxnLst>
                              <a:cxn ang="T4">
                                <a:pos x="T0" y="T1"/>
                              </a:cxn>
                              <a:cxn ang="T5">
                                <a:pos x="T2" y="T3"/>
                              </a:cxn>
                            </a:cxnLst>
                            <a:rect l="T6" t="T7" r="T8" b="T9"/>
                            <a:pathLst>
                              <a:path w="14" h="16">
                                <a:moveTo>
                                  <a:pt x="14" y="16"/>
                                </a:moveTo>
                                <a:cubicBezTo>
                                  <a:pt x="10" y="8"/>
                                  <a:pt x="4" y="7"/>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6" name="Freeform 398"/>
                        <wps:cNvSpPr>
                          <a:spLocks/>
                        </wps:cNvSpPr>
                        <wps:spPr bwMode="auto">
                          <a:xfrm>
                            <a:off x="66771" y="52427"/>
                            <a:ext cx="4" cy="37"/>
                          </a:xfrm>
                          <a:custGeom>
                            <a:avLst/>
                            <a:gdLst>
                              <a:gd name="T0" fmla="*/ 2 w 2"/>
                              <a:gd name="T1" fmla="*/ 37 h 18"/>
                              <a:gd name="T2" fmla="*/ 0 w 2"/>
                              <a:gd name="T3" fmla="*/ 0 h 18"/>
                              <a:gd name="T4" fmla="*/ 0 60000 65536"/>
                              <a:gd name="T5" fmla="*/ 0 60000 65536"/>
                              <a:gd name="T6" fmla="*/ 0 w 2"/>
                              <a:gd name="T7" fmla="*/ 0 h 18"/>
                              <a:gd name="T8" fmla="*/ 2 w 2"/>
                              <a:gd name="T9" fmla="*/ 18 h 18"/>
                            </a:gdLst>
                            <a:ahLst/>
                            <a:cxnLst>
                              <a:cxn ang="T4">
                                <a:pos x="T0" y="T1"/>
                              </a:cxn>
                              <a:cxn ang="T5">
                                <a:pos x="T2" y="T3"/>
                              </a:cxn>
                            </a:cxnLst>
                            <a:rect l="T6" t="T7" r="T8" b="T9"/>
                            <a:pathLst>
                              <a:path w="2" h="18">
                                <a:moveTo>
                                  <a:pt x="1" y="18"/>
                                </a:moveTo>
                                <a:cubicBezTo>
                                  <a:pt x="0" y="9"/>
                                  <a:pt x="2" y="7"/>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7" name="Freeform 399"/>
                        <wps:cNvSpPr>
                          <a:spLocks/>
                        </wps:cNvSpPr>
                        <wps:spPr bwMode="auto">
                          <a:xfrm>
                            <a:off x="66801" y="52419"/>
                            <a:ext cx="125" cy="164"/>
                          </a:xfrm>
                          <a:custGeom>
                            <a:avLst/>
                            <a:gdLst>
                              <a:gd name="T0" fmla="*/ 76 w 61"/>
                              <a:gd name="T1" fmla="*/ 121 h 80"/>
                              <a:gd name="T2" fmla="*/ 94 w 61"/>
                              <a:gd name="T3" fmla="*/ 86 h 80"/>
                              <a:gd name="T4" fmla="*/ 113 w 61"/>
                              <a:gd name="T5" fmla="*/ 23 h 80"/>
                              <a:gd name="T6" fmla="*/ 100 w 61"/>
                              <a:gd name="T7" fmla="*/ 12 h 80"/>
                              <a:gd name="T8" fmla="*/ 64 w 61"/>
                              <a:gd name="T9" fmla="*/ 33 h 80"/>
                              <a:gd name="T10" fmla="*/ 0 w 61"/>
                              <a:gd name="T11" fmla="*/ 164 h 80"/>
                              <a:gd name="T12" fmla="*/ 76 w 61"/>
                              <a:gd name="T13" fmla="*/ 121 h 80"/>
                              <a:gd name="T14" fmla="*/ 0 60000 65536"/>
                              <a:gd name="T15" fmla="*/ 0 60000 65536"/>
                              <a:gd name="T16" fmla="*/ 0 60000 65536"/>
                              <a:gd name="T17" fmla="*/ 0 60000 65536"/>
                              <a:gd name="T18" fmla="*/ 0 60000 65536"/>
                              <a:gd name="T19" fmla="*/ 0 60000 65536"/>
                              <a:gd name="T20" fmla="*/ 0 60000 65536"/>
                              <a:gd name="T21" fmla="*/ 0 w 61"/>
                              <a:gd name="T22" fmla="*/ 0 h 80"/>
                              <a:gd name="T23" fmla="*/ 61 w 61"/>
                              <a:gd name="T24" fmla="*/ 80 h 8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61" h="80">
                                <a:moveTo>
                                  <a:pt x="37" y="59"/>
                                </a:moveTo>
                                <a:cubicBezTo>
                                  <a:pt x="43" y="52"/>
                                  <a:pt x="41" y="48"/>
                                  <a:pt x="46" y="42"/>
                                </a:cubicBezTo>
                                <a:cubicBezTo>
                                  <a:pt x="58" y="33"/>
                                  <a:pt x="52" y="16"/>
                                  <a:pt x="55" y="11"/>
                                </a:cubicBezTo>
                                <a:cubicBezTo>
                                  <a:pt x="61" y="0"/>
                                  <a:pt x="56" y="0"/>
                                  <a:pt x="49" y="6"/>
                                </a:cubicBezTo>
                                <a:cubicBezTo>
                                  <a:pt x="41" y="12"/>
                                  <a:pt x="42" y="7"/>
                                  <a:pt x="31" y="16"/>
                                </a:cubicBezTo>
                                <a:lnTo>
                                  <a:pt x="0" y="80"/>
                                </a:lnTo>
                                <a:cubicBezTo>
                                  <a:pt x="13" y="68"/>
                                  <a:pt x="31" y="68"/>
                                  <a:pt x="37" y="59"/>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398" name="Freeform 400"/>
                        <wps:cNvSpPr>
                          <a:spLocks/>
                        </wps:cNvSpPr>
                        <wps:spPr bwMode="auto">
                          <a:xfrm>
                            <a:off x="66873" y="52493"/>
                            <a:ext cx="24" cy="16"/>
                          </a:xfrm>
                          <a:custGeom>
                            <a:avLst/>
                            <a:gdLst>
                              <a:gd name="T0" fmla="*/ 0 w 12"/>
                              <a:gd name="T1" fmla="*/ 16 h 8"/>
                              <a:gd name="T2" fmla="*/ 24 w 12"/>
                              <a:gd name="T3" fmla="*/ 0 h 8"/>
                              <a:gd name="T4" fmla="*/ 0 60000 65536"/>
                              <a:gd name="T5" fmla="*/ 0 60000 65536"/>
                              <a:gd name="T6" fmla="*/ 0 w 12"/>
                              <a:gd name="T7" fmla="*/ 0 h 8"/>
                              <a:gd name="T8" fmla="*/ 12 w 12"/>
                              <a:gd name="T9" fmla="*/ 8 h 8"/>
                            </a:gdLst>
                            <a:ahLst/>
                            <a:cxnLst>
                              <a:cxn ang="T4">
                                <a:pos x="T0" y="T1"/>
                              </a:cxn>
                              <a:cxn ang="T5">
                                <a:pos x="T2" y="T3"/>
                              </a:cxn>
                            </a:cxnLst>
                            <a:rect l="T6" t="T7" r="T8" b="T9"/>
                            <a:pathLst>
                              <a:path w="12" h="8">
                                <a:moveTo>
                                  <a:pt x="0" y="8"/>
                                </a:moveTo>
                                <a:cubicBezTo>
                                  <a:pt x="9" y="2"/>
                                  <a:pt x="6" y="6"/>
                                  <a:pt x="12"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399" name="Freeform 401"/>
                        <wps:cNvSpPr>
                          <a:spLocks/>
                        </wps:cNvSpPr>
                        <wps:spPr bwMode="auto">
                          <a:xfrm>
                            <a:off x="66852" y="52520"/>
                            <a:ext cx="33" cy="16"/>
                          </a:xfrm>
                          <a:custGeom>
                            <a:avLst/>
                            <a:gdLst>
                              <a:gd name="T0" fmla="*/ 0 w 16"/>
                              <a:gd name="T1" fmla="*/ 16 h 8"/>
                              <a:gd name="T2" fmla="*/ 33 w 16"/>
                              <a:gd name="T3" fmla="*/ 0 h 8"/>
                              <a:gd name="T4" fmla="*/ 0 60000 65536"/>
                              <a:gd name="T5" fmla="*/ 0 60000 65536"/>
                              <a:gd name="T6" fmla="*/ 0 w 16"/>
                              <a:gd name="T7" fmla="*/ 0 h 8"/>
                              <a:gd name="T8" fmla="*/ 16 w 16"/>
                              <a:gd name="T9" fmla="*/ 8 h 8"/>
                            </a:gdLst>
                            <a:ahLst/>
                            <a:cxnLst>
                              <a:cxn ang="T4">
                                <a:pos x="T0" y="T1"/>
                              </a:cxn>
                              <a:cxn ang="T5">
                                <a:pos x="T2" y="T3"/>
                              </a:cxn>
                            </a:cxnLst>
                            <a:rect l="T6" t="T7" r="T8" b="T9"/>
                            <a:pathLst>
                              <a:path w="16" h="8">
                                <a:moveTo>
                                  <a:pt x="0" y="8"/>
                                </a:moveTo>
                                <a:cubicBezTo>
                                  <a:pt x="13" y="5"/>
                                  <a:pt x="13" y="0"/>
                                  <a:pt x="16"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0" name="Freeform 402"/>
                        <wps:cNvSpPr>
                          <a:spLocks/>
                        </wps:cNvSpPr>
                        <wps:spPr bwMode="auto">
                          <a:xfrm>
                            <a:off x="66883" y="52443"/>
                            <a:ext cx="12" cy="44"/>
                          </a:xfrm>
                          <a:custGeom>
                            <a:avLst/>
                            <a:gdLst>
                              <a:gd name="T0" fmla="*/ 2 w 6"/>
                              <a:gd name="T1" fmla="*/ 44 h 21"/>
                              <a:gd name="T2" fmla="*/ 6 w 6"/>
                              <a:gd name="T3" fmla="*/ 0 h 21"/>
                              <a:gd name="T4" fmla="*/ 0 60000 65536"/>
                              <a:gd name="T5" fmla="*/ 0 60000 65536"/>
                              <a:gd name="T6" fmla="*/ 0 w 6"/>
                              <a:gd name="T7" fmla="*/ 0 h 21"/>
                              <a:gd name="T8" fmla="*/ 6 w 6"/>
                              <a:gd name="T9" fmla="*/ 21 h 21"/>
                            </a:gdLst>
                            <a:ahLst/>
                            <a:cxnLst>
                              <a:cxn ang="T4">
                                <a:pos x="T0" y="T1"/>
                              </a:cxn>
                              <a:cxn ang="T5">
                                <a:pos x="T2" y="T3"/>
                              </a:cxn>
                            </a:cxnLst>
                            <a:rect l="T6" t="T7" r="T8" b="T9"/>
                            <a:pathLst>
                              <a:path w="6" h="21">
                                <a:moveTo>
                                  <a:pt x="1" y="21"/>
                                </a:moveTo>
                                <a:cubicBezTo>
                                  <a:pt x="6" y="8"/>
                                  <a:pt x="0" y="9"/>
                                  <a:pt x="3"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1" name="Freeform 403"/>
                        <wps:cNvSpPr>
                          <a:spLocks/>
                        </wps:cNvSpPr>
                        <wps:spPr bwMode="auto">
                          <a:xfrm>
                            <a:off x="66885" y="52462"/>
                            <a:ext cx="23" cy="23"/>
                          </a:xfrm>
                          <a:custGeom>
                            <a:avLst/>
                            <a:gdLst>
                              <a:gd name="T0" fmla="*/ 0 w 11"/>
                              <a:gd name="T1" fmla="*/ 23 h 11"/>
                              <a:gd name="T2" fmla="*/ 23 w 11"/>
                              <a:gd name="T3" fmla="*/ 0 h 11"/>
                              <a:gd name="T4" fmla="*/ 0 60000 65536"/>
                              <a:gd name="T5" fmla="*/ 0 60000 65536"/>
                              <a:gd name="T6" fmla="*/ 0 w 11"/>
                              <a:gd name="T7" fmla="*/ 0 h 11"/>
                              <a:gd name="T8" fmla="*/ 11 w 11"/>
                              <a:gd name="T9" fmla="*/ 11 h 11"/>
                            </a:gdLst>
                            <a:ahLst/>
                            <a:cxnLst>
                              <a:cxn ang="T4">
                                <a:pos x="T0" y="T1"/>
                              </a:cxn>
                              <a:cxn ang="T5">
                                <a:pos x="T2" y="T3"/>
                              </a:cxn>
                            </a:cxnLst>
                            <a:rect l="T6" t="T7" r="T8" b="T9"/>
                            <a:pathLst>
                              <a:path w="11" h="11">
                                <a:moveTo>
                                  <a:pt x="0" y="11"/>
                                </a:moveTo>
                                <a:cubicBezTo>
                                  <a:pt x="5" y="7"/>
                                  <a:pt x="10" y="3"/>
                                  <a:pt x="1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2" name="Freeform 404"/>
                        <wps:cNvSpPr>
                          <a:spLocks/>
                        </wps:cNvSpPr>
                        <wps:spPr bwMode="auto">
                          <a:xfrm>
                            <a:off x="66852" y="52437"/>
                            <a:ext cx="56" cy="99"/>
                          </a:xfrm>
                          <a:custGeom>
                            <a:avLst/>
                            <a:gdLst>
                              <a:gd name="T0" fmla="*/ 56 w 27"/>
                              <a:gd name="T1" fmla="*/ 0 h 48"/>
                              <a:gd name="T2" fmla="*/ 0 w 27"/>
                              <a:gd name="T3" fmla="*/ 99 h 48"/>
                              <a:gd name="T4" fmla="*/ 0 60000 65536"/>
                              <a:gd name="T5" fmla="*/ 0 60000 65536"/>
                              <a:gd name="T6" fmla="*/ 0 w 27"/>
                              <a:gd name="T7" fmla="*/ 0 h 48"/>
                              <a:gd name="T8" fmla="*/ 27 w 27"/>
                              <a:gd name="T9" fmla="*/ 48 h 48"/>
                            </a:gdLst>
                            <a:ahLst/>
                            <a:cxnLst>
                              <a:cxn ang="T4">
                                <a:pos x="T0" y="T1"/>
                              </a:cxn>
                              <a:cxn ang="T5">
                                <a:pos x="T2" y="T3"/>
                              </a:cxn>
                            </a:cxnLst>
                            <a:rect l="T6" t="T7" r="T8" b="T9"/>
                            <a:pathLst>
                              <a:path w="27" h="48">
                                <a:moveTo>
                                  <a:pt x="27" y="0"/>
                                </a:moveTo>
                                <a:cubicBezTo>
                                  <a:pt x="17" y="19"/>
                                  <a:pt x="15" y="29"/>
                                  <a:pt x="0" y="4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3" name="Freeform 405"/>
                        <wps:cNvSpPr>
                          <a:spLocks/>
                        </wps:cNvSpPr>
                        <wps:spPr bwMode="auto">
                          <a:xfrm>
                            <a:off x="66822" y="52340"/>
                            <a:ext cx="77" cy="221"/>
                          </a:xfrm>
                          <a:custGeom>
                            <a:avLst/>
                            <a:gdLst>
                              <a:gd name="T0" fmla="*/ 39 w 38"/>
                              <a:gd name="T1" fmla="*/ 186 h 107"/>
                              <a:gd name="T2" fmla="*/ 57 w 38"/>
                              <a:gd name="T3" fmla="*/ 105 h 107"/>
                              <a:gd name="T4" fmla="*/ 57 w 38"/>
                              <a:gd name="T5" fmla="*/ 43 h 107"/>
                              <a:gd name="T6" fmla="*/ 36 w 38"/>
                              <a:gd name="T7" fmla="*/ 6 h 107"/>
                              <a:gd name="T8" fmla="*/ 30 w 38"/>
                              <a:gd name="T9" fmla="*/ 33 h 107"/>
                              <a:gd name="T10" fmla="*/ 18 w 38"/>
                              <a:gd name="T11" fmla="*/ 52 h 107"/>
                              <a:gd name="T12" fmla="*/ 0 w 38"/>
                              <a:gd name="T13" fmla="*/ 221 h 107"/>
                              <a:gd name="T14" fmla="*/ 39 w 38"/>
                              <a:gd name="T15" fmla="*/ 186 h 107"/>
                              <a:gd name="T16" fmla="*/ 0 60000 65536"/>
                              <a:gd name="T17" fmla="*/ 0 60000 65536"/>
                              <a:gd name="T18" fmla="*/ 0 60000 65536"/>
                              <a:gd name="T19" fmla="*/ 0 60000 65536"/>
                              <a:gd name="T20" fmla="*/ 0 60000 65536"/>
                              <a:gd name="T21" fmla="*/ 0 60000 65536"/>
                              <a:gd name="T22" fmla="*/ 0 60000 65536"/>
                              <a:gd name="T23" fmla="*/ 0 60000 65536"/>
                              <a:gd name="T24" fmla="*/ 0 w 38"/>
                              <a:gd name="T25" fmla="*/ 0 h 107"/>
                              <a:gd name="T26" fmla="*/ 38 w 38"/>
                              <a:gd name="T27" fmla="*/ 107 h 10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8" h="107">
                                <a:moveTo>
                                  <a:pt x="19" y="90"/>
                                </a:moveTo>
                                <a:cubicBezTo>
                                  <a:pt x="38" y="66"/>
                                  <a:pt x="29" y="63"/>
                                  <a:pt x="28" y="51"/>
                                </a:cubicBezTo>
                                <a:cubicBezTo>
                                  <a:pt x="37" y="30"/>
                                  <a:pt x="32" y="28"/>
                                  <a:pt x="28" y="21"/>
                                </a:cubicBezTo>
                                <a:cubicBezTo>
                                  <a:pt x="27" y="11"/>
                                  <a:pt x="21" y="0"/>
                                  <a:pt x="18" y="3"/>
                                </a:cubicBezTo>
                                <a:cubicBezTo>
                                  <a:pt x="16" y="6"/>
                                  <a:pt x="19" y="11"/>
                                  <a:pt x="15" y="16"/>
                                </a:cubicBezTo>
                                <a:cubicBezTo>
                                  <a:pt x="14" y="19"/>
                                  <a:pt x="11" y="21"/>
                                  <a:pt x="9" y="25"/>
                                </a:cubicBezTo>
                                <a:cubicBezTo>
                                  <a:pt x="5" y="52"/>
                                  <a:pt x="4" y="85"/>
                                  <a:pt x="0" y="107"/>
                                </a:cubicBezTo>
                                <a:cubicBezTo>
                                  <a:pt x="8" y="104"/>
                                  <a:pt x="15" y="100"/>
                                  <a:pt x="19" y="90"/>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04" name="Freeform 406"/>
                        <wps:cNvSpPr>
                          <a:spLocks/>
                        </wps:cNvSpPr>
                        <wps:spPr bwMode="auto">
                          <a:xfrm>
                            <a:off x="66861" y="52365"/>
                            <a:ext cx="10" cy="130"/>
                          </a:xfrm>
                          <a:custGeom>
                            <a:avLst/>
                            <a:gdLst>
                              <a:gd name="T0" fmla="*/ 4 w 5"/>
                              <a:gd name="T1" fmla="*/ 0 h 63"/>
                              <a:gd name="T2" fmla="*/ 6 w 5"/>
                              <a:gd name="T3" fmla="*/ 62 h 63"/>
                              <a:gd name="T4" fmla="*/ 0 w 5"/>
                              <a:gd name="T5" fmla="*/ 130 h 63"/>
                              <a:gd name="T6" fmla="*/ 0 60000 65536"/>
                              <a:gd name="T7" fmla="*/ 0 60000 65536"/>
                              <a:gd name="T8" fmla="*/ 0 60000 65536"/>
                              <a:gd name="T9" fmla="*/ 0 w 5"/>
                              <a:gd name="T10" fmla="*/ 0 h 63"/>
                              <a:gd name="T11" fmla="*/ 5 w 5"/>
                              <a:gd name="T12" fmla="*/ 63 h 63"/>
                            </a:gdLst>
                            <a:ahLst/>
                            <a:cxnLst>
                              <a:cxn ang="T6">
                                <a:pos x="T0" y="T1"/>
                              </a:cxn>
                              <a:cxn ang="T7">
                                <a:pos x="T2" y="T3"/>
                              </a:cxn>
                              <a:cxn ang="T8">
                                <a:pos x="T4" y="T5"/>
                              </a:cxn>
                            </a:cxnLst>
                            <a:rect l="T9" t="T10" r="T11" b="T12"/>
                            <a:pathLst>
                              <a:path w="5" h="63">
                                <a:moveTo>
                                  <a:pt x="2" y="0"/>
                                </a:moveTo>
                                <a:cubicBezTo>
                                  <a:pt x="5" y="13"/>
                                  <a:pt x="3" y="20"/>
                                  <a:pt x="3" y="30"/>
                                </a:cubicBezTo>
                                <a:cubicBezTo>
                                  <a:pt x="5" y="47"/>
                                  <a:pt x="5" y="52"/>
                                  <a:pt x="0" y="6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g:grpSp>
                    <wps:wsp>
                      <wps:cNvPr id="405" name="Freeform 408"/>
                      <wps:cNvSpPr>
                        <a:spLocks/>
                      </wps:cNvSpPr>
                      <wps:spPr bwMode="auto">
                        <a:xfrm>
                          <a:off x="5848" y="2419"/>
                          <a:ext cx="152" cy="286"/>
                        </a:xfrm>
                        <a:custGeom>
                          <a:avLst/>
                          <a:gdLst>
                            <a:gd name="T0" fmla="*/ 0 w 12"/>
                            <a:gd name="T1" fmla="*/ 0 h 22"/>
                            <a:gd name="T2" fmla="*/ 6350 w 12"/>
                            <a:gd name="T3" fmla="*/ 28575 h 22"/>
                            <a:gd name="T4" fmla="*/ 11430 w 12"/>
                            <a:gd name="T5" fmla="*/ 3897 h 22"/>
                            <a:gd name="T6" fmla="*/ 0 60000 65536"/>
                            <a:gd name="T7" fmla="*/ 0 60000 65536"/>
                            <a:gd name="T8" fmla="*/ 0 60000 65536"/>
                            <a:gd name="T9" fmla="*/ 0 w 12"/>
                            <a:gd name="T10" fmla="*/ 0 h 22"/>
                            <a:gd name="T11" fmla="*/ 12 w 12"/>
                            <a:gd name="T12" fmla="*/ 22 h 22"/>
                          </a:gdLst>
                          <a:ahLst/>
                          <a:cxnLst>
                            <a:cxn ang="T6">
                              <a:pos x="T0" y="T1"/>
                            </a:cxn>
                            <a:cxn ang="T7">
                              <a:pos x="T2" y="T3"/>
                            </a:cxn>
                            <a:cxn ang="T8">
                              <a:pos x="T4" y="T5"/>
                            </a:cxn>
                          </a:cxnLst>
                          <a:rect l="T9" t="T10" r="T11" b="T12"/>
                          <a:pathLst>
                            <a:path w="12" h="22">
                              <a:moveTo>
                                <a:pt x="0" y="0"/>
                              </a:moveTo>
                              <a:cubicBezTo>
                                <a:pt x="5" y="8"/>
                                <a:pt x="1" y="10"/>
                                <a:pt x="5" y="22"/>
                              </a:cubicBezTo>
                              <a:cubicBezTo>
                                <a:pt x="8" y="19"/>
                                <a:pt x="12" y="12"/>
                                <a:pt x="9" y="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6" name="Freeform 409"/>
                      <wps:cNvSpPr>
                        <a:spLocks/>
                      </wps:cNvSpPr>
                      <wps:spPr bwMode="auto">
                        <a:xfrm>
                          <a:off x="5911" y="2800"/>
                          <a:ext cx="102" cy="222"/>
                        </a:xfrm>
                        <a:custGeom>
                          <a:avLst/>
                          <a:gdLst>
                            <a:gd name="T0" fmla="*/ 0 w 8"/>
                            <a:gd name="T1" fmla="*/ 22225 h 17"/>
                            <a:gd name="T2" fmla="*/ 10160 w 8"/>
                            <a:gd name="T3" fmla="*/ 0 h 17"/>
                            <a:gd name="T4" fmla="*/ 0 60000 65536"/>
                            <a:gd name="T5" fmla="*/ 0 60000 65536"/>
                            <a:gd name="T6" fmla="*/ 0 w 8"/>
                            <a:gd name="T7" fmla="*/ 0 h 17"/>
                            <a:gd name="T8" fmla="*/ 8 w 8"/>
                            <a:gd name="T9" fmla="*/ 17 h 17"/>
                          </a:gdLst>
                          <a:ahLst/>
                          <a:cxnLst>
                            <a:cxn ang="T4">
                              <a:pos x="T0" y="T1"/>
                            </a:cxn>
                            <a:cxn ang="T5">
                              <a:pos x="T2" y="T3"/>
                            </a:cxn>
                          </a:cxnLst>
                          <a:rect l="T6" t="T7" r="T8" b="T9"/>
                          <a:pathLst>
                            <a:path w="8" h="17">
                              <a:moveTo>
                                <a:pt x="0" y="17"/>
                              </a:moveTo>
                              <a:cubicBezTo>
                                <a:pt x="3" y="2"/>
                                <a:pt x="7" y="8"/>
                                <a:pt x="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7" name="Freeform 410"/>
                      <wps:cNvSpPr>
                        <a:spLocks/>
                      </wps:cNvSpPr>
                      <wps:spPr bwMode="auto">
                        <a:xfrm>
                          <a:off x="5778" y="2654"/>
                          <a:ext cx="146" cy="368"/>
                        </a:xfrm>
                        <a:custGeom>
                          <a:avLst/>
                          <a:gdLst>
                            <a:gd name="T0" fmla="*/ 14605 w 11"/>
                            <a:gd name="T1" fmla="*/ 36830 h 28"/>
                            <a:gd name="T2" fmla="*/ 0 w 11"/>
                            <a:gd name="T3" fmla="*/ 0 h 28"/>
                            <a:gd name="T4" fmla="*/ 0 60000 65536"/>
                            <a:gd name="T5" fmla="*/ 0 60000 65536"/>
                            <a:gd name="T6" fmla="*/ 0 w 11"/>
                            <a:gd name="T7" fmla="*/ 0 h 28"/>
                            <a:gd name="T8" fmla="*/ 11 w 11"/>
                            <a:gd name="T9" fmla="*/ 28 h 28"/>
                          </a:gdLst>
                          <a:ahLst/>
                          <a:cxnLst>
                            <a:cxn ang="T4">
                              <a:pos x="T0" y="T1"/>
                            </a:cxn>
                            <a:cxn ang="T5">
                              <a:pos x="T2" y="T3"/>
                            </a:cxn>
                          </a:cxnLst>
                          <a:rect l="T6" t="T7" r="T8" b="T9"/>
                          <a:pathLst>
                            <a:path w="11" h="28">
                              <a:moveTo>
                                <a:pt x="11" y="28"/>
                              </a:moveTo>
                              <a:cubicBezTo>
                                <a:pt x="10" y="16"/>
                                <a:pt x="4" y="8"/>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8" name="Freeform 411"/>
                      <wps:cNvSpPr>
                        <a:spLocks/>
                      </wps:cNvSpPr>
                      <wps:spPr bwMode="auto">
                        <a:xfrm>
                          <a:off x="5778" y="3136"/>
                          <a:ext cx="210" cy="242"/>
                        </a:xfrm>
                        <a:custGeom>
                          <a:avLst/>
                          <a:gdLst>
                            <a:gd name="T0" fmla="*/ 0 w 16"/>
                            <a:gd name="T1" fmla="*/ 24130 h 18"/>
                            <a:gd name="T2" fmla="*/ 20955 w 16"/>
                            <a:gd name="T3" fmla="*/ 0 h 18"/>
                            <a:gd name="T4" fmla="*/ 0 60000 65536"/>
                            <a:gd name="T5" fmla="*/ 0 60000 65536"/>
                            <a:gd name="T6" fmla="*/ 0 w 16"/>
                            <a:gd name="T7" fmla="*/ 0 h 18"/>
                            <a:gd name="T8" fmla="*/ 16 w 16"/>
                            <a:gd name="T9" fmla="*/ 18 h 18"/>
                          </a:gdLst>
                          <a:ahLst/>
                          <a:cxnLst>
                            <a:cxn ang="T4">
                              <a:pos x="T0" y="T1"/>
                            </a:cxn>
                            <a:cxn ang="T5">
                              <a:pos x="T2" y="T3"/>
                            </a:cxn>
                          </a:cxnLst>
                          <a:rect l="T6" t="T7" r="T8" b="T9"/>
                          <a:pathLst>
                            <a:path w="16" h="18">
                              <a:moveTo>
                                <a:pt x="0" y="18"/>
                              </a:moveTo>
                              <a:cubicBezTo>
                                <a:pt x="6" y="14"/>
                                <a:pt x="13" y="9"/>
                                <a:pt x="16"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09" name="Freeform 412"/>
                      <wps:cNvSpPr>
                        <a:spLocks/>
                      </wps:cNvSpPr>
                      <wps:spPr bwMode="auto">
                        <a:xfrm>
                          <a:off x="5365" y="2393"/>
                          <a:ext cx="546" cy="1442"/>
                        </a:xfrm>
                        <a:custGeom>
                          <a:avLst/>
                          <a:gdLst>
                            <a:gd name="T0" fmla="*/ 39007 w 42"/>
                            <a:gd name="T1" fmla="*/ 103522 h 110"/>
                            <a:gd name="T2" fmla="*/ 44208 w 42"/>
                            <a:gd name="T3" fmla="*/ 61589 h 110"/>
                            <a:gd name="T4" fmla="*/ 37707 w 42"/>
                            <a:gd name="T5" fmla="*/ 19656 h 110"/>
                            <a:gd name="T6" fmla="*/ 28605 w 42"/>
                            <a:gd name="T7" fmla="*/ 0 h 110"/>
                            <a:gd name="T8" fmla="*/ 20804 w 42"/>
                            <a:gd name="T9" fmla="*/ 14415 h 110"/>
                            <a:gd name="T10" fmla="*/ 9102 w 42"/>
                            <a:gd name="T11" fmla="*/ 27519 h 110"/>
                            <a:gd name="T12" fmla="*/ 2600 w 42"/>
                            <a:gd name="T13" fmla="*/ 65520 h 110"/>
                            <a:gd name="T14" fmla="*/ 3901 w 42"/>
                            <a:gd name="T15" fmla="*/ 94349 h 110"/>
                            <a:gd name="T16" fmla="*/ 6501 w 42"/>
                            <a:gd name="T17" fmla="*/ 144145 h 110"/>
                            <a:gd name="T18" fmla="*/ 39007 w 42"/>
                            <a:gd name="T19" fmla="*/ 103522 h 11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42"/>
                            <a:gd name="T31" fmla="*/ 0 h 110"/>
                            <a:gd name="T32" fmla="*/ 42 w 42"/>
                            <a:gd name="T33" fmla="*/ 110 h 11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42" h="110">
                              <a:moveTo>
                                <a:pt x="30" y="79"/>
                              </a:moveTo>
                              <a:cubicBezTo>
                                <a:pt x="42" y="56"/>
                                <a:pt x="35" y="58"/>
                                <a:pt x="34" y="47"/>
                              </a:cubicBezTo>
                              <a:cubicBezTo>
                                <a:pt x="41" y="26"/>
                                <a:pt x="31" y="23"/>
                                <a:pt x="29" y="15"/>
                              </a:cubicBezTo>
                              <a:cubicBezTo>
                                <a:pt x="26" y="7"/>
                                <a:pt x="28" y="1"/>
                                <a:pt x="22" y="0"/>
                              </a:cubicBezTo>
                              <a:cubicBezTo>
                                <a:pt x="19" y="1"/>
                                <a:pt x="19" y="6"/>
                                <a:pt x="16" y="11"/>
                              </a:cubicBezTo>
                              <a:cubicBezTo>
                                <a:pt x="13" y="13"/>
                                <a:pt x="11" y="16"/>
                                <a:pt x="7" y="21"/>
                              </a:cubicBezTo>
                              <a:cubicBezTo>
                                <a:pt x="7" y="27"/>
                                <a:pt x="8" y="33"/>
                                <a:pt x="2" y="50"/>
                              </a:cubicBezTo>
                              <a:cubicBezTo>
                                <a:pt x="3" y="57"/>
                                <a:pt x="6" y="65"/>
                                <a:pt x="3" y="72"/>
                              </a:cubicBezTo>
                              <a:cubicBezTo>
                                <a:pt x="0" y="85"/>
                                <a:pt x="7" y="100"/>
                                <a:pt x="5" y="110"/>
                              </a:cubicBezTo>
                              <a:cubicBezTo>
                                <a:pt x="11" y="100"/>
                                <a:pt x="26" y="97"/>
                                <a:pt x="30" y="79"/>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10" name="Freeform 413"/>
                      <wps:cNvSpPr>
                        <a:spLocks/>
                      </wps:cNvSpPr>
                      <wps:spPr bwMode="auto">
                        <a:xfrm>
                          <a:off x="5467" y="2527"/>
                          <a:ext cx="197" cy="1175"/>
                        </a:xfrm>
                        <a:custGeom>
                          <a:avLst/>
                          <a:gdLst>
                            <a:gd name="T0" fmla="*/ 19685 w 15"/>
                            <a:gd name="T1" fmla="*/ 0 h 90"/>
                            <a:gd name="T2" fmla="*/ 13123 w 15"/>
                            <a:gd name="T3" fmla="*/ 39158 h 90"/>
                            <a:gd name="T4" fmla="*/ 9186 w 15"/>
                            <a:gd name="T5" fmla="*/ 92675 h 90"/>
                            <a:gd name="T6" fmla="*/ 0 w 15"/>
                            <a:gd name="T7" fmla="*/ 117475 h 90"/>
                            <a:gd name="T8" fmla="*/ 0 60000 65536"/>
                            <a:gd name="T9" fmla="*/ 0 60000 65536"/>
                            <a:gd name="T10" fmla="*/ 0 60000 65536"/>
                            <a:gd name="T11" fmla="*/ 0 60000 65536"/>
                            <a:gd name="T12" fmla="*/ 0 w 15"/>
                            <a:gd name="T13" fmla="*/ 0 h 90"/>
                            <a:gd name="T14" fmla="*/ 15 w 15"/>
                            <a:gd name="T15" fmla="*/ 90 h 90"/>
                          </a:gdLst>
                          <a:ahLst/>
                          <a:cxnLst>
                            <a:cxn ang="T8">
                              <a:pos x="T0" y="T1"/>
                            </a:cxn>
                            <a:cxn ang="T9">
                              <a:pos x="T2" y="T3"/>
                            </a:cxn>
                            <a:cxn ang="T10">
                              <a:pos x="T4" y="T5"/>
                            </a:cxn>
                            <a:cxn ang="T11">
                              <a:pos x="T6" y="T7"/>
                            </a:cxn>
                          </a:cxnLst>
                          <a:rect l="T12" t="T13" r="T14" b="T15"/>
                          <a:pathLst>
                            <a:path w="15" h="90">
                              <a:moveTo>
                                <a:pt x="15" y="0"/>
                              </a:moveTo>
                              <a:cubicBezTo>
                                <a:pt x="14" y="12"/>
                                <a:pt x="13" y="19"/>
                                <a:pt x="10" y="30"/>
                              </a:cubicBezTo>
                              <a:cubicBezTo>
                                <a:pt x="12" y="47"/>
                                <a:pt x="12" y="57"/>
                                <a:pt x="7" y="71"/>
                              </a:cubicBezTo>
                              <a:cubicBezTo>
                                <a:pt x="6" y="78"/>
                                <a:pt x="3" y="83"/>
                                <a:pt x="0" y="9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1" name="Freeform 414"/>
                      <wps:cNvSpPr>
                        <a:spLocks/>
                      </wps:cNvSpPr>
                      <wps:spPr bwMode="auto">
                        <a:xfrm>
                          <a:off x="5575" y="2552"/>
                          <a:ext cx="63" cy="197"/>
                        </a:xfrm>
                        <a:custGeom>
                          <a:avLst/>
                          <a:gdLst>
                            <a:gd name="T0" fmla="*/ 1270 w 5"/>
                            <a:gd name="T1" fmla="*/ 0 h 15"/>
                            <a:gd name="T2" fmla="*/ 6350 w 5"/>
                            <a:gd name="T3" fmla="*/ 19685 h 15"/>
                            <a:gd name="T4" fmla="*/ 0 60000 65536"/>
                            <a:gd name="T5" fmla="*/ 0 60000 65536"/>
                            <a:gd name="T6" fmla="*/ 0 w 5"/>
                            <a:gd name="T7" fmla="*/ 0 h 15"/>
                            <a:gd name="T8" fmla="*/ 5 w 5"/>
                            <a:gd name="T9" fmla="*/ 15 h 15"/>
                          </a:gdLst>
                          <a:ahLst/>
                          <a:cxnLst>
                            <a:cxn ang="T4">
                              <a:pos x="T0" y="T1"/>
                            </a:cxn>
                            <a:cxn ang="T5">
                              <a:pos x="T2" y="T3"/>
                            </a:cxn>
                          </a:cxnLst>
                          <a:rect l="T6" t="T7" r="T8" b="T9"/>
                          <a:pathLst>
                            <a:path w="5" h="15">
                              <a:moveTo>
                                <a:pt x="1" y="0"/>
                              </a:moveTo>
                              <a:cubicBezTo>
                                <a:pt x="0" y="8"/>
                                <a:pt x="5" y="9"/>
                                <a:pt x="5" y="1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2" name="Line 415"/>
                      <wps:cNvCnPr>
                        <a:cxnSpLocks noChangeShapeType="1"/>
                      </wps:cNvCnPr>
                      <wps:spPr bwMode="auto">
                        <a:xfrm flipV="1">
                          <a:off x="5638" y="2578"/>
                          <a:ext cx="102" cy="171"/>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413" name="Freeform 416"/>
                      <wps:cNvSpPr>
                        <a:spLocks/>
                      </wps:cNvSpPr>
                      <wps:spPr bwMode="auto">
                        <a:xfrm>
                          <a:off x="5613" y="2787"/>
                          <a:ext cx="140" cy="311"/>
                        </a:xfrm>
                        <a:custGeom>
                          <a:avLst/>
                          <a:gdLst>
                            <a:gd name="T0" fmla="*/ 0 w 11"/>
                            <a:gd name="T1" fmla="*/ 31115 h 24"/>
                            <a:gd name="T2" fmla="*/ 13970 w 11"/>
                            <a:gd name="T3" fmla="*/ 0 h 24"/>
                            <a:gd name="T4" fmla="*/ 0 60000 65536"/>
                            <a:gd name="T5" fmla="*/ 0 60000 65536"/>
                            <a:gd name="T6" fmla="*/ 0 w 11"/>
                            <a:gd name="T7" fmla="*/ 0 h 24"/>
                            <a:gd name="T8" fmla="*/ 11 w 11"/>
                            <a:gd name="T9" fmla="*/ 24 h 24"/>
                          </a:gdLst>
                          <a:ahLst/>
                          <a:cxnLst>
                            <a:cxn ang="T4">
                              <a:pos x="T0" y="T1"/>
                            </a:cxn>
                            <a:cxn ang="T5">
                              <a:pos x="T2" y="T3"/>
                            </a:cxn>
                          </a:cxnLst>
                          <a:rect l="T6" t="T7" r="T8" b="T9"/>
                          <a:pathLst>
                            <a:path w="11" h="24">
                              <a:moveTo>
                                <a:pt x="0" y="24"/>
                              </a:moveTo>
                              <a:cubicBezTo>
                                <a:pt x="4" y="14"/>
                                <a:pt x="10" y="8"/>
                                <a:pt x="1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4" name="Freeform 417"/>
                      <wps:cNvSpPr>
                        <a:spLocks/>
                      </wps:cNvSpPr>
                      <wps:spPr bwMode="auto">
                        <a:xfrm>
                          <a:off x="5505" y="2692"/>
                          <a:ext cx="95" cy="241"/>
                        </a:xfrm>
                        <a:custGeom>
                          <a:avLst/>
                          <a:gdLst>
                            <a:gd name="T0" fmla="*/ 9525 w 7"/>
                            <a:gd name="T1" fmla="*/ 24130 h 18"/>
                            <a:gd name="T2" fmla="*/ 0 w 7"/>
                            <a:gd name="T3" fmla="*/ 0 h 18"/>
                            <a:gd name="T4" fmla="*/ 0 60000 65536"/>
                            <a:gd name="T5" fmla="*/ 0 60000 65536"/>
                            <a:gd name="T6" fmla="*/ 0 w 7"/>
                            <a:gd name="T7" fmla="*/ 0 h 18"/>
                            <a:gd name="T8" fmla="*/ 7 w 7"/>
                            <a:gd name="T9" fmla="*/ 18 h 18"/>
                          </a:gdLst>
                          <a:ahLst/>
                          <a:cxnLst>
                            <a:cxn ang="T4">
                              <a:pos x="T0" y="T1"/>
                            </a:cxn>
                            <a:cxn ang="T5">
                              <a:pos x="T2" y="T3"/>
                            </a:cxn>
                          </a:cxnLst>
                          <a:rect l="T6" t="T7" r="T8" b="T9"/>
                          <a:pathLst>
                            <a:path w="7" h="18">
                              <a:moveTo>
                                <a:pt x="7" y="18"/>
                              </a:moveTo>
                              <a:cubicBezTo>
                                <a:pt x="3" y="13"/>
                                <a:pt x="1" y="8"/>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5" name="Freeform 418"/>
                      <wps:cNvSpPr>
                        <a:spLocks/>
                      </wps:cNvSpPr>
                      <wps:spPr bwMode="auto">
                        <a:xfrm>
                          <a:off x="5454" y="2997"/>
                          <a:ext cx="299" cy="508"/>
                        </a:xfrm>
                        <a:custGeom>
                          <a:avLst/>
                          <a:gdLst>
                            <a:gd name="T0" fmla="*/ 0 w 23"/>
                            <a:gd name="T1" fmla="*/ 0 h 39"/>
                            <a:gd name="T2" fmla="*/ 9083 w 23"/>
                            <a:gd name="T3" fmla="*/ 50800 h 39"/>
                            <a:gd name="T4" fmla="*/ 29845 w 23"/>
                            <a:gd name="T5" fmla="*/ 19538 h 39"/>
                            <a:gd name="T6" fmla="*/ 0 60000 65536"/>
                            <a:gd name="T7" fmla="*/ 0 60000 65536"/>
                            <a:gd name="T8" fmla="*/ 0 60000 65536"/>
                            <a:gd name="T9" fmla="*/ 0 w 23"/>
                            <a:gd name="T10" fmla="*/ 0 h 39"/>
                            <a:gd name="T11" fmla="*/ 23 w 23"/>
                            <a:gd name="T12" fmla="*/ 39 h 39"/>
                          </a:gdLst>
                          <a:ahLst/>
                          <a:cxnLst>
                            <a:cxn ang="T6">
                              <a:pos x="T0" y="T1"/>
                            </a:cxn>
                            <a:cxn ang="T7">
                              <a:pos x="T2" y="T3"/>
                            </a:cxn>
                            <a:cxn ang="T8">
                              <a:pos x="T4" y="T5"/>
                            </a:cxn>
                          </a:cxnLst>
                          <a:rect l="T9" t="T10" r="T11" b="T12"/>
                          <a:pathLst>
                            <a:path w="23" h="39">
                              <a:moveTo>
                                <a:pt x="0" y="0"/>
                              </a:moveTo>
                              <a:cubicBezTo>
                                <a:pt x="1" y="14"/>
                                <a:pt x="13" y="16"/>
                                <a:pt x="7" y="39"/>
                              </a:cubicBezTo>
                              <a:cubicBezTo>
                                <a:pt x="13" y="34"/>
                                <a:pt x="22" y="24"/>
                                <a:pt x="23" y="1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6" name="Freeform 419"/>
                      <wps:cNvSpPr>
                        <a:spLocks/>
                      </wps:cNvSpPr>
                      <wps:spPr bwMode="auto">
                        <a:xfrm>
                          <a:off x="5441" y="3441"/>
                          <a:ext cx="64" cy="248"/>
                        </a:xfrm>
                        <a:custGeom>
                          <a:avLst/>
                          <a:gdLst>
                            <a:gd name="T0" fmla="*/ 0 w 5"/>
                            <a:gd name="T1" fmla="*/ 0 h 19"/>
                            <a:gd name="T2" fmla="*/ 2540 w 5"/>
                            <a:gd name="T3" fmla="*/ 24765 h 19"/>
                            <a:gd name="T4" fmla="*/ 0 60000 65536"/>
                            <a:gd name="T5" fmla="*/ 0 60000 65536"/>
                            <a:gd name="T6" fmla="*/ 0 w 5"/>
                            <a:gd name="T7" fmla="*/ 0 h 19"/>
                            <a:gd name="T8" fmla="*/ 5 w 5"/>
                            <a:gd name="T9" fmla="*/ 19 h 19"/>
                          </a:gdLst>
                          <a:ahLst/>
                          <a:cxnLst>
                            <a:cxn ang="T4">
                              <a:pos x="T0" y="T1"/>
                            </a:cxn>
                            <a:cxn ang="T5">
                              <a:pos x="T2" y="T3"/>
                            </a:cxn>
                          </a:cxnLst>
                          <a:rect l="T6" t="T7" r="T8" b="T9"/>
                          <a:pathLst>
                            <a:path w="5" h="19">
                              <a:moveTo>
                                <a:pt x="0" y="0"/>
                              </a:moveTo>
                              <a:cubicBezTo>
                                <a:pt x="0" y="6"/>
                                <a:pt x="5" y="11"/>
                                <a:pt x="2" y="1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7" name="Freeform 420"/>
                      <wps:cNvSpPr>
                        <a:spLocks/>
                      </wps:cNvSpPr>
                      <wps:spPr bwMode="auto">
                        <a:xfrm>
                          <a:off x="5302" y="4279"/>
                          <a:ext cx="870" cy="350"/>
                        </a:xfrm>
                        <a:custGeom>
                          <a:avLst/>
                          <a:gdLst>
                            <a:gd name="T0" fmla="*/ 53236 w 67"/>
                            <a:gd name="T1" fmla="*/ 34925 h 27"/>
                            <a:gd name="T2" fmla="*/ 74011 w 67"/>
                            <a:gd name="T3" fmla="*/ 20696 h 27"/>
                            <a:gd name="T4" fmla="*/ 71414 w 67"/>
                            <a:gd name="T5" fmla="*/ 12935 h 27"/>
                            <a:gd name="T6" fmla="*/ 31162 w 67"/>
                            <a:gd name="T7" fmla="*/ 3881 h 27"/>
                            <a:gd name="T8" fmla="*/ 0 w 67"/>
                            <a:gd name="T9" fmla="*/ 25870 h 27"/>
                            <a:gd name="T10" fmla="*/ 53236 w 67"/>
                            <a:gd name="T11" fmla="*/ 34925 h 27"/>
                            <a:gd name="T12" fmla="*/ 0 60000 65536"/>
                            <a:gd name="T13" fmla="*/ 0 60000 65536"/>
                            <a:gd name="T14" fmla="*/ 0 60000 65536"/>
                            <a:gd name="T15" fmla="*/ 0 60000 65536"/>
                            <a:gd name="T16" fmla="*/ 0 60000 65536"/>
                            <a:gd name="T17" fmla="*/ 0 60000 65536"/>
                            <a:gd name="T18" fmla="*/ 0 w 67"/>
                            <a:gd name="T19" fmla="*/ 0 h 27"/>
                            <a:gd name="T20" fmla="*/ 67 w 67"/>
                            <a:gd name="T21" fmla="*/ 27 h 27"/>
                          </a:gdLst>
                          <a:ahLst/>
                          <a:cxnLst>
                            <a:cxn ang="T12">
                              <a:pos x="T0" y="T1"/>
                            </a:cxn>
                            <a:cxn ang="T13">
                              <a:pos x="T2" y="T3"/>
                            </a:cxn>
                            <a:cxn ang="T14">
                              <a:pos x="T4" y="T5"/>
                            </a:cxn>
                            <a:cxn ang="T15">
                              <a:pos x="T6" y="T7"/>
                            </a:cxn>
                            <a:cxn ang="T16">
                              <a:pos x="T8" y="T9"/>
                            </a:cxn>
                            <a:cxn ang="T17">
                              <a:pos x="T10" y="T11"/>
                            </a:cxn>
                          </a:cxnLst>
                          <a:rect l="T18" t="T19" r="T20" b="T21"/>
                          <a:pathLst>
                            <a:path w="67" h="27">
                              <a:moveTo>
                                <a:pt x="41" y="27"/>
                              </a:moveTo>
                              <a:cubicBezTo>
                                <a:pt x="46" y="23"/>
                                <a:pt x="50" y="18"/>
                                <a:pt x="57" y="16"/>
                              </a:cubicBezTo>
                              <a:cubicBezTo>
                                <a:pt x="67" y="14"/>
                                <a:pt x="63" y="9"/>
                                <a:pt x="55" y="10"/>
                              </a:cubicBezTo>
                              <a:cubicBezTo>
                                <a:pt x="47" y="8"/>
                                <a:pt x="47" y="0"/>
                                <a:pt x="24" y="3"/>
                              </a:cubicBezTo>
                              <a:lnTo>
                                <a:pt x="0" y="20"/>
                              </a:lnTo>
                              <a:lnTo>
                                <a:pt x="41" y="27"/>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18" name="Freeform 421"/>
                      <wps:cNvSpPr>
                        <a:spLocks/>
                      </wps:cNvSpPr>
                      <wps:spPr bwMode="auto">
                        <a:xfrm>
                          <a:off x="5429" y="4432"/>
                          <a:ext cx="571" cy="70"/>
                        </a:xfrm>
                        <a:custGeom>
                          <a:avLst/>
                          <a:gdLst>
                            <a:gd name="T0" fmla="*/ 57150 w 44"/>
                            <a:gd name="T1" fmla="*/ 0 h 5"/>
                            <a:gd name="T2" fmla="*/ 0 w 44"/>
                            <a:gd name="T3" fmla="*/ 6985 h 5"/>
                            <a:gd name="T4" fmla="*/ 0 60000 65536"/>
                            <a:gd name="T5" fmla="*/ 0 60000 65536"/>
                            <a:gd name="T6" fmla="*/ 0 w 44"/>
                            <a:gd name="T7" fmla="*/ 0 h 5"/>
                            <a:gd name="T8" fmla="*/ 44 w 44"/>
                            <a:gd name="T9" fmla="*/ 5 h 5"/>
                          </a:gdLst>
                          <a:ahLst/>
                          <a:cxnLst>
                            <a:cxn ang="T4">
                              <a:pos x="T0" y="T1"/>
                            </a:cxn>
                            <a:cxn ang="T5">
                              <a:pos x="T2" y="T3"/>
                            </a:cxn>
                          </a:cxnLst>
                          <a:rect l="T6" t="T7" r="T8" b="T9"/>
                          <a:pathLst>
                            <a:path w="44" h="5">
                              <a:moveTo>
                                <a:pt x="44" y="0"/>
                              </a:moveTo>
                              <a:cubicBezTo>
                                <a:pt x="29" y="0"/>
                                <a:pt x="14" y="2"/>
                                <a:pt x="0"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19" name="Freeform 422"/>
                      <wps:cNvSpPr>
                        <a:spLocks/>
                      </wps:cNvSpPr>
                      <wps:spPr bwMode="auto">
                        <a:xfrm>
                          <a:off x="5791" y="4356"/>
                          <a:ext cx="133" cy="76"/>
                        </a:xfrm>
                        <a:custGeom>
                          <a:avLst/>
                          <a:gdLst>
                            <a:gd name="T0" fmla="*/ 13335 w 10"/>
                            <a:gd name="T1" fmla="*/ 0 h 6"/>
                            <a:gd name="T2" fmla="*/ 0 w 10"/>
                            <a:gd name="T3" fmla="*/ 7620 h 6"/>
                            <a:gd name="T4" fmla="*/ 0 60000 65536"/>
                            <a:gd name="T5" fmla="*/ 0 60000 65536"/>
                            <a:gd name="T6" fmla="*/ 0 w 10"/>
                            <a:gd name="T7" fmla="*/ 0 h 6"/>
                            <a:gd name="T8" fmla="*/ 10 w 10"/>
                            <a:gd name="T9" fmla="*/ 6 h 6"/>
                          </a:gdLst>
                          <a:ahLst/>
                          <a:cxnLst>
                            <a:cxn ang="T4">
                              <a:pos x="T0" y="T1"/>
                            </a:cxn>
                            <a:cxn ang="T5">
                              <a:pos x="T2" y="T3"/>
                            </a:cxn>
                          </a:cxnLst>
                          <a:rect l="T6" t="T7" r="T8" b="T9"/>
                          <a:pathLst>
                            <a:path w="10" h="6">
                              <a:moveTo>
                                <a:pt x="10" y="0"/>
                              </a:moveTo>
                              <a:cubicBezTo>
                                <a:pt x="7" y="2"/>
                                <a:pt x="4" y="5"/>
                                <a:pt x="0" y="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0" name="Freeform 423"/>
                      <wps:cNvSpPr>
                        <a:spLocks/>
                      </wps:cNvSpPr>
                      <wps:spPr bwMode="auto">
                        <a:xfrm>
                          <a:off x="5518" y="4356"/>
                          <a:ext cx="222" cy="222"/>
                        </a:xfrm>
                        <a:custGeom>
                          <a:avLst/>
                          <a:gdLst>
                            <a:gd name="T0" fmla="*/ 22225 w 17"/>
                            <a:gd name="T1" fmla="*/ 19610 h 17"/>
                            <a:gd name="T2" fmla="*/ 0 w 17"/>
                            <a:gd name="T3" fmla="*/ 11766 h 17"/>
                            <a:gd name="T4" fmla="*/ 20918 w 17"/>
                            <a:gd name="T5" fmla="*/ 0 h 17"/>
                            <a:gd name="T6" fmla="*/ 0 60000 65536"/>
                            <a:gd name="T7" fmla="*/ 0 60000 65536"/>
                            <a:gd name="T8" fmla="*/ 0 60000 65536"/>
                            <a:gd name="T9" fmla="*/ 0 w 17"/>
                            <a:gd name="T10" fmla="*/ 0 h 17"/>
                            <a:gd name="T11" fmla="*/ 17 w 17"/>
                            <a:gd name="T12" fmla="*/ 17 h 17"/>
                          </a:gdLst>
                          <a:ahLst/>
                          <a:cxnLst>
                            <a:cxn ang="T6">
                              <a:pos x="T0" y="T1"/>
                            </a:cxn>
                            <a:cxn ang="T7">
                              <a:pos x="T2" y="T3"/>
                            </a:cxn>
                            <a:cxn ang="T8">
                              <a:pos x="T4" y="T5"/>
                            </a:cxn>
                          </a:cxnLst>
                          <a:rect l="T9" t="T10" r="T11" b="T12"/>
                          <a:pathLst>
                            <a:path w="17" h="17">
                              <a:moveTo>
                                <a:pt x="17" y="15"/>
                              </a:moveTo>
                              <a:cubicBezTo>
                                <a:pt x="12" y="17"/>
                                <a:pt x="3" y="14"/>
                                <a:pt x="0" y="9"/>
                              </a:cubicBezTo>
                              <a:cubicBezTo>
                                <a:pt x="11" y="9"/>
                                <a:pt x="13" y="2"/>
                                <a:pt x="16"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1" name="Freeform 424"/>
                      <wps:cNvSpPr>
                        <a:spLocks/>
                      </wps:cNvSpPr>
                      <wps:spPr bwMode="auto">
                        <a:xfrm>
                          <a:off x="5778" y="4432"/>
                          <a:ext cx="146" cy="70"/>
                        </a:xfrm>
                        <a:custGeom>
                          <a:avLst/>
                          <a:gdLst>
                            <a:gd name="T0" fmla="*/ 0 w 11"/>
                            <a:gd name="T1" fmla="*/ 0 h 5"/>
                            <a:gd name="T2" fmla="*/ 14605 w 11"/>
                            <a:gd name="T3" fmla="*/ 6985 h 5"/>
                            <a:gd name="T4" fmla="*/ 0 60000 65536"/>
                            <a:gd name="T5" fmla="*/ 0 60000 65536"/>
                            <a:gd name="T6" fmla="*/ 0 w 11"/>
                            <a:gd name="T7" fmla="*/ 0 h 5"/>
                            <a:gd name="T8" fmla="*/ 11 w 11"/>
                            <a:gd name="T9" fmla="*/ 5 h 5"/>
                          </a:gdLst>
                          <a:ahLst/>
                          <a:cxnLst>
                            <a:cxn ang="T4">
                              <a:pos x="T0" y="T1"/>
                            </a:cxn>
                            <a:cxn ang="T5">
                              <a:pos x="T2" y="T3"/>
                            </a:cxn>
                          </a:cxnLst>
                          <a:rect l="T6" t="T7" r="T8" b="T9"/>
                          <a:pathLst>
                            <a:path w="11" h="5">
                              <a:moveTo>
                                <a:pt x="0" y="0"/>
                              </a:moveTo>
                              <a:cubicBezTo>
                                <a:pt x="6" y="2"/>
                                <a:pt x="4" y="5"/>
                                <a:pt x="11" y="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2" name="Freeform 425"/>
                      <wps:cNvSpPr>
                        <a:spLocks/>
                      </wps:cNvSpPr>
                      <wps:spPr bwMode="auto">
                        <a:xfrm>
                          <a:off x="4946" y="3390"/>
                          <a:ext cx="495" cy="1347"/>
                        </a:xfrm>
                        <a:custGeom>
                          <a:avLst/>
                          <a:gdLst>
                            <a:gd name="T0" fmla="*/ 49530 w 38"/>
                            <a:gd name="T1" fmla="*/ 50973 h 103"/>
                            <a:gd name="T2" fmla="*/ 31282 w 38"/>
                            <a:gd name="T3" fmla="*/ 23526 h 103"/>
                            <a:gd name="T4" fmla="*/ 16944 w 38"/>
                            <a:gd name="T5" fmla="*/ 6535 h 103"/>
                            <a:gd name="T6" fmla="*/ 13034 w 38"/>
                            <a:gd name="T7" fmla="*/ 33982 h 103"/>
                            <a:gd name="T8" fmla="*/ 11731 w 38"/>
                            <a:gd name="T9" fmla="*/ 71884 h 103"/>
                            <a:gd name="T10" fmla="*/ 10427 w 38"/>
                            <a:gd name="T11" fmla="*/ 109787 h 103"/>
                            <a:gd name="T12" fmla="*/ 6517 w 38"/>
                            <a:gd name="T13" fmla="*/ 134620 h 103"/>
                            <a:gd name="T14" fmla="*/ 49530 w 38"/>
                            <a:gd name="T15" fmla="*/ 50973 h 103"/>
                            <a:gd name="T16" fmla="*/ 0 60000 65536"/>
                            <a:gd name="T17" fmla="*/ 0 60000 65536"/>
                            <a:gd name="T18" fmla="*/ 0 60000 65536"/>
                            <a:gd name="T19" fmla="*/ 0 60000 65536"/>
                            <a:gd name="T20" fmla="*/ 0 60000 65536"/>
                            <a:gd name="T21" fmla="*/ 0 60000 65536"/>
                            <a:gd name="T22" fmla="*/ 0 60000 65536"/>
                            <a:gd name="T23" fmla="*/ 0 60000 65536"/>
                            <a:gd name="T24" fmla="*/ 0 w 38"/>
                            <a:gd name="T25" fmla="*/ 0 h 103"/>
                            <a:gd name="T26" fmla="*/ 38 w 38"/>
                            <a:gd name="T27" fmla="*/ 103 h 10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8" h="103">
                              <a:moveTo>
                                <a:pt x="38" y="39"/>
                              </a:moveTo>
                              <a:cubicBezTo>
                                <a:pt x="25" y="34"/>
                                <a:pt x="35" y="21"/>
                                <a:pt x="24" y="18"/>
                              </a:cubicBezTo>
                              <a:cubicBezTo>
                                <a:pt x="19" y="14"/>
                                <a:pt x="17" y="0"/>
                                <a:pt x="13" y="5"/>
                              </a:cubicBezTo>
                              <a:cubicBezTo>
                                <a:pt x="11" y="14"/>
                                <a:pt x="16" y="18"/>
                                <a:pt x="10" y="26"/>
                              </a:cubicBezTo>
                              <a:cubicBezTo>
                                <a:pt x="0" y="39"/>
                                <a:pt x="12" y="49"/>
                                <a:pt x="9" y="55"/>
                              </a:cubicBezTo>
                              <a:cubicBezTo>
                                <a:pt x="2" y="69"/>
                                <a:pt x="4" y="72"/>
                                <a:pt x="8" y="84"/>
                              </a:cubicBezTo>
                              <a:cubicBezTo>
                                <a:pt x="10" y="91"/>
                                <a:pt x="5" y="97"/>
                                <a:pt x="5" y="103"/>
                              </a:cubicBezTo>
                              <a:lnTo>
                                <a:pt x="38" y="39"/>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23" name="Freeform 426"/>
                      <wps:cNvSpPr>
                        <a:spLocks/>
                      </wps:cNvSpPr>
                      <wps:spPr bwMode="auto">
                        <a:xfrm>
                          <a:off x="5156" y="3556"/>
                          <a:ext cx="63" cy="577"/>
                        </a:xfrm>
                        <a:custGeom>
                          <a:avLst/>
                          <a:gdLst>
                            <a:gd name="T0" fmla="*/ 1270 w 5"/>
                            <a:gd name="T1" fmla="*/ 0 h 44"/>
                            <a:gd name="T2" fmla="*/ 5080 w 5"/>
                            <a:gd name="T3" fmla="*/ 26266 h 44"/>
                            <a:gd name="T4" fmla="*/ 1270 w 5"/>
                            <a:gd name="T5" fmla="*/ 57785 h 44"/>
                            <a:gd name="T6" fmla="*/ 0 60000 65536"/>
                            <a:gd name="T7" fmla="*/ 0 60000 65536"/>
                            <a:gd name="T8" fmla="*/ 0 60000 65536"/>
                            <a:gd name="T9" fmla="*/ 0 w 5"/>
                            <a:gd name="T10" fmla="*/ 0 h 44"/>
                            <a:gd name="T11" fmla="*/ 5 w 5"/>
                            <a:gd name="T12" fmla="*/ 44 h 44"/>
                          </a:gdLst>
                          <a:ahLst/>
                          <a:cxnLst>
                            <a:cxn ang="T6">
                              <a:pos x="T0" y="T1"/>
                            </a:cxn>
                            <a:cxn ang="T7">
                              <a:pos x="T2" y="T3"/>
                            </a:cxn>
                            <a:cxn ang="T8">
                              <a:pos x="T4" y="T5"/>
                            </a:cxn>
                          </a:cxnLst>
                          <a:rect l="T9" t="T10" r="T11" b="T12"/>
                          <a:pathLst>
                            <a:path w="5" h="44">
                              <a:moveTo>
                                <a:pt x="1" y="0"/>
                              </a:moveTo>
                              <a:cubicBezTo>
                                <a:pt x="0" y="8"/>
                                <a:pt x="4" y="12"/>
                                <a:pt x="4" y="20"/>
                              </a:cubicBezTo>
                              <a:cubicBezTo>
                                <a:pt x="5" y="33"/>
                                <a:pt x="5" y="25"/>
                                <a:pt x="1" y="4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4" name="Freeform 427"/>
                      <wps:cNvSpPr>
                        <a:spLocks/>
                      </wps:cNvSpPr>
                      <wps:spPr bwMode="auto">
                        <a:xfrm>
                          <a:off x="5118" y="3613"/>
                          <a:ext cx="139" cy="235"/>
                        </a:xfrm>
                        <a:custGeom>
                          <a:avLst/>
                          <a:gdLst>
                            <a:gd name="T0" fmla="*/ 0 w 11"/>
                            <a:gd name="T1" fmla="*/ 2611 h 18"/>
                            <a:gd name="T2" fmla="*/ 8890 w 11"/>
                            <a:gd name="T3" fmla="*/ 23495 h 18"/>
                            <a:gd name="T4" fmla="*/ 10160 w 11"/>
                            <a:gd name="T5" fmla="*/ 0 h 18"/>
                            <a:gd name="T6" fmla="*/ 0 60000 65536"/>
                            <a:gd name="T7" fmla="*/ 0 60000 65536"/>
                            <a:gd name="T8" fmla="*/ 0 60000 65536"/>
                            <a:gd name="T9" fmla="*/ 0 w 11"/>
                            <a:gd name="T10" fmla="*/ 0 h 18"/>
                            <a:gd name="T11" fmla="*/ 11 w 11"/>
                            <a:gd name="T12" fmla="*/ 18 h 18"/>
                          </a:gdLst>
                          <a:ahLst/>
                          <a:cxnLst>
                            <a:cxn ang="T6">
                              <a:pos x="T0" y="T1"/>
                            </a:cxn>
                            <a:cxn ang="T7">
                              <a:pos x="T2" y="T3"/>
                            </a:cxn>
                            <a:cxn ang="T8">
                              <a:pos x="T4" y="T5"/>
                            </a:cxn>
                          </a:cxnLst>
                          <a:rect l="T9" t="T10" r="T11" b="T12"/>
                          <a:pathLst>
                            <a:path w="11" h="18">
                              <a:moveTo>
                                <a:pt x="0" y="2"/>
                              </a:moveTo>
                              <a:cubicBezTo>
                                <a:pt x="1" y="10"/>
                                <a:pt x="7" y="8"/>
                                <a:pt x="7" y="18"/>
                              </a:cubicBezTo>
                              <a:cubicBezTo>
                                <a:pt x="9" y="13"/>
                                <a:pt x="11" y="6"/>
                                <a:pt x="8"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5" name="Freeform 428"/>
                      <wps:cNvSpPr>
                        <a:spLocks/>
                      </wps:cNvSpPr>
                      <wps:spPr bwMode="auto">
                        <a:xfrm>
                          <a:off x="5067" y="3797"/>
                          <a:ext cx="247" cy="260"/>
                        </a:xfrm>
                        <a:custGeom>
                          <a:avLst/>
                          <a:gdLst>
                            <a:gd name="T0" fmla="*/ 0 w 19"/>
                            <a:gd name="T1" fmla="*/ 0 h 20"/>
                            <a:gd name="T2" fmla="*/ 11731 w 19"/>
                            <a:gd name="T3" fmla="*/ 26035 h 20"/>
                            <a:gd name="T4" fmla="*/ 24765 w 19"/>
                            <a:gd name="T5" fmla="*/ 3905 h 20"/>
                            <a:gd name="T6" fmla="*/ 0 60000 65536"/>
                            <a:gd name="T7" fmla="*/ 0 60000 65536"/>
                            <a:gd name="T8" fmla="*/ 0 60000 65536"/>
                            <a:gd name="T9" fmla="*/ 0 w 19"/>
                            <a:gd name="T10" fmla="*/ 0 h 20"/>
                            <a:gd name="T11" fmla="*/ 19 w 19"/>
                            <a:gd name="T12" fmla="*/ 20 h 20"/>
                          </a:gdLst>
                          <a:ahLst/>
                          <a:cxnLst>
                            <a:cxn ang="T6">
                              <a:pos x="T0" y="T1"/>
                            </a:cxn>
                            <a:cxn ang="T7">
                              <a:pos x="T2" y="T3"/>
                            </a:cxn>
                            <a:cxn ang="T8">
                              <a:pos x="T4" y="T5"/>
                            </a:cxn>
                          </a:cxnLst>
                          <a:rect l="T9" t="T10" r="T11" b="T12"/>
                          <a:pathLst>
                            <a:path w="19" h="20">
                              <a:moveTo>
                                <a:pt x="0" y="0"/>
                              </a:moveTo>
                              <a:cubicBezTo>
                                <a:pt x="1" y="9"/>
                                <a:pt x="6" y="9"/>
                                <a:pt x="9" y="20"/>
                              </a:cubicBezTo>
                              <a:cubicBezTo>
                                <a:pt x="14" y="16"/>
                                <a:pt x="19" y="7"/>
                                <a:pt x="19" y="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6" name="Freeform 429"/>
                      <wps:cNvSpPr>
                        <a:spLocks/>
                      </wps:cNvSpPr>
                      <wps:spPr bwMode="auto">
                        <a:xfrm>
                          <a:off x="5041" y="3975"/>
                          <a:ext cx="115" cy="317"/>
                        </a:xfrm>
                        <a:custGeom>
                          <a:avLst/>
                          <a:gdLst>
                            <a:gd name="T0" fmla="*/ 0 w 9"/>
                            <a:gd name="T1" fmla="*/ 0 h 24"/>
                            <a:gd name="T2" fmla="*/ 11430 w 9"/>
                            <a:gd name="T3" fmla="*/ 31750 h 24"/>
                            <a:gd name="T4" fmla="*/ 0 60000 65536"/>
                            <a:gd name="T5" fmla="*/ 0 60000 65536"/>
                            <a:gd name="T6" fmla="*/ 0 w 9"/>
                            <a:gd name="T7" fmla="*/ 0 h 24"/>
                            <a:gd name="T8" fmla="*/ 9 w 9"/>
                            <a:gd name="T9" fmla="*/ 24 h 24"/>
                          </a:gdLst>
                          <a:ahLst/>
                          <a:cxnLst>
                            <a:cxn ang="T4">
                              <a:pos x="T0" y="T1"/>
                            </a:cxn>
                            <a:cxn ang="T5">
                              <a:pos x="T2" y="T3"/>
                            </a:cxn>
                          </a:cxnLst>
                          <a:rect l="T6" t="T7" r="T8" b="T9"/>
                          <a:pathLst>
                            <a:path w="9" h="24">
                              <a:moveTo>
                                <a:pt x="0" y="0"/>
                              </a:moveTo>
                              <a:cubicBezTo>
                                <a:pt x="5" y="10"/>
                                <a:pt x="9" y="16"/>
                                <a:pt x="9" y="2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7" name="Freeform 430"/>
                      <wps:cNvSpPr>
                        <a:spLocks/>
                      </wps:cNvSpPr>
                      <wps:spPr bwMode="auto">
                        <a:xfrm>
                          <a:off x="5029" y="4222"/>
                          <a:ext cx="63" cy="184"/>
                        </a:xfrm>
                        <a:custGeom>
                          <a:avLst/>
                          <a:gdLst>
                            <a:gd name="T0" fmla="*/ 0 w 5"/>
                            <a:gd name="T1" fmla="*/ 0 h 14"/>
                            <a:gd name="T2" fmla="*/ 6350 w 5"/>
                            <a:gd name="T3" fmla="*/ 18415 h 14"/>
                            <a:gd name="T4" fmla="*/ 0 60000 65536"/>
                            <a:gd name="T5" fmla="*/ 0 60000 65536"/>
                            <a:gd name="T6" fmla="*/ 0 w 5"/>
                            <a:gd name="T7" fmla="*/ 0 h 14"/>
                            <a:gd name="T8" fmla="*/ 5 w 5"/>
                            <a:gd name="T9" fmla="*/ 14 h 14"/>
                          </a:gdLst>
                          <a:ahLst/>
                          <a:cxnLst>
                            <a:cxn ang="T4">
                              <a:pos x="T0" y="T1"/>
                            </a:cxn>
                            <a:cxn ang="T5">
                              <a:pos x="T2" y="T3"/>
                            </a:cxn>
                          </a:cxnLst>
                          <a:rect l="T6" t="T7" r="T8" b="T9"/>
                          <a:pathLst>
                            <a:path w="5" h="14">
                              <a:moveTo>
                                <a:pt x="0" y="0"/>
                              </a:moveTo>
                              <a:cubicBezTo>
                                <a:pt x="0" y="5"/>
                                <a:pt x="4" y="10"/>
                                <a:pt x="5" y="1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28" name="Freeform 431"/>
                      <wps:cNvSpPr>
                        <a:spLocks/>
                      </wps:cNvSpPr>
                      <wps:spPr bwMode="auto">
                        <a:xfrm>
                          <a:off x="5219" y="3797"/>
                          <a:ext cx="1004" cy="717"/>
                        </a:xfrm>
                        <a:custGeom>
                          <a:avLst/>
                          <a:gdLst>
                            <a:gd name="T0" fmla="*/ 40393 w 77"/>
                            <a:gd name="T1" fmla="*/ 60013 h 55"/>
                            <a:gd name="T2" fmla="*/ 75573 w 77"/>
                            <a:gd name="T3" fmla="*/ 31311 h 55"/>
                            <a:gd name="T4" fmla="*/ 91209 w 77"/>
                            <a:gd name="T5" fmla="*/ 6523 h 55"/>
                            <a:gd name="T6" fmla="*/ 88603 w 77"/>
                            <a:gd name="T7" fmla="*/ 1305 h 55"/>
                            <a:gd name="T8" fmla="*/ 59937 w 77"/>
                            <a:gd name="T9" fmla="*/ 9132 h 55"/>
                            <a:gd name="T10" fmla="*/ 0 w 77"/>
                            <a:gd name="T11" fmla="*/ 70450 h 55"/>
                            <a:gd name="T12" fmla="*/ 40393 w 77"/>
                            <a:gd name="T13" fmla="*/ 60013 h 55"/>
                            <a:gd name="T14" fmla="*/ 0 60000 65536"/>
                            <a:gd name="T15" fmla="*/ 0 60000 65536"/>
                            <a:gd name="T16" fmla="*/ 0 60000 65536"/>
                            <a:gd name="T17" fmla="*/ 0 60000 65536"/>
                            <a:gd name="T18" fmla="*/ 0 60000 65536"/>
                            <a:gd name="T19" fmla="*/ 0 60000 65536"/>
                            <a:gd name="T20" fmla="*/ 0 60000 65536"/>
                            <a:gd name="T21" fmla="*/ 0 w 77"/>
                            <a:gd name="T22" fmla="*/ 0 h 55"/>
                            <a:gd name="T23" fmla="*/ 77 w 77"/>
                            <a:gd name="T24" fmla="*/ 55 h 5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 h="55">
                              <a:moveTo>
                                <a:pt x="31" y="46"/>
                              </a:moveTo>
                              <a:cubicBezTo>
                                <a:pt x="40" y="34"/>
                                <a:pt x="55" y="35"/>
                                <a:pt x="58" y="24"/>
                              </a:cubicBezTo>
                              <a:cubicBezTo>
                                <a:pt x="61" y="18"/>
                                <a:pt x="64" y="10"/>
                                <a:pt x="70" y="5"/>
                              </a:cubicBezTo>
                              <a:cubicBezTo>
                                <a:pt x="73" y="3"/>
                                <a:pt x="77" y="0"/>
                                <a:pt x="68" y="1"/>
                              </a:cubicBezTo>
                              <a:cubicBezTo>
                                <a:pt x="62" y="1"/>
                                <a:pt x="52" y="4"/>
                                <a:pt x="46" y="7"/>
                              </a:cubicBezTo>
                              <a:lnTo>
                                <a:pt x="0" y="54"/>
                              </a:lnTo>
                              <a:cubicBezTo>
                                <a:pt x="15" y="55"/>
                                <a:pt x="22" y="51"/>
                                <a:pt x="31" y="46"/>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29" name="Freeform 432"/>
                      <wps:cNvSpPr>
                        <a:spLocks/>
                      </wps:cNvSpPr>
                      <wps:spPr bwMode="auto">
                        <a:xfrm>
                          <a:off x="5689" y="4133"/>
                          <a:ext cx="222" cy="51"/>
                        </a:xfrm>
                        <a:custGeom>
                          <a:avLst/>
                          <a:gdLst>
                            <a:gd name="T0" fmla="*/ 0 w 17"/>
                            <a:gd name="T1" fmla="*/ 3810 h 4"/>
                            <a:gd name="T2" fmla="*/ 22225 w 17"/>
                            <a:gd name="T3" fmla="*/ 0 h 4"/>
                            <a:gd name="T4" fmla="*/ 0 60000 65536"/>
                            <a:gd name="T5" fmla="*/ 0 60000 65536"/>
                            <a:gd name="T6" fmla="*/ 0 w 17"/>
                            <a:gd name="T7" fmla="*/ 0 h 4"/>
                            <a:gd name="T8" fmla="*/ 17 w 17"/>
                            <a:gd name="T9" fmla="*/ 4 h 4"/>
                          </a:gdLst>
                          <a:ahLst/>
                          <a:cxnLst>
                            <a:cxn ang="T4">
                              <a:pos x="T0" y="T1"/>
                            </a:cxn>
                            <a:cxn ang="T5">
                              <a:pos x="T2" y="T3"/>
                            </a:cxn>
                          </a:cxnLst>
                          <a:rect l="T6" t="T7" r="T8" b="T9"/>
                          <a:pathLst>
                            <a:path w="17" h="4">
                              <a:moveTo>
                                <a:pt x="0" y="3"/>
                              </a:moveTo>
                              <a:cubicBezTo>
                                <a:pt x="9" y="1"/>
                                <a:pt x="10" y="4"/>
                                <a:pt x="17"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0" name="Freeform 433"/>
                      <wps:cNvSpPr>
                        <a:spLocks/>
                      </wps:cNvSpPr>
                      <wps:spPr bwMode="auto">
                        <a:xfrm>
                          <a:off x="5467" y="4292"/>
                          <a:ext cx="273" cy="26"/>
                        </a:xfrm>
                        <a:custGeom>
                          <a:avLst/>
                          <a:gdLst>
                            <a:gd name="T0" fmla="*/ 0 w 21"/>
                            <a:gd name="T1" fmla="*/ 0 h 2"/>
                            <a:gd name="T2" fmla="*/ 27305 w 21"/>
                            <a:gd name="T3" fmla="*/ 0 h 2"/>
                            <a:gd name="T4" fmla="*/ 0 60000 65536"/>
                            <a:gd name="T5" fmla="*/ 0 60000 65536"/>
                            <a:gd name="T6" fmla="*/ 0 w 21"/>
                            <a:gd name="T7" fmla="*/ 0 h 2"/>
                            <a:gd name="T8" fmla="*/ 21 w 21"/>
                            <a:gd name="T9" fmla="*/ 2 h 2"/>
                          </a:gdLst>
                          <a:ahLst/>
                          <a:cxnLst>
                            <a:cxn ang="T4">
                              <a:pos x="T0" y="T1"/>
                            </a:cxn>
                            <a:cxn ang="T5">
                              <a:pos x="T2" y="T3"/>
                            </a:cxn>
                          </a:cxnLst>
                          <a:rect l="T6" t="T7" r="T8" b="T9"/>
                          <a:pathLst>
                            <a:path w="21" h="2">
                              <a:moveTo>
                                <a:pt x="0" y="0"/>
                              </a:moveTo>
                              <a:cubicBezTo>
                                <a:pt x="13" y="2"/>
                                <a:pt x="15" y="0"/>
                                <a:pt x="21"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1" name="Freeform 434"/>
                      <wps:cNvSpPr>
                        <a:spLocks/>
                      </wps:cNvSpPr>
                      <wps:spPr bwMode="auto">
                        <a:xfrm>
                          <a:off x="5861" y="3848"/>
                          <a:ext cx="152" cy="184"/>
                        </a:xfrm>
                        <a:custGeom>
                          <a:avLst/>
                          <a:gdLst>
                            <a:gd name="T0" fmla="*/ 15240 w 12"/>
                            <a:gd name="T1" fmla="*/ 14469 h 14"/>
                            <a:gd name="T2" fmla="*/ 0 w 12"/>
                            <a:gd name="T3" fmla="*/ 18415 h 14"/>
                            <a:gd name="T4" fmla="*/ 7620 w 12"/>
                            <a:gd name="T5" fmla="*/ 0 h 14"/>
                            <a:gd name="T6" fmla="*/ 0 60000 65536"/>
                            <a:gd name="T7" fmla="*/ 0 60000 65536"/>
                            <a:gd name="T8" fmla="*/ 0 60000 65536"/>
                            <a:gd name="T9" fmla="*/ 0 w 12"/>
                            <a:gd name="T10" fmla="*/ 0 h 14"/>
                            <a:gd name="T11" fmla="*/ 12 w 12"/>
                            <a:gd name="T12" fmla="*/ 14 h 14"/>
                          </a:gdLst>
                          <a:ahLst/>
                          <a:cxnLst>
                            <a:cxn ang="T6">
                              <a:pos x="T0" y="T1"/>
                            </a:cxn>
                            <a:cxn ang="T7">
                              <a:pos x="T2" y="T3"/>
                            </a:cxn>
                            <a:cxn ang="T8">
                              <a:pos x="T4" y="T5"/>
                            </a:cxn>
                          </a:cxnLst>
                          <a:rect l="T9" t="T10" r="T11" b="T12"/>
                          <a:pathLst>
                            <a:path w="12" h="14">
                              <a:moveTo>
                                <a:pt x="12" y="11"/>
                              </a:moveTo>
                              <a:cubicBezTo>
                                <a:pt x="8" y="13"/>
                                <a:pt x="4" y="14"/>
                                <a:pt x="0" y="14"/>
                              </a:cubicBezTo>
                              <a:cubicBezTo>
                                <a:pt x="4" y="9"/>
                                <a:pt x="2" y="5"/>
                                <a:pt x="6"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2" name="Freeform 435"/>
                      <wps:cNvSpPr>
                        <a:spLocks/>
                      </wps:cNvSpPr>
                      <wps:spPr bwMode="auto">
                        <a:xfrm>
                          <a:off x="5467" y="3860"/>
                          <a:ext cx="571" cy="419"/>
                        </a:xfrm>
                        <a:custGeom>
                          <a:avLst/>
                          <a:gdLst>
                            <a:gd name="T0" fmla="*/ 57150 w 44"/>
                            <a:gd name="T1" fmla="*/ 0 h 32"/>
                            <a:gd name="T2" fmla="*/ 0 w 44"/>
                            <a:gd name="T3" fmla="*/ 41910 h 32"/>
                            <a:gd name="T4" fmla="*/ 0 60000 65536"/>
                            <a:gd name="T5" fmla="*/ 0 60000 65536"/>
                            <a:gd name="T6" fmla="*/ 0 w 44"/>
                            <a:gd name="T7" fmla="*/ 0 h 32"/>
                            <a:gd name="T8" fmla="*/ 44 w 44"/>
                            <a:gd name="T9" fmla="*/ 32 h 32"/>
                          </a:gdLst>
                          <a:ahLst/>
                          <a:cxnLst>
                            <a:cxn ang="T4">
                              <a:pos x="T0" y="T1"/>
                            </a:cxn>
                            <a:cxn ang="T5">
                              <a:pos x="T2" y="T3"/>
                            </a:cxn>
                          </a:cxnLst>
                          <a:rect l="T6" t="T7" r="T8" b="T9"/>
                          <a:pathLst>
                            <a:path w="44" h="32">
                              <a:moveTo>
                                <a:pt x="44" y="0"/>
                              </a:moveTo>
                              <a:cubicBezTo>
                                <a:pt x="25" y="13"/>
                                <a:pt x="26" y="24"/>
                                <a:pt x="0" y="32"/>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3" name="Freeform 436"/>
                      <wps:cNvSpPr>
                        <a:spLocks/>
                      </wps:cNvSpPr>
                      <wps:spPr bwMode="auto">
                        <a:xfrm>
                          <a:off x="5003" y="3556"/>
                          <a:ext cx="1086" cy="1085"/>
                        </a:xfrm>
                        <a:custGeom>
                          <a:avLst/>
                          <a:gdLst>
                            <a:gd name="T0" fmla="*/ 38780 w 84"/>
                            <a:gd name="T1" fmla="*/ 86345 h 83"/>
                            <a:gd name="T2" fmla="*/ 68512 w 84"/>
                            <a:gd name="T3" fmla="*/ 54947 h 83"/>
                            <a:gd name="T4" fmla="*/ 91780 w 84"/>
                            <a:gd name="T5" fmla="*/ 18316 h 83"/>
                            <a:gd name="T6" fmla="*/ 96951 w 84"/>
                            <a:gd name="T7" fmla="*/ 0 h 83"/>
                            <a:gd name="T8" fmla="*/ 63341 w 84"/>
                            <a:gd name="T9" fmla="*/ 17007 h 83"/>
                            <a:gd name="T10" fmla="*/ 33610 w 84"/>
                            <a:gd name="T11" fmla="*/ 37939 h 83"/>
                            <a:gd name="T12" fmla="*/ 11634 w 84"/>
                            <a:gd name="T13" fmla="*/ 77187 h 83"/>
                            <a:gd name="T14" fmla="*/ 0 w 84"/>
                            <a:gd name="T15" fmla="*/ 108585 h 83"/>
                            <a:gd name="T16" fmla="*/ 38780 w 84"/>
                            <a:gd name="T17" fmla="*/ 86345 h 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4"/>
                            <a:gd name="T28" fmla="*/ 0 h 83"/>
                            <a:gd name="T29" fmla="*/ 84 w 84"/>
                            <a:gd name="T30" fmla="*/ 83 h 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4" h="83">
                              <a:moveTo>
                                <a:pt x="30" y="66"/>
                              </a:moveTo>
                              <a:cubicBezTo>
                                <a:pt x="41" y="58"/>
                                <a:pt x="39" y="49"/>
                                <a:pt x="53" y="42"/>
                              </a:cubicBezTo>
                              <a:cubicBezTo>
                                <a:pt x="71" y="30"/>
                                <a:pt x="65" y="21"/>
                                <a:pt x="71" y="14"/>
                              </a:cubicBezTo>
                              <a:cubicBezTo>
                                <a:pt x="74" y="8"/>
                                <a:pt x="84" y="1"/>
                                <a:pt x="75" y="0"/>
                              </a:cubicBezTo>
                              <a:cubicBezTo>
                                <a:pt x="64" y="2"/>
                                <a:pt x="60" y="14"/>
                                <a:pt x="49" y="13"/>
                              </a:cubicBezTo>
                              <a:cubicBezTo>
                                <a:pt x="37" y="12"/>
                                <a:pt x="33" y="23"/>
                                <a:pt x="26" y="29"/>
                              </a:cubicBezTo>
                              <a:cubicBezTo>
                                <a:pt x="6" y="39"/>
                                <a:pt x="18" y="49"/>
                                <a:pt x="9" y="59"/>
                              </a:cubicBezTo>
                              <a:cubicBezTo>
                                <a:pt x="2" y="67"/>
                                <a:pt x="13" y="72"/>
                                <a:pt x="0" y="83"/>
                              </a:cubicBezTo>
                              <a:cubicBezTo>
                                <a:pt x="19" y="71"/>
                                <a:pt x="22" y="74"/>
                                <a:pt x="30" y="66"/>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34" name="Freeform 437"/>
                      <wps:cNvSpPr>
                        <a:spLocks/>
                      </wps:cNvSpPr>
                      <wps:spPr bwMode="auto">
                        <a:xfrm>
                          <a:off x="5080" y="3714"/>
                          <a:ext cx="793" cy="864"/>
                        </a:xfrm>
                        <a:custGeom>
                          <a:avLst/>
                          <a:gdLst>
                            <a:gd name="T0" fmla="*/ 79375 w 61"/>
                            <a:gd name="T1" fmla="*/ 0 h 66"/>
                            <a:gd name="T2" fmla="*/ 61158 w 61"/>
                            <a:gd name="T3" fmla="*/ 17010 h 66"/>
                            <a:gd name="T4" fmla="*/ 24723 w 61"/>
                            <a:gd name="T5" fmla="*/ 44488 h 66"/>
                            <a:gd name="T6" fmla="*/ 0 w 61"/>
                            <a:gd name="T7" fmla="*/ 86360 h 66"/>
                            <a:gd name="T8" fmla="*/ 0 60000 65536"/>
                            <a:gd name="T9" fmla="*/ 0 60000 65536"/>
                            <a:gd name="T10" fmla="*/ 0 60000 65536"/>
                            <a:gd name="T11" fmla="*/ 0 60000 65536"/>
                            <a:gd name="T12" fmla="*/ 0 w 61"/>
                            <a:gd name="T13" fmla="*/ 0 h 66"/>
                            <a:gd name="T14" fmla="*/ 61 w 61"/>
                            <a:gd name="T15" fmla="*/ 66 h 66"/>
                          </a:gdLst>
                          <a:ahLst/>
                          <a:cxnLst>
                            <a:cxn ang="T8">
                              <a:pos x="T0" y="T1"/>
                            </a:cxn>
                            <a:cxn ang="T9">
                              <a:pos x="T2" y="T3"/>
                            </a:cxn>
                            <a:cxn ang="T10">
                              <a:pos x="T4" y="T5"/>
                            </a:cxn>
                            <a:cxn ang="T11">
                              <a:pos x="T6" y="T7"/>
                            </a:cxn>
                          </a:cxnLst>
                          <a:rect l="T12" t="T13" r="T14" b="T15"/>
                          <a:pathLst>
                            <a:path w="61" h="66">
                              <a:moveTo>
                                <a:pt x="61" y="0"/>
                              </a:moveTo>
                              <a:cubicBezTo>
                                <a:pt x="54" y="5"/>
                                <a:pt x="53" y="7"/>
                                <a:pt x="47" y="13"/>
                              </a:cubicBezTo>
                              <a:cubicBezTo>
                                <a:pt x="39" y="24"/>
                                <a:pt x="32" y="21"/>
                                <a:pt x="19" y="34"/>
                              </a:cubicBezTo>
                              <a:cubicBezTo>
                                <a:pt x="15" y="39"/>
                                <a:pt x="6" y="58"/>
                                <a:pt x="0" y="6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5" name="Freeform 438"/>
                      <wps:cNvSpPr>
                        <a:spLocks/>
                      </wps:cNvSpPr>
                      <wps:spPr bwMode="auto">
                        <a:xfrm>
                          <a:off x="5715" y="3600"/>
                          <a:ext cx="184" cy="260"/>
                        </a:xfrm>
                        <a:custGeom>
                          <a:avLst/>
                          <a:gdLst>
                            <a:gd name="T0" fmla="*/ 18415 w 14"/>
                            <a:gd name="T1" fmla="*/ 0 h 20"/>
                            <a:gd name="T2" fmla="*/ 0 w 14"/>
                            <a:gd name="T3" fmla="*/ 26035 h 20"/>
                            <a:gd name="T4" fmla="*/ 18415 w 14"/>
                            <a:gd name="T5" fmla="*/ 18225 h 20"/>
                            <a:gd name="T6" fmla="*/ 0 60000 65536"/>
                            <a:gd name="T7" fmla="*/ 0 60000 65536"/>
                            <a:gd name="T8" fmla="*/ 0 60000 65536"/>
                            <a:gd name="T9" fmla="*/ 0 w 14"/>
                            <a:gd name="T10" fmla="*/ 0 h 20"/>
                            <a:gd name="T11" fmla="*/ 14 w 14"/>
                            <a:gd name="T12" fmla="*/ 20 h 20"/>
                          </a:gdLst>
                          <a:ahLst/>
                          <a:cxnLst>
                            <a:cxn ang="T6">
                              <a:pos x="T0" y="T1"/>
                            </a:cxn>
                            <a:cxn ang="T7">
                              <a:pos x="T2" y="T3"/>
                            </a:cxn>
                            <a:cxn ang="T8">
                              <a:pos x="T4" y="T5"/>
                            </a:cxn>
                          </a:cxnLst>
                          <a:rect l="T9" t="T10" r="T11" b="T12"/>
                          <a:pathLst>
                            <a:path w="14" h="20">
                              <a:moveTo>
                                <a:pt x="14" y="0"/>
                              </a:moveTo>
                              <a:cubicBezTo>
                                <a:pt x="6" y="7"/>
                                <a:pt x="6" y="14"/>
                                <a:pt x="0" y="20"/>
                              </a:cubicBezTo>
                              <a:cubicBezTo>
                                <a:pt x="5" y="17"/>
                                <a:pt x="11" y="18"/>
                                <a:pt x="14" y="1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6" name="Freeform 439"/>
                      <wps:cNvSpPr>
                        <a:spLocks/>
                      </wps:cNvSpPr>
                      <wps:spPr bwMode="auto">
                        <a:xfrm>
                          <a:off x="5530" y="3765"/>
                          <a:ext cx="223" cy="279"/>
                        </a:xfrm>
                        <a:custGeom>
                          <a:avLst/>
                          <a:gdLst>
                            <a:gd name="T0" fmla="*/ 10459 w 17"/>
                            <a:gd name="T1" fmla="*/ 0 h 21"/>
                            <a:gd name="T2" fmla="*/ 0 w 17"/>
                            <a:gd name="T3" fmla="*/ 25279 h 21"/>
                            <a:gd name="T4" fmla="*/ 22225 w 17"/>
                            <a:gd name="T5" fmla="*/ 21288 h 21"/>
                            <a:gd name="T6" fmla="*/ 0 60000 65536"/>
                            <a:gd name="T7" fmla="*/ 0 60000 65536"/>
                            <a:gd name="T8" fmla="*/ 0 60000 65536"/>
                            <a:gd name="T9" fmla="*/ 0 w 17"/>
                            <a:gd name="T10" fmla="*/ 0 h 21"/>
                            <a:gd name="T11" fmla="*/ 17 w 17"/>
                            <a:gd name="T12" fmla="*/ 21 h 21"/>
                          </a:gdLst>
                          <a:ahLst/>
                          <a:cxnLst>
                            <a:cxn ang="T6">
                              <a:pos x="T0" y="T1"/>
                            </a:cxn>
                            <a:cxn ang="T7">
                              <a:pos x="T2" y="T3"/>
                            </a:cxn>
                            <a:cxn ang="T8">
                              <a:pos x="T4" y="T5"/>
                            </a:cxn>
                          </a:cxnLst>
                          <a:rect l="T9" t="T10" r="T11" b="T12"/>
                          <a:pathLst>
                            <a:path w="17" h="21">
                              <a:moveTo>
                                <a:pt x="8" y="0"/>
                              </a:moveTo>
                              <a:cubicBezTo>
                                <a:pt x="3" y="4"/>
                                <a:pt x="7" y="10"/>
                                <a:pt x="0" y="19"/>
                              </a:cubicBezTo>
                              <a:cubicBezTo>
                                <a:pt x="6" y="21"/>
                                <a:pt x="15" y="19"/>
                                <a:pt x="17" y="1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7" name="Freeform 440"/>
                      <wps:cNvSpPr>
                        <a:spLocks/>
                      </wps:cNvSpPr>
                      <wps:spPr bwMode="auto">
                        <a:xfrm>
                          <a:off x="5302" y="3886"/>
                          <a:ext cx="273" cy="324"/>
                        </a:xfrm>
                        <a:custGeom>
                          <a:avLst/>
                          <a:gdLst>
                            <a:gd name="T0" fmla="*/ 10402 w 21"/>
                            <a:gd name="T1" fmla="*/ 0 h 25"/>
                            <a:gd name="T2" fmla="*/ 0 w 21"/>
                            <a:gd name="T3" fmla="*/ 32385 h 25"/>
                            <a:gd name="T4" fmla="*/ 27305 w 21"/>
                            <a:gd name="T5" fmla="*/ 25908 h 25"/>
                            <a:gd name="T6" fmla="*/ 0 60000 65536"/>
                            <a:gd name="T7" fmla="*/ 0 60000 65536"/>
                            <a:gd name="T8" fmla="*/ 0 60000 65536"/>
                            <a:gd name="T9" fmla="*/ 0 w 21"/>
                            <a:gd name="T10" fmla="*/ 0 h 25"/>
                            <a:gd name="T11" fmla="*/ 21 w 21"/>
                            <a:gd name="T12" fmla="*/ 25 h 25"/>
                          </a:gdLst>
                          <a:ahLst/>
                          <a:cxnLst>
                            <a:cxn ang="T6">
                              <a:pos x="T0" y="T1"/>
                            </a:cxn>
                            <a:cxn ang="T7">
                              <a:pos x="T2" y="T3"/>
                            </a:cxn>
                            <a:cxn ang="T8">
                              <a:pos x="T4" y="T5"/>
                            </a:cxn>
                          </a:cxnLst>
                          <a:rect l="T9" t="T10" r="T11" b="T12"/>
                          <a:pathLst>
                            <a:path w="21" h="25">
                              <a:moveTo>
                                <a:pt x="8" y="0"/>
                              </a:moveTo>
                              <a:cubicBezTo>
                                <a:pt x="12" y="2"/>
                                <a:pt x="3" y="16"/>
                                <a:pt x="0" y="25"/>
                              </a:cubicBezTo>
                              <a:cubicBezTo>
                                <a:pt x="8" y="20"/>
                                <a:pt x="19" y="22"/>
                                <a:pt x="21" y="2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8" name="Freeform 441"/>
                      <wps:cNvSpPr>
                        <a:spLocks/>
                      </wps:cNvSpPr>
                      <wps:spPr bwMode="auto">
                        <a:xfrm>
                          <a:off x="5181" y="4032"/>
                          <a:ext cx="235" cy="387"/>
                        </a:xfrm>
                        <a:custGeom>
                          <a:avLst/>
                          <a:gdLst>
                            <a:gd name="T0" fmla="*/ 5221 w 18"/>
                            <a:gd name="T1" fmla="*/ 0 h 30"/>
                            <a:gd name="T2" fmla="*/ 0 w 18"/>
                            <a:gd name="T3" fmla="*/ 38735 h 30"/>
                            <a:gd name="T4" fmla="*/ 23495 w 18"/>
                            <a:gd name="T5" fmla="*/ 29697 h 30"/>
                            <a:gd name="T6" fmla="*/ 0 60000 65536"/>
                            <a:gd name="T7" fmla="*/ 0 60000 65536"/>
                            <a:gd name="T8" fmla="*/ 0 60000 65536"/>
                            <a:gd name="T9" fmla="*/ 0 w 18"/>
                            <a:gd name="T10" fmla="*/ 0 h 30"/>
                            <a:gd name="T11" fmla="*/ 18 w 18"/>
                            <a:gd name="T12" fmla="*/ 30 h 30"/>
                          </a:gdLst>
                          <a:ahLst/>
                          <a:cxnLst>
                            <a:cxn ang="T6">
                              <a:pos x="T0" y="T1"/>
                            </a:cxn>
                            <a:cxn ang="T7">
                              <a:pos x="T2" y="T3"/>
                            </a:cxn>
                            <a:cxn ang="T8">
                              <a:pos x="T4" y="T5"/>
                            </a:cxn>
                          </a:cxnLst>
                          <a:rect l="T9" t="T10" r="T11" b="T12"/>
                          <a:pathLst>
                            <a:path w="18" h="30">
                              <a:moveTo>
                                <a:pt x="4" y="0"/>
                              </a:moveTo>
                              <a:cubicBezTo>
                                <a:pt x="4" y="5"/>
                                <a:pt x="5" y="20"/>
                                <a:pt x="0" y="30"/>
                              </a:cubicBezTo>
                              <a:cubicBezTo>
                                <a:pt x="8" y="26"/>
                                <a:pt x="12" y="28"/>
                                <a:pt x="18" y="2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39" name="Freeform 442"/>
                      <wps:cNvSpPr>
                        <a:spLocks/>
                      </wps:cNvSpPr>
                      <wps:spPr bwMode="auto">
                        <a:xfrm>
                          <a:off x="4673" y="4476"/>
                          <a:ext cx="1327" cy="534"/>
                        </a:xfrm>
                        <a:custGeom>
                          <a:avLst/>
                          <a:gdLst>
                            <a:gd name="T0" fmla="*/ 41636 w 102"/>
                            <a:gd name="T1" fmla="*/ 46835 h 41"/>
                            <a:gd name="T2" fmla="*/ 78068 w 102"/>
                            <a:gd name="T3" fmla="*/ 35126 h 41"/>
                            <a:gd name="T4" fmla="*/ 107994 w 102"/>
                            <a:gd name="T5" fmla="*/ 26020 h 41"/>
                            <a:gd name="T6" fmla="*/ 122306 w 102"/>
                            <a:gd name="T7" fmla="*/ 13010 h 41"/>
                            <a:gd name="T8" fmla="*/ 84573 w 102"/>
                            <a:gd name="T9" fmla="*/ 7806 h 41"/>
                            <a:gd name="T10" fmla="*/ 45539 w 102"/>
                            <a:gd name="T11" fmla="*/ 10408 h 41"/>
                            <a:gd name="T12" fmla="*/ 16915 w 102"/>
                            <a:gd name="T13" fmla="*/ 31223 h 41"/>
                            <a:gd name="T14" fmla="*/ 0 w 102"/>
                            <a:gd name="T15" fmla="*/ 53340 h 41"/>
                            <a:gd name="T16" fmla="*/ 41636 w 102"/>
                            <a:gd name="T17" fmla="*/ 46835 h 4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2"/>
                            <a:gd name="T28" fmla="*/ 0 h 41"/>
                            <a:gd name="T29" fmla="*/ 102 w 102"/>
                            <a:gd name="T30" fmla="*/ 41 h 4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2" h="41">
                              <a:moveTo>
                                <a:pt x="32" y="36"/>
                              </a:moveTo>
                              <a:cubicBezTo>
                                <a:pt x="51" y="36"/>
                                <a:pt x="46" y="28"/>
                                <a:pt x="60" y="27"/>
                              </a:cubicBezTo>
                              <a:cubicBezTo>
                                <a:pt x="77" y="26"/>
                                <a:pt x="74" y="25"/>
                                <a:pt x="83" y="20"/>
                              </a:cubicBezTo>
                              <a:cubicBezTo>
                                <a:pt x="87" y="15"/>
                                <a:pt x="102" y="14"/>
                                <a:pt x="94" y="10"/>
                              </a:cubicBezTo>
                              <a:cubicBezTo>
                                <a:pt x="83" y="7"/>
                                <a:pt x="75" y="12"/>
                                <a:pt x="65" y="6"/>
                              </a:cubicBezTo>
                              <a:cubicBezTo>
                                <a:pt x="53" y="0"/>
                                <a:pt x="43" y="1"/>
                                <a:pt x="35" y="8"/>
                              </a:cubicBezTo>
                              <a:cubicBezTo>
                                <a:pt x="28" y="15"/>
                                <a:pt x="19" y="12"/>
                                <a:pt x="13" y="24"/>
                              </a:cubicBezTo>
                              <a:cubicBezTo>
                                <a:pt x="9" y="31"/>
                                <a:pt x="6" y="36"/>
                                <a:pt x="0" y="41"/>
                              </a:cubicBezTo>
                              <a:cubicBezTo>
                                <a:pt x="11" y="38"/>
                                <a:pt x="13" y="33"/>
                                <a:pt x="32" y="36"/>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40" name="Freeform 443"/>
                      <wps:cNvSpPr>
                        <a:spLocks/>
                      </wps:cNvSpPr>
                      <wps:spPr bwMode="auto">
                        <a:xfrm>
                          <a:off x="4718" y="4641"/>
                          <a:ext cx="1060" cy="343"/>
                        </a:xfrm>
                        <a:custGeom>
                          <a:avLst/>
                          <a:gdLst>
                            <a:gd name="T0" fmla="*/ 106045 w 82"/>
                            <a:gd name="T1" fmla="*/ 0 h 26"/>
                            <a:gd name="T2" fmla="*/ 63368 w 82"/>
                            <a:gd name="T3" fmla="*/ 1319 h 26"/>
                            <a:gd name="T4" fmla="*/ 27158 w 82"/>
                            <a:gd name="T5" fmla="*/ 19783 h 26"/>
                            <a:gd name="T6" fmla="*/ 0 w 82"/>
                            <a:gd name="T7" fmla="*/ 34290 h 26"/>
                            <a:gd name="T8" fmla="*/ 0 60000 65536"/>
                            <a:gd name="T9" fmla="*/ 0 60000 65536"/>
                            <a:gd name="T10" fmla="*/ 0 60000 65536"/>
                            <a:gd name="T11" fmla="*/ 0 60000 65536"/>
                            <a:gd name="T12" fmla="*/ 0 w 82"/>
                            <a:gd name="T13" fmla="*/ 0 h 26"/>
                            <a:gd name="T14" fmla="*/ 82 w 82"/>
                            <a:gd name="T15" fmla="*/ 26 h 26"/>
                          </a:gdLst>
                          <a:ahLst/>
                          <a:cxnLst>
                            <a:cxn ang="T8">
                              <a:pos x="T0" y="T1"/>
                            </a:cxn>
                            <a:cxn ang="T9">
                              <a:pos x="T2" y="T3"/>
                            </a:cxn>
                            <a:cxn ang="T10">
                              <a:pos x="T4" y="T5"/>
                            </a:cxn>
                            <a:cxn ang="T11">
                              <a:pos x="T6" y="T7"/>
                            </a:cxn>
                          </a:cxnLst>
                          <a:rect l="T12" t="T13" r="T14" b="T15"/>
                          <a:pathLst>
                            <a:path w="82" h="26">
                              <a:moveTo>
                                <a:pt x="82" y="0"/>
                              </a:moveTo>
                              <a:cubicBezTo>
                                <a:pt x="74" y="2"/>
                                <a:pt x="63" y="4"/>
                                <a:pt x="49" y="1"/>
                              </a:cubicBezTo>
                              <a:cubicBezTo>
                                <a:pt x="38" y="7"/>
                                <a:pt x="31" y="11"/>
                                <a:pt x="21" y="15"/>
                              </a:cubicBezTo>
                              <a:cubicBezTo>
                                <a:pt x="13" y="19"/>
                                <a:pt x="7" y="21"/>
                                <a:pt x="0" y="2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1" name="Line 444"/>
                      <wps:cNvCnPr>
                        <a:cxnSpLocks noChangeShapeType="1"/>
                      </wps:cNvCnPr>
                      <wps:spPr bwMode="auto">
                        <a:xfrm flipH="1">
                          <a:off x="5543" y="4629"/>
                          <a:ext cx="121" cy="57"/>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442" name="Freeform 445"/>
                      <wps:cNvSpPr>
                        <a:spLocks/>
                      </wps:cNvSpPr>
                      <wps:spPr bwMode="auto">
                        <a:xfrm>
                          <a:off x="5543" y="4686"/>
                          <a:ext cx="197" cy="63"/>
                        </a:xfrm>
                        <a:custGeom>
                          <a:avLst/>
                          <a:gdLst>
                            <a:gd name="T0" fmla="*/ 0 w 15"/>
                            <a:gd name="T1" fmla="*/ 0 h 5"/>
                            <a:gd name="T2" fmla="*/ 19685 w 15"/>
                            <a:gd name="T3" fmla="*/ 3810 h 5"/>
                            <a:gd name="T4" fmla="*/ 0 60000 65536"/>
                            <a:gd name="T5" fmla="*/ 0 60000 65536"/>
                            <a:gd name="T6" fmla="*/ 0 w 15"/>
                            <a:gd name="T7" fmla="*/ 0 h 5"/>
                            <a:gd name="T8" fmla="*/ 15 w 15"/>
                            <a:gd name="T9" fmla="*/ 5 h 5"/>
                          </a:gdLst>
                          <a:ahLst/>
                          <a:cxnLst>
                            <a:cxn ang="T4">
                              <a:pos x="T0" y="T1"/>
                            </a:cxn>
                            <a:cxn ang="T5">
                              <a:pos x="T2" y="T3"/>
                            </a:cxn>
                          </a:cxnLst>
                          <a:rect l="T6" t="T7" r="T8" b="T9"/>
                          <a:pathLst>
                            <a:path w="15" h="5">
                              <a:moveTo>
                                <a:pt x="0" y="0"/>
                              </a:moveTo>
                              <a:cubicBezTo>
                                <a:pt x="5" y="0"/>
                                <a:pt x="10" y="5"/>
                                <a:pt x="15" y="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3" name="Freeform 446"/>
                      <wps:cNvSpPr>
                        <a:spLocks/>
                      </wps:cNvSpPr>
                      <wps:spPr bwMode="auto">
                        <a:xfrm>
                          <a:off x="5391" y="4552"/>
                          <a:ext cx="152" cy="77"/>
                        </a:xfrm>
                        <a:custGeom>
                          <a:avLst/>
                          <a:gdLst>
                            <a:gd name="T0" fmla="*/ 15240 w 12"/>
                            <a:gd name="T1" fmla="*/ 1270 h 6"/>
                            <a:gd name="T2" fmla="*/ 0 w 12"/>
                            <a:gd name="T3" fmla="*/ 7620 h 6"/>
                            <a:gd name="T4" fmla="*/ 0 60000 65536"/>
                            <a:gd name="T5" fmla="*/ 0 60000 65536"/>
                            <a:gd name="T6" fmla="*/ 0 w 12"/>
                            <a:gd name="T7" fmla="*/ 0 h 6"/>
                            <a:gd name="T8" fmla="*/ 12 w 12"/>
                            <a:gd name="T9" fmla="*/ 6 h 6"/>
                          </a:gdLst>
                          <a:ahLst/>
                          <a:cxnLst>
                            <a:cxn ang="T4">
                              <a:pos x="T0" y="T1"/>
                            </a:cxn>
                            <a:cxn ang="T5">
                              <a:pos x="T2" y="T3"/>
                            </a:cxn>
                          </a:cxnLst>
                          <a:rect l="T6" t="T7" r="T8" b="T9"/>
                          <a:pathLst>
                            <a:path w="12" h="6">
                              <a:moveTo>
                                <a:pt x="12" y="1"/>
                              </a:moveTo>
                              <a:cubicBezTo>
                                <a:pt x="6" y="0"/>
                                <a:pt x="4" y="4"/>
                                <a:pt x="0" y="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4" name="Freeform 447"/>
                      <wps:cNvSpPr>
                        <a:spLocks/>
                      </wps:cNvSpPr>
                      <wps:spPr bwMode="auto">
                        <a:xfrm>
                          <a:off x="5245" y="4673"/>
                          <a:ext cx="298" cy="114"/>
                        </a:xfrm>
                        <a:custGeom>
                          <a:avLst/>
                          <a:gdLst>
                            <a:gd name="T0" fmla="*/ 0 w 23"/>
                            <a:gd name="T1" fmla="*/ 5080 h 9"/>
                            <a:gd name="T2" fmla="*/ 29845 w 23"/>
                            <a:gd name="T3" fmla="*/ 8890 h 9"/>
                            <a:gd name="T4" fmla="*/ 0 60000 65536"/>
                            <a:gd name="T5" fmla="*/ 0 60000 65536"/>
                            <a:gd name="T6" fmla="*/ 0 w 23"/>
                            <a:gd name="T7" fmla="*/ 0 h 9"/>
                            <a:gd name="T8" fmla="*/ 23 w 23"/>
                            <a:gd name="T9" fmla="*/ 9 h 9"/>
                          </a:gdLst>
                          <a:ahLst/>
                          <a:cxnLst>
                            <a:cxn ang="T4">
                              <a:pos x="T0" y="T1"/>
                            </a:cxn>
                            <a:cxn ang="T5">
                              <a:pos x="T2" y="T3"/>
                            </a:cxn>
                          </a:cxnLst>
                          <a:rect l="T6" t="T7" r="T8" b="T9"/>
                          <a:pathLst>
                            <a:path w="23" h="9">
                              <a:moveTo>
                                <a:pt x="0" y="4"/>
                              </a:moveTo>
                              <a:cubicBezTo>
                                <a:pt x="9" y="0"/>
                                <a:pt x="18" y="9"/>
                                <a:pt x="23"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5" name="Freeform 448"/>
                      <wps:cNvSpPr>
                        <a:spLocks/>
                      </wps:cNvSpPr>
                      <wps:spPr bwMode="auto">
                        <a:xfrm>
                          <a:off x="4991" y="4591"/>
                          <a:ext cx="298" cy="273"/>
                        </a:xfrm>
                        <a:custGeom>
                          <a:avLst/>
                          <a:gdLst>
                            <a:gd name="T0" fmla="*/ 22059 w 23"/>
                            <a:gd name="T1" fmla="*/ 0 h 21"/>
                            <a:gd name="T2" fmla="*/ 0 w 23"/>
                            <a:gd name="T3" fmla="*/ 24705 h 21"/>
                            <a:gd name="T4" fmla="*/ 29845 w 23"/>
                            <a:gd name="T5" fmla="*/ 23404 h 21"/>
                            <a:gd name="T6" fmla="*/ 0 60000 65536"/>
                            <a:gd name="T7" fmla="*/ 0 60000 65536"/>
                            <a:gd name="T8" fmla="*/ 0 60000 65536"/>
                            <a:gd name="T9" fmla="*/ 0 w 23"/>
                            <a:gd name="T10" fmla="*/ 0 h 21"/>
                            <a:gd name="T11" fmla="*/ 23 w 23"/>
                            <a:gd name="T12" fmla="*/ 21 h 21"/>
                          </a:gdLst>
                          <a:ahLst/>
                          <a:cxnLst>
                            <a:cxn ang="T6">
                              <a:pos x="T0" y="T1"/>
                            </a:cxn>
                            <a:cxn ang="T7">
                              <a:pos x="T2" y="T3"/>
                            </a:cxn>
                            <a:cxn ang="T8">
                              <a:pos x="T4" y="T5"/>
                            </a:cxn>
                          </a:cxnLst>
                          <a:rect l="T9" t="T10" r="T11" b="T12"/>
                          <a:pathLst>
                            <a:path w="23" h="21">
                              <a:moveTo>
                                <a:pt x="17" y="0"/>
                              </a:moveTo>
                              <a:cubicBezTo>
                                <a:pt x="12" y="6"/>
                                <a:pt x="17" y="10"/>
                                <a:pt x="0" y="19"/>
                              </a:cubicBezTo>
                              <a:cubicBezTo>
                                <a:pt x="9" y="20"/>
                                <a:pt x="21" y="21"/>
                                <a:pt x="23" y="1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6" name="Freeform 449"/>
                      <wps:cNvSpPr>
                        <a:spLocks/>
                      </wps:cNvSpPr>
                      <wps:spPr bwMode="auto">
                        <a:xfrm>
                          <a:off x="4870" y="4699"/>
                          <a:ext cx="146" cy="196"/>
                        </a:xfrm>
                        <a:custGeom>
                          <a:avLst/>
                          <a:gdLst>
                            <a:gd name="T0" fmla="*/ 14605 w 11"/>
                            <a:gd name="T1" fmla="*/ 0 h 15"/>
                            <a:gd name="T2" fmla="*/ 0 w 11"/>
                            <a:gd name="T3" fmla="*/ 19685 h 15"/>
                            <a:gd name="T4" fmla="*/ 0 60000 65536"/>
                            <a:gd name="T5" fmla="*/ 0 60000 65536"/>
                            <a:gd name="T6" fmla="*/ 0 w 11"/>
                            <a:gd name="T7" fmla="*/ 0 h 15"/>
                            <a:gd name="T8" fmla="*/ 11 w 11"/>
                            <a:gd name="T9" fmla="*/ 15 h 15"/>
                          </a:gdLst>
                          <a:ahLst/>
                          <a:cxnLst>
                            <a:cxn ang="T4">
                              <a:pos x="T0" y="T1"/>
                            </a:cxn>
                            <a:cxn ang="T5">
                              <a:pos x="T2" y="T3"/>
                            </a:cxn>
                          </a:cxnLst>
                          <a:rect l="T6" t="T7" r="T8" b="T9"/>
                          <a:pathLst>
                            <a:path w="11" h="15">
                              <a:moveTo>
                                <a:pt x="11" y="0"/>
                              </a:moveTo>
                              <a:cubicBezTo>
                                <a:pt x="6" y="5"/>
                                <a:pt x="6" y="10"/>
                                <a:pt x="0" y="15"/>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7" name="Freeform 450"/>
                      <wps:cNvSpPr>
                        <a:spLocks/>
                      </wps:cNvSpPr>
                      <wps:spPr bwMode="auto">
                        <a:xfrm>
                          <a:off x="3790" y="5441"/>
                          <a:ext cx="1118" cy="331"/>
                        </a:xfrm>
                        <a:custGeom>
                          <a:avLst/>
                          <a:gdLst>
                            <a:gd name="T0" fmla="*/ 89668 w 86"/>
                            <a:gd name="T1" fmla="*/ 0 h 25"/>
                            <a:gd name="T2" fmla="*/ 103963 w 86"/>
                            <a:gd name="T3" fmla="*/ 17170 h 25"/>
                            <a:gd name="T4" fmla="*/ 75373 w 86"/>
                            <a:gd name="T5" fmla="*/ 21133 h 25"/>
                            <a:gd name="T6" fmla="*/ 40286 w 86"/>
                            <a:gd name="T7" fmla="*/ 19812 h 25"/>
                            <a:gd name="T8" fmla="*/ 0 w 86"/>
                            <a:gd name="T9" fmla="*/ 6604 h 25"/>
                            <a:gd name="T10" fmla="*/ 89668 w 86"/>
                            <a:gd name="T11" fmla="*/ 0 h 25"/>
                            <a:gd name="T12" fmla="*/ 0 60000 65536"/>
                            <a:gd name="T13" fmla="*/ 0 60000 65536"/>
                            <a:gd name="T14" fmla="*/ 0 60000 65536"/>
                            <a:gd name="T15" fmla="*/ 0 60000 65536"/>
                            <a:gd name="T16" fmla="*/ 0 60000 65536"/>
                            <a:gd name="T17" fmla="*/ 0 60000 65536"/>
                            <a:gd name="T18" fmla="*/ 0 w 86"/>
                            <a:gd name="T19" fmla="*/ 0 h 25"/>
                            <a:gd name="T20" fmla="*/ 86 w 86"/>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86" h="25">
                              <a:moveTo>
                                <a:pt x="69" y="0"/>
                              </a:moveTo>
                              <a:cubicBezTo>
                                <a:pt x="72" y="6"/>
                                <a:pt x="86" y="7"/>
                                <a:pt x="80" y="13"/>
                              </a:cubicBezTo>
                              <a:cubicBezTo>
                                <a:pt x="70" y="13"/>
                                <a:pt x="67" y="11"/>
                                <a:pt x="58" y="16"/>
                              </a:cubicBezTo>
                              <a:cubicBezTo>
                                <a:pt x="43" y="25"/>
                                <a:pt x="38" y="13"/>
                                <a:pt x="31" y="15"/>
                              </a:cubicBezTo>
                              <a:cubicBezTo>
                                <a:pt x="16" y="18"/>
                                <a:pt x="6" y="9"/>
                                <a:pt x="0" y="5"/>
                              </a:cubicBezTo>
                              <a:lnTo>
                                <a:pt x="69" y="0"/>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48" name="Freeform 451"/>
                      <wps:cNvSpPr>
                        <a:spLocks/>
                      </wps:cNvSpPr>
                      <wps:spPr bwMode="auto">
                        <a:xfrm>
                          <a:off x="4445" y="5467"/>
                          <a:ext cx="298" cy="133"/>
                        </a:xfrm>
                        <a:custGeom>
                          <a:avLst/>
                          <a:gdLst>
                            <a:gd name="T0" fmla="*/ 19464 w 23"/>
                            <a:gd name="T1" fmla="*/ 13335 h 10"/>
                            <a:gd name="T2" fmla="*/ 0 w 23"/>
                            <a:gd name="T3" fmla="*/ 1334 h 10"/>
                            <a:gd name="T4" fmla="*/ 29845 w 23"/>
                            <a:gd name="T5" fmla="*/ 9335 h 10"/>
                            <a:gd name="T6" fmla="*/ 0 60000 65536"/>
                            <a:gd name="T7" fmla="*/ 0 60000 65536"/>
                            <a:gd name="T8" fmla="*/ 0 60000 65536"/>
                            <a:gd name="T9" fmla="*/ 0 w 23"/>
                            <a:gd name="T10" fmla="*/ 0 h 10"/>
                            <a:gd name="T11" fmla="*/ 23 w 23"/>
                            <a:gd name="T12" fmla="*/ 10 h 10"/>
                          </a:gdLst>
                          <a:ahLst/>
                          <a:cxnLst>
                            <a:cxn ang="T6">
                              <a:pos x="T0" y="T1"/>
                            </a:cxn>
                            <a:cxn ang="T7">
                              <a:pos x="T2" y="T3"/>
                            </a:cxn>
                            <a:cxn ang="T8">
                              <a:pos x="T4" y="T5"/>
                            </a:cxn>
                          </a:cxnLst>
                          <a:rect l="T9" t="T10" r="T11" b="T12"/>
                          <a:pathLst>
                            <a:path w="23" h="10">
                              <a:moveTo>
                                <a:pt x="15" y="10"/>
                              </a:moveTo>
                              <a:cubicBezTo>
                                <a:pt x="7" y="8"/>
                                <a:pt x="10" y="3"/>
                                <a:pt x="0" y="1"/>
                              </a:cubicBezTo>
                              <a:cubicBezTo>
                                <a:pt x="5" y="0"/>
                                <a:pt x="17" y="4"/>
                                <a:pt x="23" y="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49" name="Freeform 452"/>
                      <wps:cNvSpPr>
                        <a:spLocks/>
                      </wps:cNvSpPr>
                      <wps:spPr bwMode="auto">
                        <a:xfrm>
                          <a:off x="4375" y="5549"/>
                          <a:ext cx="184" cy="89"/>
                        </a:xfrm>
                        <a:custGeom>
                          <a:avLst/>
                          <a:gdLst>
                            <a:gd name="T0" fmla="*/ 18415 w 14"/>
                            <a:gd name="T1" fmla="*/ 8890 h 7"/>
                            <a:gd name="T2" fmla="*/ 0 w 14"/>
                            <a:gd name="T3" fmla="*/ 0 h 7"/>
                            <a:gd name="T4" fmla="*/ 0 60000 65536"/>
                            <a:gd name="T5" fmla="*/ 0 60000 65536"/>
                            <a:gd name="T6" fmla="*/ 0 w 14"/>
                            <a:gd name="T7" fmla="*/ 0 h 7"/>
                            <a:gd name="T8" fmla="*/ 14 w 14"/>
                            <a:gd name="T9" fmla="*/ 7 h 7"/>
                          </a:gdLst>
                          <a:ahLst/>
                          <a:cxnLst>
                            <a:cxn ang="T4">
                              <a:pos x="T0" y="T1"/>
                            </a:cxn>
                            <a:cxn ang="T5">
                              <a:pos x="T2" y="T3"/>
                            </a:cxn>
                          </a:cxnLst>
                          <a:rect l="T6" t="T7" r="T8" b="T9"/>
                          <a:pathLst>
                            <a:path w="14" h="7">
                              <a:moveTo>
                                <a:pt x="14" y="7"/>
                              </a:moveTo>
                              <a:cubicBezTo>
                                <a:pt x="5" y="5"/>
                                <a:pt x="11" y="4"/>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0" name="Freeform 453"/>
                      <wps:cNvSpPr>
                        <a:spLocks/>
                      </wps:cNvSpPr>
                      <wps:spPr bwMode="auto">
                        <a:xfrm>
                          <a:off x="4064" y="5537"/>
                          <a:ext cx="311" cy="114"/>
                        </a:xfrm>
                        <a:custGeom>
                          <a:avLst/>
                          <a:gdLst>
                            <a:gd name="T0" fmla="*/ 31115 w 24"/>
                            <a:gd name="T1" fmla="*/ 11430 h 9"/>
                            <a:gd name="T2" fmla="*/ 0 w 24"/>
                            <a:gd name="T3" fmla="*/ 0 h 9"/>
                            <a:gd name="T4" fmla="*/ 0 60000 65536"/>
                            <a:gd name="T5" fmla="*/ 0 60000 65536"/>
                            <a:gd name="T6" fmla="*/ 0 w 24"/>
                            <a:gd name="T7" fmla="*/ 0 h 9"/>
                            <a:gd name="T8" fmla="*/ 24 w 24"/>
                            <a:gd name="T9" fmla="*/ 9 h 9"/>
                          </a:gdLst>
                          <a:ahLst/>
                          <a:cxnLst>
                            <a:cxn ang="T4">
                              <a:pos x="T0" y="T1"/>
                            </a:cxn>
                            <a:cxn ang="T5">
                              <a:pos x="T2" y="T3"/>
                            </a:cxn>
                          </a:cxnLst>
                          <a:rect l="T6" t="T7" r="T8" b="T9"/>
                          <a:pathLst>
                            <a:path w="24" h="9">
                              <a:moveTo>
                                <a:pt x="24" y="9"/>
                              </a:moveTo>
                              <a:cubicBezTo>
                                <a:pt x="15" y="5"/>
                                <a:pt x="8" y="1"/>
                                <a:pt x="0"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1" name="Freeform 454"/>
                      <wps:cNvSpPr>
                        <a:spLocks/>
                      </wps:cNvSpPr>
                      <wps:spPr bwMode="auto">
                        <a:xfrm>
                          <a:off x="3752" y="4616"/>
                          <a:ext cx="1042" cy="933"/>
                        </a:xfrm>
                        <a:custGeom>
                          <a:avLst/>
                          <a:gdLst>
                            <a:gd name="T0" fmla="*/ 82010 w 80"/>
                            <a:gd name="T1" fmla="*/ 49959 h 71"/>
                            <a:gd name="T2" fmla="*/ 96330 w 80"/>
                            <a:gd name="T3" fmla="*/ 9203 h 71"/>
                            <a:gd name="T4" fmla="*/ 93726 w 80"/>
                            <a:gd name="T5" fmla="*/ 3944 h 71"/>
                            <a:gd name="T6" fmla="*/ 88519 w 80"/>
                            <a:gd name="T7" fmla="*/ 6574 h 71"/>
                            <a:gd name="T8" fmla="*/ 53372 w 80"/>
                            <a:gd name="T9" fmla="*/ 23665 h 71"/>
                            <a:gd name="T10" fmla="*/ 45561 w 80"/>
                            <a:gd name="T11" fmla="*/ 38127 h 71"/>
                            <a:gd name="T12" fmla="*/ 0 w 80"/>
                            <a:gd name="T13" fmla="*/ 93345 h 71"/>
                            <a:gd name="T14" fmla="*/ 28639 w 80"/>
                            <a:gd name="T15" fmla="*/ 90716 h 71"/>
                            <a:gd name="T16" fmla="*/ 82010 w 80"/>
                            <a:gd name="T17" fmla="*/ 49959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0"/>
                            <a:gd name="T28" fmla="*/ 0 h 71"/>
                            <a:gd name="T29" fmla="*/ 80 w 80"/>
                            <a:gd name="T30" fmla="*/ 71 h 7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0" h="71">
                              <a:moveTo>
                                <a:pt x="63" y="38"/>
                              </a:moveTo>
                              <a:cubicBezTo>
                                <a:pt x="77" y="30"/>
                                <a:pt x="70" y="13"/>
                                <a:pt x="74" y="7"/>
                              </a:cubicBezTo>
                              <a:cubicBezTo>
                                <a:pt x="80" y="2"/>
                                <a:pt x="76" y="0"/>
                                <a:pt x="72" y="3"/>
                              </a:cubicBezTo>
                              <a:lnTo>
                                <a:pt x="68" y="5"/>
                              </a:lnTo>
                              <a:cubicBezTo>
                                <a:pt x="56" y="17"/>
                                <a:pt x="48" y="13"/>
                                <a:pt x="41" y="18"/>
                              </a:cubicBezTo>
                              <a:cubicBezTo>
                                <a:pt x="37" y="21"/>
                                <a:pt x="36" y="23"/>
                                <a:pt x="35" y="29"/>
                              </a:cubicBezTo>
                              <a:cubicBezTo>
                                <a:pt x="13" y="38"/>
                                <a:pt x="19" y="58"/>
                                <a:pt x="0" y="71"/>
                              </a:cubicBezTo>
                              <a:lnTo>
                                <a:pt x="22" y="69"/>
                              </a:lnTo>
                              <a:lnTo>
                                <a:pt x="63" y="38"/>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52" name="Freeform 455"/>
                      <wps:cNvSpPr>
                        <a:spLocks/>
                      </wps:cNvSpPr>
                      <wps:spPr bwMode="auto">
                        <a:xfrm>
                          <a:off x="3886" y="4724"/>
                          <a:ext cx="774" cy="756"/>
                        </a:xfrm>
                        <a:custGeom>
                          <a:avLst/>
                          <a:gdLst>
                            <a:gd name="T0" fmla="*/ 77470 w 60"/>
                            <a:gd name="T1" fmla="*/ 0 h 58"/>
                            <a:gd name="T2" fmla="*/ 61976 w 60"/>
                            <a:gd name="T3" fmla="*/ 20846 h 58"/>
                            <a:gd name="T4" fmla="*/ 28406 w 60"/>
                            <a:gd name="T5" fmla="*/ 44297 h 58"/>
                            <a:gd name="T6" fmla="*/ 0 w 60"/>
                            <a:gd name="T7" fmla="*/ 75565 h 58"/>
                            <a:gd name="T8" fmla="*/ 0 60000 65536"/>
                            <a:gd name="T9" fmla="*/ 0 60000 65536"/>
                            <a:gd name="T10" fmla="*/ 0 60000 65536"/>
                            <a:gd name="T11" fmla="*/ 0 60000 65536"/>
                            <a:gd name="T12" fmla="*/ 0 w 60"/>
                            <a:gd name="T13" fmla="*/ 0 h 58"/>
                            <a:gd name="T14" fmla="*/ 60 w 60"/>
                            <a:gd name="T15" fmla="*/ 58 h 58"/>
                          </a:gdLst>
                          <a:ahLst/>
                          <a:cxnLst>
                            <a:cxn ang="T8">
                              <a:pos x="T0" y="T1"/>
                            </a:cxn>
                            <a:cxn ang="T9">
                              <a:pos x="T2" y="T3"/>
                            </a:cxn>
                            <a:cxn ang="T10">
                              <a:pos x="T4" y="T5"/>
                            </a:cxn>
                            <a:cxn ang="T11">
                              <a:pos x="T6" y="T7"/>
                            </a:cxn>
                          </a:cxnLst>
                          <a:rect l="T12" t="T13" r="T14" b="T15"/>
                          <a:pathLst>
                            <a:path w="60" h="58">
                              <a:moveTo>
                                <a:pt x="60" y="0"/>
                              </a:moveTo>
                              <a:cubicBezTo>
                                <a:pt x="53" y="5"/>
                                <a:pt x="54" y="12"/>
                                <a:pt x="48" y="16"/>
                              </a:cubicBezTo>
                              <a:cubicBezTo>
                                <a:pt x="38" y="25"/>
                                <a:pt x="33" y="24"/>
                                <a:pt x="22" y="34"/>
                              </a:cubicBezTo>
                              <a:cubicBezTo>
                                <a:pt x="16" y="42"/>
                                <a:pt x="9" y="51"/>
                                <a:pt x="0" y="5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3" name="Freeform 456"/>
                      <wps:cNvSpPr>
                        <a:spLocks/>
                      </wps:cNvSpPr>
                      <wps:spPr bwMode="auto">
                        <a:xfrm>
                          <a:off x="4457" y="4749"/>
                          <a:ext cx="203" cy="235"/>
                        </a:xfrm>
                        <a:custGeom>
                          <a:avLst/>
                          <a:gdLst>
                            <a:gd name="T0" fmla="*/ 11430 w 16"/>
                            <a:gd name="T1" fmla="*/ 0 h 18"/>
                            <a:gd name="T2" fmla="*/ 0 w 16"/>
                            <a:gd name="T3" fmla="*/ 23495 h 18"/>
                            <a:gd name="T4" fmla="*/ 20320 w 16"/>
                            <a:gd name="T5" fmla="*/ 11748 h 18"/>
                            <a:gd name="T6" fmla="*/ 0 60000 65536"/>
                            <a:gd name="T7" fmla="*/ 0 60000 65536"/>
                            <a:gd name="T8" fmla="*/ 0 60000 65536"/>
                            <a:gd name="T9" fmla="*/ 0 w 16"/>
                            <a:gd name="T10" fmla="*/ 0 h 18"/>
                            <a:gd name="T11" fmla="*/ 16 w 16"/>
                            <a:gd name="T12" fmla="*/ 18 h 18"/>
                          </a:gdLst>
                          <a:ahLst/>
                          <a:cxnLst>
                            <a:cxn ang="T6">
                              <a:pos x="T0" y="T1"/>
                            </a:cxn>
                            <a:cxn ang="T7">
                              <a:pos x="T2" y="T3"/>
                            </a:cxn>
                            <a:cxn ang="T8">
                              <a:pos x="T4" y="T5"/>
                            </a:cxn>
                          </a:cxnLst>
                          <a:rect l="T9" t="T10" r="T11" b="T12"/>
                          <a:pathLst>
                            <a:path w="16" h="18">
                              <a:moveTo>
                                <a:pt x="9" y="0"/>
                              </a:moveTo>
                              <a:cubicBezTo>
                                <a:pt x="8" y="9"/>
                                <a:pt x="5" y="13"/>
                                <a:pt x="0" y="18"/>
                              </a:cubicBezTo>
                              <a:cubicBezTo>
                                <a:pt x="5" y="16"/>
                                <a:pt x="13" y="10"/>
                                <a:pt x="16" y="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4" name="Freeform 457"/>
                      <wps:cNvSpPr>
                        <a:spLocks/>
                      </wps:cNvSpPr>
                      <wps:spPr bwMode="auto">
                        <a:xfrm>
                          <a:off x="4248" y="4851"/>
                          <a:ext cx="260" cy="267"/>
                        </a:xfrm>
                        <a:custGeom>
                          <a:avLst/>
                          <a:gdLst>
                            <a:gd name="T0" fmla="*/ 18225 w 20"/>
                            <a:gd name="T1" fmla="*/ 0 h 20"/>
                            <a:gd name="T2" fmla="*/ 0 w 20"/>
                            <a:gd name="T3" fmla="*/ 26670 h 20"/>
                            <a:gd name="T4" fmla="*/ 26035 w 20"/>
                            <a:gd name="T5" fmla="*/ 24003 h 20"/>
                            <a:gd name="T6" fmla="*/ 0 60000 65536"/>
                            <a:gd name="T7" fmla="*/ 0 60000 65536"/>
                            <a:gd name="T8" fmla="*/ 0 60000 65536"/>
                            <a:gd name="T9" fmla="*/ 0 w 20"/>
                            <a:gd name="T10" fmla="*/ 0 h 20"/>
                            <a:gd name="T11" fmla="*/ 20 w 20"/>
                            <a:gd name="T12" fmla="*/ 20 h 20"/>
                          </a:gdLst>
                          <a:ahLst/>
                          <a:cxnLst>
                            <a:cxn ang="T6">
                              <a:pos x="T0" y="T1"/>
                            </a:cxn>
                            <a:cxn ang="T7">
                              <a:pos x="T2" y="T3"/>
                            </a:cxn>
                            <a:cxn ang="T8">
                              <a:pos x="T4" y="T5"/>
                            </a:cxn>
                          </a:cxnLst>
                          <a:rect l="T9" t="T10" r="T11" b="T12"/>
                          <a:pathLst>
                            <a:path w="20" h="20">
                              <a:moveTo>
                                <a:pt x="14" y="0"/>
                              </a:moveTo>
                              <a:cubicBezTo>
                                <a:pt x="7" y="5"/>
                                <a:pt x="15" y="10"/>
                                <a:pt x="0" y="20"/>
                              </a:cubicBezTo>
                              <a:cubicBezTo>
                                <a:pt x="7" y="16"/>
                                <a:pt x="14" y="20"/>
                                <a:pt x="20" y="1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5" name="Freeform 458"/>
                      <wps:cNvSpPr>
                        <a:spLocks/>
                      </wps:cNvSpPr>
                      <wps:spPr bwMode="auto">
                        <a:xfrm>
                          <a:off x="4114" y="4984"/>
                          <a:ext cx="318" cy="261"/>
                        </a:xfrm>
                        <a:custGeom>
                          <a:avLst/>
                          <a:gdLst>
                            <a:gd name="T0" fmla="*/ 9260 w 24"/>
                            <a:gd name="T1" fmla="*/ 0 h 20"/>
                            <a:gd name="T2" fmla="*/ 0 w 24"/>
                            <a:gd name="T3" fmla="*/ 26035 h 20"/>
                            <a:gd name="T4" fmla="*/ 31750 w 24"/>
                            <a:gd name="T5" fmla="*/ 16923 h 20"/>
                            <a:gd name="T6" fmla="*/ 0 60000 65536"/>
                            <a:gd name="T7" fmla="*/ 0 60000 65536"/>
                            <a:gd name="T8" fmla="*/ 0 60000 65536"/>
                            <a:gd name="T9" fmla="*/ 0 w 24"/>
                            <a:gd name="T10" fmla="*/ 0 h 20"/>
                            <a:gd name="T11" fmla="*/ 24 w 24"/>
                            <a:gd name="T12" fmla="*/ 20 h 20"/>
                          </a:gdLst>
                          <a:ahLst/>
                          <a:cxnLst>
                            <a:cxn ang="T6">
                              <a:pos x="T0" y="T1"/>
                            </a:cxn>
                            <a:cxn ang="T7">
                              <a:pos x="T2" y="T3"/>
                            </a:cxn>
                            <a:cxn ang="T8">
                              <a:pos x="T4" y="T5"/>
                            </a:cxn>
                          </a:cxnLst>
                          <a:rect l="T9" t="T10" r="T11" b="T12"/>
                          <a:pathLst>
                            <a:path w="24" h="20">
                              <a:moveTo>
                                <a:pt x="7" y="0"/>
                              </a:moveTo>
                              <a:cubicBezTo>
                                <a:pt x="5" y="7"/>
                                <a:pt x="4" y="12"/>
                                <a:pt x="0" y="20"/>
                              </a:cubicBezTo>
                              <a:cubicBezTo>
                                <a:pt x="9" y="10"/>
                                <a:pt x="17" y="15"/>
                                <a:pt x="24" y="1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6" name="Freeform 459"/>
                      <wps:cNvSpPr>
                        <a:spLocks/>
                      </wps:cNvSpPr>
                      <wps:spPr bwMode="auto">
                        <a:xfrm>
                          <a:off x="3975" y="5086"/>
                          <a:ext cx="101" cy="317"/>
                        </a:xfrm>
                        <a:custGeom>
                          <a:avLst/>
                          <a:gdLst>
                            <a:gd name="T0" fmla="*/ 10160 w 8"/>
                            <a:gd name="T1" fmla="*/ 0 h 24"/>
                            <a:gd name="T2" fmla="*/ 0 w 8"/>
                            <a:gd name="T3" fmla="*/ 31750 h 24"/>
                            <a:gd name="T4" fmla="*/ 0 60000 65536"/>
                            <a:gd name="T5" fmla="*/ 0 60000 65536"/>
                            <a:gd name="T6" fmla="*/ 0 w 8"/>
                            <a:gd name="T7" fmla="*/ 0 h 24"/>
                            <a:gd name="T8" fmla="*/ 8 w 8"/>
                            <a:gd name="T9" fmla="*/ 24 h 24"/>
                          </a:gdLst>
                          <a:ahLst/>
                          <a:cxnLst>
                            <a:cxn ang="T4">
                              <a:pos x="T0" y="T1"/>
                            </a:cxn>
                            <a:cxn ang="T5">
                              <a:pos x="T2" y="T3"/>
                            </a:cxn>
                          </a:cxnLst>
                          <a:rect l="T6" t="T7" r="T8" b="T9"/>
                          <a:pathLst>
                            <a:path w="8" h="24">
                              <a:moveTo>
                                <a:pt x="8" y="0"/>
                              </a:moveTo>
                              <a:cubicBezTo>
                                <a:pt x="3" y="7"/>
                                <a:pt x="5" y="19"/>
                                <a:pt x="0" y="24"/>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7" name="Freeform 460"/>
                      <wps:cNvSpPr>
                        <a:spLocks/>
                      </wps:cNvSpPr>
                      <wps:spPr bwMode="auto">
                        <a:xfrm>
                          <a:off x="4146" y="4864"/>
                          <a:ext cx="1168" cy="501"/>
                        </a:xfrm>
                        <a:custGeom>
                          <a:avLst/>
                          <a:gdLst>
                            <a:gd name="T0" fmla="*/ 72700 w 90"/>
                            <a:gd name="T1" fmla="*/ 43564 h 38"/>
                            <a:gd name="T2" fmla="*/ 103858 w 90"/>
                            <a:gd name="T3" fmla="*/ 15842 h 38"/>
                            <a:gd name="T4" fmla="*/ 109051 w 90"/>
                            <a:gd name="T5" fmla="*/ 6601 h 38"/>
                            <a:gd name="T6" fmla="*/ 101261 w 90"/>
                            <a:gd name="T7" fmla="*/ 9241 h 38"/>
                            <a:gd name="T8" fmla="*/ 54525 w 90"/>
                            <a:gd name="T9" fmla="*/ 14521 h 38"/>
                            <a:gd name="T10" fmla="*/ 11684 w 90"/>
                            <a:gd name="T11" fmla="*/ 33003 h 38"/>
                            <a:gd name="T12" fmla="*/ 0 w 90"/>
                            <a:gd name="T13" fmla="*/ 50165 h 38"/>
                            <a:gd name="T14" fmla="*/ 72700 w 90"/>
                            <a:gd name="T15" fmla="*/ 43564 h 38"/>
                            <a:gd name="T16" fmla="*/ 0 60000 65536"/>
                            <a:gd name="T17" fmla="*/ 0 60000 65536"/>
                            <a:gd name="T18" fmla="*/ 0 60000 65536"/>
                            <a:gd name="T19" fmla="*/ 0 60000 65536"/>
                            <a:gd name="T20" fmla="*/ 0 60000 65536"/>
                            <a:gd name="T21" fmla="*/ 0 60000 65536"/>
                            <a:gd name="T22" fmla="*/ 0 60000 65536"/>
                            <a:gd name="T23" fmla="*/ 0 60000 65536"/>
                            <a:gd name="T24" fmla="*/ 0 w 90"/>
                            <a:gd name="T25" fmla="*/ 0 h 38"/>
                            <a:gd name="T26" fmla="*/ 90 w 90"/>
                            <a:gd name="T27" fmla="*/ 38 h 3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90" h="38">
                              <a:moveTo>
                                <a:pt x="56" y="33"/>
                              </a:moveTo>
                              <a:cubicBezTo>
                                <a:pt x="70" y="29"/>
                                <a:pt x="75" y="16"/>
                                <a:pt x="80" y="12"/>
                              </a:cubicBezTo>
                              <a:cubicBezTo>
                                <a:pt x="89" y="8"/>
                                <a:pt x="90" y="3"/>
                                <a:pt x="84" y="5"/>
                              </a:cubicBezTo>
                              <a:lnTo>
                                <a:pt x="78" y="7"/>
                              </a:lnTo>
                              <a:cubicBezTo>
                                <a:pt x="60" y="0"/>
                                <a:pt x="51" y="8"/>
                                <a:pt x="42" y="11"/>
                              </a:cubicBezTo>
                              <a:cubicBezTo>
                                <a:pt x="34" y="15"/>
                                <a:pt x="18" y="15"/>
                                <a:pt x="9" y="25"/>
                              </a:cubicBezTo>
                              <a:lnTo>
                                <a:pt x="0" y="38"/>
                              </a:lnTo>
                              <a:lnTo>
                                <a:pt x="56" y="33"/>
                              </a:ln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58" name="Freeform 461"/>
                      <wps:cNvSpPr>
                        <a:spLocks/>
                      </wps:cNvSpPr>
                      <wps:spPr bwMode="auto">
                        <a:xfrm>
                          <a:off x="4521" y="4984"/>
                          <a:ext cx="635" cy="235"/>
                        </a:xfrm>
                        <a:custGeom>
                          <a:avLst/>
                          <a:gdLst>
                            <a:gd name="T0" fmla="*/ 63500 w 49"/>
                            <a:gd name="T1" fmla="*/ 0 h 18"/>
                            <a:gd name="T2" fmla="*/ 36286 w 49"/>
                            <a:gd name="T3" fmla="*/ 11748 h 18"/>
                            <a:gd name="T4" fmla="*/ 0 w 49"/>
                            <a:gd name="T5" fmla="*/ 23495 h 18"/>
                            <a:gd name="T6" fmla="*/ 0 60000 65536"/>
                            <a:gd name="T7" fmla="*/ 0 60000 65536"/>
                            <a:gd name="T8" fmla="*/ 0 60000 65536"/>
                            <a:gd name="T9" fmla="*/ 0 w 49"/>
                            <a:gd name="T10" fmla="*/ 0 h 18"/>
                            <a:gd name="T11" fmla="*/ 49 w 49"/>
                            <a:gd name="T12" fmla="*/ 18 h 18"/>
                          </a:gdLst>
                          <a:ahLst/>
                          <a:cxnLst>
                            <a:cxn ang="T6">
                              <a:pos x="T0" y="T1"/>
                            </a:cxn>
                            <a:cxn ang="T7">
                              <a:pos x="T2" y="T3"/>
                            </a:cxn>
                            <a:cxn ang="T8">
                              <a:pos x="T4" y="T5"/>
                            </a:cxn>
                          </a:cxnLst>
                          <a:rect l="T9" t="T10" r="T11" b="T12"/>
                          <a:pathLst>
                            <a:path w="49" h="18">
                              <a:moveTo>
                                <a:pt x="49" y="0"/>
                              </a:moveTo>
                              <a:cubicBezTo>
                                <a:pt x="41" y="1"/>
                                <a:pt x="36" y="6"/>
                                <a:pt x="28" y="9"/>
                              </a:cubicBezTo>
                              <a:cubicBezTo>
                                <a:pt x="15" y="14"/>
                                <a:pt x="15" y="14"/>
                                <a:pt x="0" y="1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59" name="Line 462"/>
                      <wps:cNvCnPr>
                        <a:cxnSpLocks noChangeShapeType="1"/>
                      </wps:cNvCnPr>
                      <wps:spPr bwMode="auto">
                        <a:xfrm flipH="1">
                          <a:off x="4946" y="4984"/>
                          <a:ext cx="83" cy="76"/>
                        </a:xfrm>
                        <a:prstGeom prst="line">
                          <a:avLst/>
                        </a:prstGeom>
                        <a:noFill/>
                        <a:ln w="2" cap="rnd">
                          <a:solidFill>
                            <a:srgbClr val="24211D"/>
                          </a:solidFill>
                          <a:round/>
                          <a:headEnd/>
                          <a:tailEnd/>
                        </a:ln>
                        <a:extLst>
                          <a:ext uri="{909E8E84-426E-40DD-AFC4-6F175D3DCCD1}">
                            <a14:hiddenFill xmlns:a14="http://schemas.microsoft.com/office/drawing/2010/main">
                              <a:noFill/>
                            </a14:hiddenFill>
                          </a:ext>
                        </a:extLst>
                      </wps:spPr>
                      <wps:bodyPr/>
                    </wps:wsp>
                    <wps:wsp>
                      <wps:cNvPr id="460" name="Freeform 463"/>
                      <wps:cNvSpPr>
                        <a:spLocks/>
                      </wps:cNvSpPr>
                      <wps:spPr bwMode="auto">
                        <a:xfrm>
                          <a:off x="4768" y="5118"/>
                          <a:ext cx="299" cy="38"/>
                        </a:xfrm>
                        <a:custGeom>
                          <a:avLst/>
                          <a:gdLst>
                            <a:gd name="T0" fmla="*/ 0 w 23"/>
                            <a:gd name="T1" fmla="*/ 2540 h 3"/>
                            <a:gd name="T2" fmla="*/ 29845 w 23"/>
                            <a:gd name="T3" fmla="*/ 0 h 3"/>
                            <a:gd name="T4" fmla="*/ 0 60000 65536"/>
                            <a:gd name="T5" fmla="*/ 0 60000 65536"/>
                            <a:gd name="T6" fmla="*/ 0 w 23"/>
                            <a:gd name="T7" fmla="*/ 0 h 3"/>
                            <a:gd name="T8" fmla="*/ 23 w 23"/>
                            <a:gd name="T9" fmla="*/ 3 h 3"/>
                          </a:gdLst>
                          <a:ahLst/>
                          <a:cxnLst>
                            <a:cxn ang="T4">
                              <a:pos x="T0" y="T1"/>
                            </a:cxn>
                            <a:cxn ang="T5">
                              <a:pos x="T2" y="T3"/>
                            </a:cxn>
                          </a:cxnLst>
                          <a:rect l="T6" t="T7" r="T8" b="T9"/>
                          <a:pathLst>
                            <a:path w="23" h="3">
                              <a:moveTo>
                                <a:pt x="0" y="2"/>
                              </a:moveTo>
                              <a:cubicBezTo>
                                <a:pt x="9" y="0"/>
                                <a:pt x="16" y="3"/>
                                <a:pt x="23" y="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1" name="Freeform 464"/>
                      <wps:cNvSpPr>
                        <a:spLocks/>
                      </wps:cNvSpPr>
                      <wps:spPr bwMode="auto">
                        <a:xfrm>
                          <a:off x="4673" y="4997"/>
                          <a:ext cx="146" cy="171"/>
                        </a:xfrm>
                        <a:custGeom>
                          <a:avLst/>
                          <a:gdLst>
                            <a:gd name="T0" fmla="*/ 14605 w 11"/>
                            <a:gd name="T1" fmla="*/ 0 h 13"/>
                            <a:gd name="T2" fmla="*/ 0 w 11"/>
                            <a:gd name="T3" fmla="*/ 17145 h 13"/>
                            <a:gd name="T4" fmla="*/ 0 60000 65536"/>
                            <a:gd name="T5" fmla="*/ 0 60000 65536"/>
                            <a:gd name="T6" fmla="*/ 0 w 11"/>
                            <a:gd name="T7" fmla="*/ 0 h 13"/>
                            <a:gd name="T8" fmla="*/ 11 w 11"/>
                            <a:gd name="T9" fmla="*/ 13 h 13"/>
                          </a:gdLst>
                          <a:ahLst/>
                          <a:cxnLst>
                            <a:cxn ang="T4">
                              <a:pos x="T0" y="T1"/>
                            </a:cxn>
                            <a:cxn ang="T5">
                              <a:pos x="T2" y="T3"/>
                            </a:cxn>
                          </a:cxnLst>
                          <a:rect l="T6" t="T7" r="T8" b="T9"/>
                          <a:pathLst>
                            <a:path w="11" h="13">
                              <a:moveTo>
                                <a:pt x="11" y="0"/>
                              </a:moveTo>
                              <a:cubicBezTo>
                                <a:pt x="5" y="6"/>
                                <a:pt x="7" y="8"/>
                                <a:pt x="0" y="13"/>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2" name="Freeform 465"/>
                      <wps:cNvSpPr>
                        <a:spLocks/>
                      </wps:cNvSpPr>
                      <wps:spPr bwMode="auto">
                        <a:xfrm>
                          <a:off x="4400" y="5035"/>
                          <a:ext cx="210" cy="210"/>
                        </a:xfrm>
                        <a:custGeom>
                          <a:avLst/>
                          <a:gdLst>
                            <a:gd name="T0" fmla="*/ 20955 w 16"/>
                            <a:gd name="T1" fmla="*/ 0 h 16"/>
                            <a:gd name="T2" fmla="*/ 0 w 16"/>
                            <a:gd name="T3" fmla="*/ 20955 h 16"/>
                            <a:gd name="T4" fmla="*/ 0 60000 65536"/>
                            <a:gd name="T5" fmla="*/ 0 60000 65536"/>
                            <a:gd name="T6" fmla="*/ 0 w 16"/>
                            <a:gd name="T7" fmla="*/ 0 h 16"/>
                            <a:gd name="T8" fmla="*/ 16 w 16"/>
                            <a:gd name="T9" fmla="*/ 16 h 16"/>
                          </a:gdLst>
                          <a:ahLst/>
                          <a:cxnLst>
                            <a:cxn ang="T4">
                              <a:pos x="T0" y="T1"/>
                            </a:cxn>
                            <a:cxn ang="T5">
                              <a:pos x="T2" y="T3"/>
                            </a:cxn>
                          </a:cxnLst>
                          <a:rect l="T6" t="T7" r="T8" b="T9"/>
                          <a:pathLst>
                            <a:path w="16" h="16">
                              <a:moveTo>
                                <a:pt x="16" y="0"/>
                              </a:moveTo>
                              <a:cubicBezTo>
                                <a:pt x="9" y="4"/>
                                <a:pt x="8" y="9"/>
                                <a:pt x="0" y="1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3" name="Freeform 466"/>
                      <wps:cNvSpPr>
                        <a:spLocks/>
                      </wps:cNvSpPr>
                      <wps:spPr bwMode="auto">
                        <a:xfrm>
                          <a:off x="3727" y="5143"/>
                          <a:ext cx="1416" cy="483"/>
                        </a:xfrm>
                        <a:custGeom>
                          <a:avLst/>
                          <a:gdLst>
                            <a:gd name="T0" fmla="*/ 54563 w 109"/>
                            <a:gd name="T1" fmla="*/ 43043 h 37"/>
                            <a:gd name="T2" fmla="*/ 98734 w 109"/>
                            <a:gd name="T3" fmla="*/ 35217 h 37"/>
                            <a:gd name="T4" fmla="*/ 131212 w 109"/>
                            <a:gd name="T5" fmla="*/ 16956 h 37"/>
                            <a:gd name="T6" fmla="*/ 131212 w 109"/>
                            <a:gd name="T7" fmla="*/ 10435 h 37"/>
                            <a:gd name="T8" fmla="*/ 120819 w 109"/>
                            <a:gd name="T9" fmla="*/ 10435 h 37"/>
                            <a:gd name="T10" fmla="*/ 81845 w 109"/>
                            <a:gd name="T11" fmla="*/ 7826 h 37"/>
                            <a:gd name="T12" fmla="*/ 42871 w 109"/>
                            <a:gd name="T13" fmla="*/ 18261 h 37"/>
                            <a:gd name="T14" fmla="*/ 0 w 109"/>
                            <a:gd name="T15" fmla="*/ 37825 h 37"/>
                            <a:gd name="T16" fmla="*/ 27282 w 109"/>
                            <a:gd name="T17" fmla="*/ 46956 h 37"/>
                            <a:gd name="T18" fmla="*/ 54563 w 109"/>
                            <a:gd name="T19" fmla="*/ 43043 h 3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09"/>
                            <a:gd name="T31" fmla="*/ 0 h 37"/>
                            <a:gd name="T32" fmla="*/ 109 w 109"/>
                            <a:gd name="T33" fmla="*/ 37 h 37"/>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09" h="37">
                              <a:moveTo>
                                <a:pt x="42" y="33"/>
                              </a:moveTo>
                              <a:cubicBezTo>
                                <a:pt x="65" y="37"/>
                                <a:pt x="62" y="27"/>
                                <a:pt x="76" y="27"/>
                              </a:cubicBezTo>
                              <a:cubicBezTo>
                                <a:pt x="92" y="27"/>
                                <a:pt x="94" y="14"/>
                                <a:pt x="101" y="13"/>
                              </a:cubicBezTo>
                              <a:cubicBezTo>
                                <a:pt x="109" y="14"/>
                                <a:pt x="107" y="8"/>
                                <a:pt x="101" y="8"/>
                              </a:cubicBezTo>
                              <a:lnTo>
                                <a:pt x="93" y="8"/>
                              </a:lnTo>
                              <a:cubicBezTo>
                                <a:pt x="76" y="0"/>
                                <a:pt x="71" y="5"/>
                                <a:pt x="63" y="6"/>
                              </a:cubicBezTo>
                              <a:cubicBezTo>
                                <a:pt x="40" y="6"/>
                                <a:pt x="39" y="10"/>
                                <a:pt x="33" y="14"/>
                              </a:cubicBezTo>
                              <a:cubicBezTo>
                                <a:pt x="28" y="19"/>
                                <a:pt x="19" y="26"/>
                                <a:pt x="0" y="29"/>
                              </a:cubicBezTo>
                              <a:cubicBezTo>
                                <a:pt x="12" y="31"/>
                                <a:pt x="13" y="36"/>
                                <a:pt x="21" y="36"/>
                              </a:cubicBezTo>
                              <a:cubicBezTo>
                                <a:pt x="25" y="37"/>
                                <a:pt x="33" y="33"/>
                                <a:pt x="42" y="33"/>
                              </a:cubicBezTo>
                              <a:close/>
                            </a:path>
                          </a:pathLst>
                        </a:custGeom>
                        <a:solidFill>
                          <a:srgbClr val="FFFFFF"/>
                        </a:solidFill>
                        <a:ln w="2">
                          <a:solidFill>
                            <a:srgbClr val="24211D"/>
                          </a:solidFill>
                          <a:round/>
                          <a:headEnd/>
                          <a:tailEnd/>
                        </a:ln>
                      </wps:spPr>
                      <wps:txbx>
                        <w:txbxContent>
                          <w:p w:rsidR="00480D26" w:rsidRDefault="00480D26" w:rsidP="005767A0"/>
                        </w:txbxContent>
                      </wps:txbx>
                      <wps:bodyPr rot="0" vert="horz" wrap="square" lIns="91440" tIns="45720" rIns="91440" bIns="45720" anchor="t" anchorCtr="0" upright="1">
                        <a:noAutofit/>
                      </wps:bodyPr>
                    </wps:wsp>
                    <wps:wsp>
                      <wps:cNvPr id="464" name="Freeform 467"/>
                      <wps:cNvSpPr>
                        <a:spLocks/>
                      </wps:cNvSpPr>
                      <wps:spPr bwMode="auto">
                        <a:xfrm>
                          <a:off x="3790" y="5314"/>
                          <a:ext cx="1156" cy="235"/>
                        </a:xfrm>
                        <a:custGeom>
                          <a:avLst/>
                          <a:gdLst>
                            <a:gd name="T0" fmla="*/ 115570 w 89"/>
                            <a:gd name="T1" fmla="*/ 0 h 18"/>
                            <a:gd name="T2" fmla="*/ 88301 w 89"/>
                            <a:gd name="T3" fmla="*/ 2611 h 18"/>
                            <a:gd name="T4" fmla="*/ 50643 w 89"/>
                            <a:gd name="T5" fmla="*/ 13053 h 18"/>
                            <a:gd name="T6" fmla="*/ 0 w 89"/>
                            <a:gd name="T7" fmla="*/ 20884 h 18"/>
                            <a:gd name="T8" fmla="*/ 0 60000 65536"/>
                            <a:gd name="T9" fmla="*/ 0 60000 65536"/>
                            <a:gd name="T10" fmla="*/ 0 60000 65536"/>
                            <a:gd name="T11" fmla="*/ 0 60000 65536"/>
                            <a:gd name="T12" fmla="*/ 0 w 89"/>
                            <a:gd name="T13" fmla="*/ 0 h 18"/>
                            <a:gd name="T14" fmla="*/ 89 w 89"/>
                            <a:gd name="T15" fmla="*/ 18 h 18"/>
                          </a:gdLst>
                          <a:ahLst/>
                          <a:cxnLst>
                            <a:cxn ang="T8">
                              <a:pos x="T0" y="T1"/>
                            </a:cxn>
                            <a:cxn ang="T9">
                              <a:pos x="T2" y="T3"/>
                            </a:cxn>
                            <a:cxn ang="T10">
                              <a:pos x="T4" y="T5"/>
                            </a:cxn>
                            <a:cxn ang="T11">
                              <a:pos x="T6" y="T7"/>
                            </a:cxn>
                          </a:cxnLst>
                          <a:rect l="T12" t="T13" r="T14" b="T15"/>
                          <a:pathLst>
                            <a:path w="89" h="18">
                              <a:moveTo>
                                <a:pt x="89" y="0"/>
                              </a:moveTo>
                              <a:cubicBezTo>
                                <a:pt x="81" y="0"/>
                                <a:pt x="76" y="1"/>
                                <a:pt x="68" y="2"/>
                              </a:cubicBezTo>
                              <a:cubicBezTo>
                                <a:pt x="54" y="5"/>
                                <a:pt x="54" y="10"/>
                                <a:pt x="39" y="10"/>
                              </a:cubicBezTo>
                              <a:cubicBezTo>
                                <a:pt x="28" y="12"/>
                                <a:pt x="10" y="18"/>
                                <a:pt x="0" y="16"/>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5" name="Freeform 468"/>
                      <wps:cNvSpPr>
                        <a:spLocks/>
                      </wps:cNvSpPr>
                      <wps:spPr bwMode="auto">
                        <a:xfrm>
                          <a:off x="4730" y="5257"/>
                          <a:ext cx="203" cy="121"/>
                        </a:xfrm>
                        <a:custGeom>
                          <a:avLst/>
                          <a:gdLst>
                            <a:gd name="T0" fmla="*/ 20320 w 16"/>
                            <a:gd name="T1" fmla="*/ 0 h 9"/>
                            <a:gd name="T2" fmla="*/ 0 w 16"/>
                            <a:gd name="T3" fmla="*/ 6703 h 9"/>
                            <a:gd name="T4" fmla="*/ 13970 w 16"/>
                            <a:gd name="T5" fmla="*/ 12065 h 9"/>
                            <a:gd name="T6" fmla="*/ 0 60000 65536"/>
                            <a:gd name="T7" fmla="*/ 0 60000 65536"/>
                            <a:gd name="T8" fmla="*/ 0 60000 65536"/>
                            <a:gd name="T9" fmla="*/ 0 w 16"/>
                            <a:gd name="T10" fmla="*/ 0 h 9"/>
                            <a:gd name="T11" fmla="*/ 16 w 16"/>
                            <a:gd name="T12" fmla="*/ 9 h 9"/>
                          </a:gdLst>
                          <a:ahLst/>
                          <a:cxnLst>
                            <a:cxn ang="T6">
                              <a:pos x="T0" y="T1"/>
                            </a:cxn>
                            <a:cxn ang="T7">
                              <a:pos x="T2" y="T3"/>
                            </a:cxn>
                            <a:cxn ang="T8">
                              <a:pos x="T4" y="T5"/>
                            </a:cxn>
                          </a:cxnLst>
                          <a:rect l="T9" t="T10" r="T11" b="T12"/>
                          <a:pathLst>
                            <a:path w="16" h="9">
                              <a:moveTo>
                                <a:pt x="16" y="0"/>
                              </a:moveTo>
                              <a:cubicBezTo>
                                <a:pt x="11" y="0"/>
                                <a:pt x="6" y="4"/>
                                <a:pt x="0" y="5"/>
                              </a:cubicBezTo>
                              <a:cubicBezTo>
                                <a:pt x="4" y="8"/>
                                <a:pt x="7" y="9"/>
                                <a:pt x="11" y="9"/>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6" name="Freeform 469"/>
                      <wps:cNvSpPr>
                        <a:spLocks/>
                      </wps:cNvSpPr>
                      <wps:spPr bwMode="auto">
                        <a:xfrm>
                          <a:off x="4445" y="5232"/>
                          <a:ext cx="228" cy="235"/>
                        </a:xfrm>
                        <a:custGeom>
                          <a:avLst/>
                          <a:gdLst>
                            <a:gd name="T0" fmla="*/ 22860 w 18"/>
                            <a:gd name="T1" fmla="*/ 0 h 18"/>
                            <a:gd name="T2" fmla="*/ 0 w 18"/>
                            <a:gd name="T3" fmla="*/ 19579 h 18"/>
                            <a:gd name="T4" fmla="*/ 19050 w 18"/>
                            <a:gd name="T5" fmla="*/ 22190 h 18"/>
                            <a:gd name="T6" fmla="*/ 0 60000 65536"/>
                            <a:gd name="T7" fmla="*/ 0 60000 65536"/>
                            <a:gd name="T8" fmla="*/ 0 60000 65536"/>
                            <a:gd name="T9" fmla="*/ 0 w 18"/>
                            <a:gd name="T10" fmla="*/ 0 h 18"/>
                            <a:gd name="T11" fmla="*/ 18 w 18"/>
                            <a:gd name="T12" fmla="*/ 18 h 18"/>
                          </a:gdLst>
                          <a:ahLst/>
                          <a:cxnLst>
                            <a:cxn ang="T6">
                              <a:pos x="T0" y="T1"/>
                            </a:cxn>
                            <a:cxn ang="T7">
                              <a:pos x="T2" y="T3"/>
                            </a:cxn>
                            <a:cxn ang="T8">
                              <a:pos x="T4" y="T5"/>
                            </a:cxn>
                          </a:cxnLst>
                          <a:rect l="T9" t="T10" r="T11" b="T12"/>
                          <a:pathLst>
                            <a:path w="18" h="18">
                              <a:moveTo>
                                <a:pt x="18" y="0"/>
                              </a:moveTo>
                              <a:cubicBezTo>
                                <a:pt x="12" y="2"/>
                                <a:pt x="11" y="11"/>
                                <a:pt x="0" y="15"/>
                              </a:cubicBezTo>
                              <a:cubicBezTo>
                                <a:pt x="5" y="16"/>
                                <a:pt x="10" y="18"/>
                                <a:pt x="15" y="17"/>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7" name="Freeform 470"/>
                      <wps:cNvSpPr>
                        <a:spLocks/>
                      </wps:cNvSpPr>
                      <wps:spPr bwMode="auto">
                        <a:xfrm>
                          <a:off x="4159" y="5283"/>
                          <a:ext cx="286" cy="266"/>
                        </a:xfrm>
                        <a:custGeom>
                          <a:avLst/>
                          <a:gdLst>
                            <a:gd name="T0" fmla="*/ 28575 w 22"/>
                            <a:gd name="T1" fmla="*/ 0 h 20"/>
                            <a:gd name="T2" fmla="*/ 0 w 22"/>
                            <a:gd name="T3" fmla="*/ 20003 h 20"/>
                            <a:gd name="T4" fmla="*/ 27276 w 22"/>
                            <a:gd name="T5" fmla="*/ 26670 h 20"/>
                            <a:gd name="T6" fmla="*/ 0 60000 65536"/>
                            <a:gd name="T7" fmla="*/ 0 60000 65536"/>
                            <a:gd name="T8" fmla="*/ 0 60000 65536"/>
                            <a:gd name="T9" fmla="*/ 0 w 22"/>
                            <a:gd name="T10" fmla="*/ 0 h 20"/>
                            <a:gd name="T11" fmla="*/ 22 w 22"/>
                            <a:gd name="T12" fmla="*/ 20 h 20"/>
                          </a:gdLst>
                          <a:ahLst/>
                          <a:cxnLst>
                            <a:cxn ang="T6">
                              <a:pos x="T0" y="T1"/>
                            </a:cxn>
                            <a:cxn ang="T7">
                              <a:pos x="T2" y="T3"/>
                            </a:cxn>
                            <a:cxn ang="T8">
                              <a:pos x="T4" y="T5"/>
                            </a:cxn>
                          </a:cxnLst>
                          <a:rect l="T9" t="T10" r="T11" b="T12"/>
                          <a:pathLst>
                            <a:path w="22" h="20">
                              <a:moveTo>
                                <a:pt x="22" y="0"/>
                              </a:moveTo>
                              <a:cubicBezTo>
                                <a:pt x="20" y="6"/>
                                <a:pt x="8" y="10"/>
                                <a:pt x="0" y="15"/>
                              </a:cubicBezTo>
                              <a:cubicBezTo>
                                <a:pt x="10" y="16"/>
                                <a:pt x="14" y="20"/>
                                <a:pt x="21" y="20"/>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8" name="Freeform 471"/>
                      <wps:cNvSpPr>
                        <a:spLocks/>
                      </wps:cNvSpPr>
                      <wps:spPr bwMode="auto">
                        <a:xfrm>
                          <a:off x="4025" y="5314"/>
                          <a:ext cx="223" cy="235"/>
                        </a:xfrm>
                        <a:custGeom>
                          <a:avLst/>
                          <a:gdLst>
                            <a:gd name="T0" fmla="*/ 22225 w 17"/>
                            <a:gd name="T1" fmla="*/ 0 h 18"/>
                            <a:gd name="T2" fmla="*/ 0 w 17"/>
                            <a:gd name="T3" fmla="*/ 18274 h 18"/>
                            <a:gd name="T4" fmla="*/ 15688 w 17"/>
                            <a:gd name="T5" fmla="*/ 23495 h 18"/>
                            <a:gd name="T6" fmla="*/ 0 60000 65536"/>
                            <a:gd name="T7" fmla="*/ 0 60000 65536"/>
                            <a:gd name="T8" fmla="*/ 0 60000 65536"/>
                            <a:gd name="T9" fmla="*/ 0 w 17"/>
                            <a:gd name="T10" fmla="*/ 0 h 18"/>
                            <a:gd name="T11" fmla="*/ 17 w 17"/>
                            <a:gd name="T12" fmla="*/ 18 h 18"/>
                          </a:gdLst>
                          <a:ahLst/>
                          <a:cxnLst>
                            <a:cxn ang="T6">
                              <a:pos x="T0" y="T1"/>
                            </a:cxn>
                            <a:cxn ang="T7">
                              <a:pos x="T2" y="T3"/>
                            </a:cxn>
                            <a:cxn ang="T8">
                              <a:pos x="T4" y="T5"/>
                            </a:cxn>
                          </a:cxnLst>
                          <a:rect l="T9" t="T10" r="T11" b="T12"/>
                          <a:pathLst>
                            <a:path w="17" h="18">
                              <a:moveTo>
                                <a:pt x="17" y="0"/>
                              </a:moveTo>
                              <a:cubicBezTo>
                                <a:pt x="11" y="5"/>
                                <a:pt x="9" y="11"/>
                                <a:pt x="0" y="14"/>
                              </a:cubicBezTo>
                              <a:cubicBezTo>
                                <a:pt x="4" y="17"/>
                                <a:pt x="9" y="16"/>
                                <a:pt x="12" y="18"/>
                              </a:cubicBezTo>
                            </a:path>
                          </a:pathLst>
                        </a:custGeom>
                        <a:noFill/>
                        <a:ln w="2" cap="rnd">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69" name="Oval 472"/>
                      <wps:cNvSpPr>
                        <a:spLocks noChangeArrowheads="1"/>
                      </wps:cNvSpPr>
                      <wps:spPr bwMode="auto">
                        <a:xfrm>
                          <a:off x="3327" y="6686"/>
                          <a:ext cx="178" cy="14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0" name="Freeform 473"/>
                      <wps:cNvSpPr>
                        <a:spLocks noEditPoints="1"/>
                      </wps:cNvSpPr>
                      <wps:spPr bwMode="auto">
                        <a:xfrm>
                          <a:off x="3314" y="6673"/>
                          <a:ext cx="203" cy="172"/>
                        </a:xfrm>
                        <a:custGeom>
                          <a:avLst/>
                          <a:gdLst>
                            <a:gd name="T0" fmla="*/ 10160 w 16"/>
                            <a:gd name="T1" fmla="*/ 14507 h 13"/>
                            <a:gd name="T2" fmla="*/ 10160 w 16"/>
                            <a:gd name="T3" fmla="*/ 17145 h 13"/>
                            <a:gd name="T4" fmla="*/ 10160 w 16"/>
                            <a:gd name="T5" fmla="*/ 14507 h 13"/>
                            <a:gd name="T6" fmla="*/ 17780 w 16"/>
                            <a:gd name="T7" fmla="*/ 14507 h 13"/>
                            <a:gd name="T8" fmla="*/ 10160 w 16"/>
                            <a:gd name="T9" fmla="*/ 14507 h 13"/>
                            <a:gd name="T10" fmla="*/ 19050 w 16"/>
                            <a:gd name="T11" fmla="*/ 9232 h 13"/>
                            <a:gd name="T12" fmla="*/ 17780 w 16"/>
                            <a:gd name="T13" fmla="*/ 14507 h 13"/>
                            <a:gd name="T14" fmla="*/ 19050 w 16"/>
                            <a:gd name="T15" fmla="*/ 9232 h 13"/>
                            <a:gd name="T16" fmla="*/ 20320 w 16"/>
                            <a:gd name="T17" fmla="*/ 9232 h 13"/>
                            <a:gd name="T18" fmla="*/ 19050 w 16"/>
                            <a:gd name="T19" fmla="*/ 9232 h 13"/>
                            <a:gd name="T20" fmla="*/ 19050 w 16"/>
                            <a:gd name="T21" fmla="*/ 9232 h 13"/>
                            <a:gd name="T22" fmla="*/ 20320 w 16"/>
                            <a:gd name="T23" fmla="*/ 9232 h 13"/>
                            <a:gd name="T24" fmla="*/ 19050 w 16"/>
                            <a:gd name="T25" fmla="*/ 9232 h 13"/>
                            <a:gd name="T26" fmla="*/ 17780 w 16"/>
                            <a:gd name="T27" fmla="*/ 2638 h 13"/>
                            <a:gd name="T28" fmla="*/ 19050 w 16"/>
                            <a:gd name="T29" fmla="*/ 9232 h 13"/>
                            <a:gd name="T30" fmla="*/ 10160 w 16"/>
                            <a:gd name="T31" fmla="*/ 2638 h 13"/>
                            <a:gd name="T32" fmla="*/ 17780 w 16"/>
                            <a:gd name="T33" fmla="*/ 2638 h 13"/>
                            <a:gd name="T34" fmla="*/ 10160 w 16"/>
                            <a:gd name="T35" fmla="*/ 2638 h 13"/>
                            <a:gd name="T36" fmla="*/ 10160 w 16"/>
                            <a:gd name="T37" fmla="*/ 0 h 13"/>
                            <a:gd name="T38" fmla="*/ 10160 w 16"/>
                            <a:gd name="T39" fmla="*/ 2638 h 13"/>
                            <a:gd name="T40" fmla="*/ 10160 w 16"/>
                            <a:gd name="T41" fmla="*/ 2638 h 13"/>
                            <a:gd name="T42" fmla="*/ 10160 w 16"/>
                            <a:gd name="T43" fmla="*/ 0 h 13"/>
                            <a:gd name="T44" fmla="*/ 10160 w 16"/>
                            <a:gd name="T45" fmla="*/ 2638 h 13"/>
                            <a:gd name="T46" fmla="*/ 2540 w 16"/>
                            <a:gd name="T47" fmla="*/ 2638 h 13"/>
                            <a:gd name="T48" fmla="*/ 10160 w 16"/>
                            <a:gd name="T49" fmla="*/ 2638 h 13"/>
                            <a:gd name="T50" fmla="*/ 2540 w 16"/>
                            <a:gd name="T51" fmla="*/ 9232 h 13"/>
                            <a:gd name="T52" fmla="*/ 2540 w 16"/>
                            <a:gd name="T53" fmla="*/ 2638 h 13"/>
                            <a:gd name="T54" fmla="*/ 2540 w 16"/>
                            <a:gd name="T55" fmla="*/ 9232 h 13"/>
                            <a:gd name="T56" fmla="*/ 0 w 16"/>
                            <a:gd name="T57" fmla="*/ 9232 h 13"/>
                            <a:gd name="T58" fmla="*/ 2540 w 16"/>
                            <a:gd name="T59" fmla="*/ 9232 h 13"/>
                            <a:gd name="T60" fmla="*/ 2540 w 16"/>
                            <a:gd name="T61" fmla="*/ 9232 h 13"/>
                            <a:gd name="T62" fmla="*/ 0 w 16"/>
                            <a:gd name="T63" fmla="*/ 9232 h 13"/>
                            <a:gd name="T64" fmla="*/ 2540 w 16"/>
                            <a:gd name="T65" fmla="*/ 9232 h 13"/>
                            <a:gd name="T66" fmla="*/ 2540 w 16"/>
                            <a:gd name="T67" fmla="*/ 14507 h 13"/>
                            <a:gd name="T68" fmla="*/ 2540 w 16"/>
                            <a:gd name="T69" fmla="*/ 9232 h 13"/>
                            <a:gd name="T70" fmla="*/ 10160 w 16"/>
                            <a:gd name="T71" fmla="*/ 14507 h 13"/>
                            <a:gd name="T72" fmla="*/ 2540 w 16"/>
                            <a:gd name="T73" fmla="*/ 14507 h 13"/>
                            <a:gd name="T74" fmla="*/ 10160 w 16"/>
                            <a:gd name="T75" fmla="*/ 14507 h 13"/>
                            <a:gd name="T76" fmla="*/ 10160 w 16"/>
                            <a:gd name="T77" fmla="*/ 17145 h 13"/>
                            <a:gd name="T78" fmla="*/ 10160 w 16"/>
                            <a:gd name="T79" fmla="*/ 14507 h 1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6"/>
                            <a:gd name="T121" fmla="*/ 0 h 13"/>
                            <a:gd name="T122" fmla="*/ 16 w 16"/>
                            <a:gd name="T123" fmla="*/ 13 h 13"/>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6" h="13">
                              <a:moveTo>
                                <a:pt x="8" y="11"/>
                              </a:moveTo>
                              <a:lnTo>
                                <a:pt x="8" y="11"/>
                              </a:lnTo>
                              <a:lnTo>
                                <a:pt x="8" y="13"/>
                              </a:lnTo>
                              <a:lnTo>
                                <a:pt x="8" y="11"/>
                              </a:lnTo>
                              <a:close/>
                              <a:moveTo>
                                <a:pt x="8" y="11"/>
                              </a:moveTo>
                              <a:cubicBezTo>
                                <a:pt x="10" y="11"/>
                                <a:pt x="12" y="10"/>
                                <a:pt x="13" y="10"/>
                              </a:cubicBezTo>
                              <a:lnTo>
                                <a:pt x="14" y="11"/>
                              </a:lnTo>
                              <a:cubicBezTo>
                                <a:pt x="12" y="12"/>
                                <a:pt x="10" y="13"/>
                                <a:pt x="8" y="13"/>
                              </a:cubicBezTo>
                              <a:lnTo>
                                <a:pt x="8" y="11"/>
                              </a:lnTo>
                              <a:close/>
                              <a:moveTo>
                                <a:pt x="13" y="10"/>
                              </a:moveTo>
                              <a:cubicBezTo>
                                <a:pt x="14" y="9"/>
                                <a:pt x="15" y="8"/>
                                <a:pt x="15" y="7"/>
                              </a:cubicBezTo>
                              <a:lnTo>
                                <a:pt x="16" y="7"/>
                              </a:lnTo>
                              <a:cubicBezTo>
                                <a:pt x="16" y="8"/>
                                <a:pt x="15" y="10"/>
                                <a:pt x="14" y="11"/>
                              </a:cubicBezTo>
                              <a:lnTo>
                                <a:pt x="13" y="10"/>
                              </a:lnTo>
                              <a:close/>
                              <a:moveTo>
                                <a:pt x="15" y="7"/>
                              </a:moveTo>
                              <a:lnTo>
                                <a:pt x="15" y="7"/>
                              </a:lnTo>
                              <a:lnTo>
                                <a:pt x="16" y="7"/>
                              </a:lnTo>
                              <a:lnTo>
                                <a:pt x="15" y="7"/>
                              </a:lnTo>
                              <a:close/>
                              <a:moveTo>
                                <a:pt x="15" y="7"/>
                              </a:moveTo>
                              <a:lnTo>
                                <a:pt x="15" y="7"/>
                              </a:lnTo>
                              <a:lnTo>
                                <a:pt x="16" y="7"/>
                              </a:lnTo>
                              <a:lnTo>
                                <a:pt x="15" y="7"/>
                              </a:lnTo>
                              <a:close/>
                              <a:moveTo>
                                <a:pt x="15" y="7"/>
                              </a:moveTo>
                              <a:cubicBezTo>
                                <a:pt x="15" y="5"/>
                                <a:pt x="14" y="4"/>
                                <a:pt x="13" y="4"/>
                              </a:cubicBezTo>
                              <a:lnTo>
                                <a:pt x="14" y="2"/>
                              </a:lnTo>
                              <a:cubicBezTo>
                                <a:pt x="15" y="3"/>
                                <a:pt x="16" y="5"/>
                                <a:pt x="16" y="7"/>
                              </a:cubicBezTo>
                              <a:lnTo>
                                <a:pt x="15" y="7"/>
                              </a:lnTo>
                              <a:close/>
                              <a:moveTo>
                                <a:pt x="13" y="4"/>
                              </a:moveTo>
                              <a:cubicBezTo>
                                <a:pt x="12" y="3"/>
                                <a:pt x="10" y="2"/>
                                <a:pt x="8" y="2"/>
                              </a:cubicBezTo>
                              <a:lnTo>
                                <a:pt x="8" y="0"/>
                              </a:lnTo>
                              <a:cubicBezTo>
                                <a:pt x="10" y="0"/>
                                <a:pt x="12" y="1"/>
                                <a:pt x="14" y="2"/>
                              </a:cubicBezTo>
                              <a:lnTo>
                                <a:pt x="13" y="4"/>
                              </a:lnTo>
                              <a:close/>
                              <a:moveTo>
                                <a:pt x="8" y="2"/>
                              </a:moveTo>
                              <a:lnTo>
                                <a:pt x="8" y="2"/>
                              </a:lnTo>
                              <a:lnTo>
                                <a:pt x="8" y="0"/>
                              </a:lnTo>
                              <a:lnTo>
                                <a:pt x="8" y="2"/>
                              </a:lnTo>
                              <a:close/>
                              <a:moveTo>
                                <a:pt x="8" y="2"/>
                              </a:moveTo>
                              <a:lnTo>
                                <a:pt x="8" y="2"/>
                              </a:lnTo>
                              <a:lnTo>
                                <a:pt x="8" y="0"/>
                              </a:lnTo>
                              <a:lnTo>
                                <a:pt x="8" y="2"/>
                              </a:lnTo>
                              <a:close/>
                              <a:moveTo>
                                <a:pt x="8" y="2"/>
                              </a:moveTo>
                              <a:cubicBezTo>
                                <a:pt x="6" y="2"/>
                                <a:pt x="5" y="3"/>
                                <a:pt x="3" y="4"/>
                              </a:cubicBezTo>
                              <a:lnTo>
                                <a:pt x="2" y="2"/>
                              </a:lnTo>
                              <a:cubicBezTo>
                                <a:pt x="4" y="1"/>
                                <a:pt x="6" y="0"/>
                                <a:pt x="8" y="0"/>
                              </a:cubicBezTo>
                              <a:lnTo>
                                <a:pt x="8" y="2"/>
                              </a:lnTo>
                              <a:close/>
                              <a:moveTo>
                                <a:pt x="3" y="4"/>
                              </a:moveTo>
                              <a:cubicBezTo>
                                <a:pt x="2" y="4"/>
                                <a:pt x="2" y="5"/>
                                <a:pt x="2" y="7"/>
                              </a:cubicBezTo>
                              <a:lnTo>
                                <a:pt x="0" y="7"/>
                              </a:lnTo>
                              <a:cubicBezTo>
                                <a:pt x="0" y="5"/>
                                <a:pt x="1" y="3"/>
                                <a:pt x="2" y="2"/>
                              </a:cubicBezTo>
                              <a:lnTo>
                                <a:pt x="3" y="4"/>
                              </a:lnTo>
                              <a:close/>
                              <a:moveTo>
                                <a:pt x="2" y="7"/>
                              </a:moveTo>
                              <a:lnTo>
                                <a:pt x="2" y="7"/>
                              </a:lnTo>
                              <a:lnTo>
                                <a:pt x="0" y="7"/>
                              </a:lnTo>
                              <a:lnTo>
                                <a:pt x="2" y="7"/>
                              </a:lnTo>
                              <a:close/>
                              <a:moveTo>
                                <a:pt x="2" y="7"/>
                              </a:moveTo>
                              <a:lnTo>
                                <a:pt x="2" y="7"/>
                              </a:lnTo>
                              <a:lnTo>
                                <a:pt x="0" y="7"/>
                              </a:lnTo>
                              <a:lnTo>
                                <a:pt x="2" y="7"/>
                              </a:lnTo>
                              <a:close/>
                              <a:moveTo>
                                <a:pt x="2" y="7"/>
                              </a:moveTo>
                              <a:cubicBezTo>
                                <a:pt x="2" y="8"/>
                                <a:pt x="2" y="9"/>
                                <a:pt x="3" y="10"/>
                              </a:cubicBezTo>
                              <a:lnTo>
                                <a:pt x="2" y="11"/>
                              </a:lnTo>
                              <a:cubicBezTo>
                                <a:pt x="1" y="10"/>
                                <a:pt x="0" y="8"/>
                                <a:pt x="0" y="7"/>
                              </a:cubicBezTo>
                              <a:lnTo>
                                <a:pt x="2" y="7"/>
                              </a:lnTo>
                              <a:close/>
                              <a:moveTo>
                                <a:pt x="3" y="10"/>
                              </a:moveTo>
                              <a:cubicBezTo>
                                <a:pt x="5" y="10"/>
                                <a:pt x="6" y="11"/>
                                <a:pt x="8" y="11"/>
                              </a:cubicBezTo>
                              <a:lnTo>
                                <a:pt x="8" y="13"/>
                              </a:lnTo>
                              <a:cubicBezTo>
                                <a:pt x="6" y="13"/>
                                <a:pt x="4" y="12"/>
                                <a:pt x="2" y="11"/>
                              </a:cubicBezTo>
                              <a:lnTo>
                                <a:pt x="3" y="10"/>
                              </a:lnTo>
                              <a:close/>
                              <a:moveTo>
                                <a:pt x="8" y="11"/>
                              </a:moveTo>
                              <a:lnTo>
                                <a:pt x="8" y="11"/>
                              </a:lnTo>
                              <a:lnTo>
                                <a:pt x="8" y="13"/>
                              </a:lnTo>
                              <a:lnTo>
                                <a:pt x="8" y="1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1" name="Freeform 474"/>
                      <wps:cNvSpPr>
                        <a:spLocks/>
                      </wps:cNvSpPr>
                      <wps:spPr bwMode="auto">
                        <a:xfrm>
                          <a:off x="3270" y="6604"/>
                          <a:ext cx="292" cy="107"/>
                        </a:xfrm>
                        <a:custGeom>
                          <a:avLst/>
                          <a:gdLst>
                            <a:gd name="T0" fmla="*/ 5311 w 22"/>
                            <a:gd name="T1" fmla="*/ 0 h 8"/>
                            <a:gd name="T2" fmla="*/ 23899 w 22"/>
                            <a:gd name="T3" fmla="*/ 0 h 8"/>
                            <a:gd name="T4" fmla="*/ 29210 w 22"/>
                            <a:gd name="T5" fmla="*/ 5398 h 8"/>
                            <a:gd name="T6" fmla="*/ 23899 w 22"/>
                            <a:gd name="T7" fmla="*/ 10795 h 8"/>
                            <a:gd name="T8" fmla="*/ 5311 w 22"/>
                            <a:gd name="T9" fmla="*/ 10795 h 8"/>
                            <a:gd name="T10" fmla="*/ 0 w 22"/>
                            <a:gd name="T11" fmla="*/ 5398 h 8"/>
                            <a:gd name="T12" fmla="*/ 5311 w 22"/>
                            <a:gd name="T13" fmla="*/ 0 h 8"/>
                            <a:gd name="T14" fmla="*/ 0 60000 65536"/>
                            <a:gd name="T15" fmla="*/ 0 60000 65536"/>
                            <a:gd name="T16" fmla="*/ 0 60000 65536"/>
                            <a:gd name="T17" fmla="*/ 0 60000 65536"/>
                            <a:gd name="T18" fmla="*/ 0 60000 65536"/>
                            <a:gd name="T19" fmla="*/ 0 60000 65536"/>
                            <a:gd name="T20" fmla="*/ 0 60000 65536"/>
                            <a:gd name="T21" fmla="*/ 0 w 22"/>
                            <a:gd name="T22" fmla="*/ 0 h 8"/>
                            <a:gd name="T23" fmla="*/ 22 w 22"/>
                            <a:gd name="T24" fmla="*/ 8 h 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2" h="8">
                              <a:moveTo>
                                <a:pt x="4" y="0"/>
                              </a:moveTo>
                              <a:lnTo>
                                <a:pt x="18" y="0"/>
                              </a:lnTo>
                              <a:cubicBezTo>
                                <a:pt x="20" y="0"/>
                                <a:pt x="22" y="2"/>
                                <a:pt x="22" y="4"/>
                              </a:cubicBezTo>
                              <a:cubicBezTo>
                                <a:pt x="22" y="6"/>
                                <a:pt x="20" y="8"/>
                                <a:pt x="18" y="8"/>
                              </a:cubicBezTo>
                              <a:lnTo>
                                <a:pt x="4" y="8"/>
                              </a:lnTo>
                              <a:cubicBezTo>
                                <a:pt x="2" y="8"/>
                                <a:pt x="0" y="6"/>
                                <a:pt x="0" y="4"/>
                              </a:cubicBezTo>
                              <a:cubicBezTo>
                                <a:pt x="0" y="2"/>
                                <a:pt x="2" y="0"/>
                                <a:pt x="4"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2" name="Freeform 475"/>
                      <wps:cNvSpPr>
                        <a:spLocks noEditPoints="1"/>
                      </wps:cNvSpPr>
                      <wps:spPr bwMode="auto">
                        <a:xfrm>
                          <a:off x="3244" y="6591"/>
                          <a:ext cx="331" cy="133"/>
                        </a:xfrm>
                        <a:custGeom>
                          <a:avLst/>
                          <a:gdLst>
                            <a:gd name="T0" fmla="*/ 26416 w 25"/>
                            <a:gd name="T1" fmla="*/ 0 h 10"/>
                            <a:gd name="T2" fmla="*/ 7925 w 25"/>
                            <a:gd name="T3" fmla="*/ 2667 h 10"/>
                            <a:gd name="T4" fmla="*/ 26416 w 25"/>
                            <a:gd name="T5" fmla="*/ 0 h 10"/>
                            <a:gd name="T6" fmla="*/ 26416 w 25"/>
                            <a:gd name="T7" fmla="*/ 2667 h 10"/>
                            <a:gd name="T8" fmla="*/ 26416 w 25"/>
                            <a:gd name="T9" fmla="*/ 0 h 10"/>
                            <a:gd name="T10" fmla="*/ 31699 w 25"/>
                            <a:gd name="T11" fmla="*/ 1334 h 10"/>
                            <a:gd name="T12" fmla="*/ 26416 w 25"/>
                            <a:gd name="T13" fmla="*/ 2667 h 10"/>
                            <a:gd name="T14" fmla="*/ 31699 w 25"/>
                            <a:gd name="T15" fmla="*/ 1334 h 10"/>
                            <a:gd name="T16" fmla="*/ 31699 w 25"/>
                            <a:gd name="T17" fmla="*/ 6668 h 10"/>
                            <a:gd name="T18" fmla="*/ 31699 w 25"/>
                            <a:gd name="T19" fmla="*/ 1334 h 10"/>
                            <a:gd name="T20" fmla="*/ 33020 w 25"/>
                            <a:gd name="T21" fmla="*/ 6668 h 10"/>
                            <a:gd name="T22" fmla="*/ 31699 w 25"/>
                            <a:gd name="T23" fmla="*/ 6668 h 10"/>
                            <a:gd name="T24" fmla="*/ 33020 w 25"/>
                            <a:gd name="T25" fmla="*/ 6668 h 10"/>
                            <a:gd name="T26" fmla="*/ 31699 w 25"/>
                            <a:gd name="T27" fmla="*/ 6668 h 10"/>
                            <a:gd name="T28" fmla="*/ 33020 w 25"/>
                            <a:gd name="T29" fmla="*/ 6668 h 10"/>
                            <a:gd name="T30" fmla="*/ 31699 w 25"/>
                            <a:gd name="T31" fmla="*/ 12002 h 10"/>
                            <a:gd name="T32" fmla="*/ 31699 w 25"/>
                            <a:gd name="T33" fmla="*/ 6668 h 10"/>
                            <a:gd name="T34" fmla="*/ 31699 w 25"/>
                            <a:gd name="T35" fmla="*/ 12002 h 10"/>
                            <a:gd name="T36" fmla="*/ 26416 w 25"/>
                            <a:gd name="T37" fmla="*/ 10668 h 10"/>
                            <a:gd name="T38" fmla="*/ 31699 w 25"/>
                            <a:gd name="T39" fmla="*/ 12002 h 10"/>
                            <a:gd name="T40" fmla="*/ 26416 w 25"/>
                            <a:gd name="T41" fmla="*/ 13335 h 10"/>
                            <a:gd name="T42" fmla="*/ 26416 w 25"/>
                            <a:gd name="T43" fmla="*/ 10668 h 10"/>
                            <a:gd name="T44" fmla="*/ 26416 w 25"/>
                            <a:gd name="T45" fmla="*/ 13335 h 10"/>
                            <a:gd name="T46" fmla="*/ 7925 w 25"/>
                            <a:gd name="T47" fmla="*/ 10668 h 10"/>
                            <a:gd name="T48" fmla="*/ 26416 w 25"/>
                            <a:gd name="T49" fmla="*/ 13335 h 10"/>
                            <a:gd name="T50" fmla="*/ 7925 w 25"/>
                            <a:gd name="T51" fmla="*/ 13335 h 10"/>
                            <a:gd name="T52" fmla="*/ 7925 w 25"/>
                            <a:gd name="T53" fmla="*/ 10668 h 10"/>
                            <a:gd name="T54" fmla="*/ 7925 w 25"/>
                            <a:gd name="T55" fmla="*/ 13335 h 10"/>
                            <a:gd name="T56" fmla="*/ 5283 w 25"/>
                            <a:gd name="T57" fmla="*/ 9335 h 10"/>
                            <a:gd name="T58" fmla="*/ 7925 w 25"/>
                            <a:gd name="T59" fmla="*/ 13335 h 10"/>
                            <a:gd name="T60" fmla="*/ 0 w 25"/>
                            <a:gd name="T61" fmla="*/ 4001 h 10"/>
                            <a:gd name="T62" fmla="*/ 3962 w 25"/>
                            <a:gd name="T63" fmla="*/ 10668 h 10"/>
                            <a:gd name="T64" fmla="*/ 2642 w 25"/>
                            <a:gd name="T65" fmla="*/ 12002 h 10"/>
                            <a:gd name="T66" fmla="*/ 3962 w 25"/>
                            <a:gd name="T67" fmla="*/ 6668 h 10"/>
                            <a:gd name="T68" fmla="*/ 2642 w 25"/>
                            <a:gd name="T69" fmla="*/ 12002 h 10"/>
                            <a:gd name="T70" fmla="*/ 1321 w 25"/>
                            <a:gd name="T71" fmla="*/ 6668 h 10"/>
                            <a:gd name="T72" fmla="*/ 3962 w 25"/>
                            <a:gd name="T73" fmla="*/ 6668 h 10"/>
                            <a:gd name="T74" fmla="*/ 1321 w 25"/>
                            <a:gd name="T75" fmla="*/ 6668 h 10"/>
                            <a:gd name="T76" fmla="*/ 3962 w 25"/>
                            <a:gd name="T77" fmla="*/ 6668 h 10"/>
                            <a:gd name="T78" fmla="*/ 1321 w 25"/>
                            <a:gd name="T79" fmla="*/ 6668 h 10"/>
                            <a:gd name="T80" fmla="*/ 2642 w 25"/>
                            <a:gd name="T81" fmla="*/ 1334 h 10"/>
                            <a:gd name="T82" fmla="*/ 3962 w 25"/>
                            <a:gd name="T83" fmla="*/ 6668 h 10"/>
                            <a:gd name="T84" fmla="*/ 2642 w 25"/>
                            <a:gd name="T85" fmla="*/ 1334 h 10"/>
                            <a:gd name="T86" fmla="*/ 7925 w 25"/>
                            <a:gd name="T87" fmla="*/ 2667 h 10"/>
                            <a:gd name="T88" fmla="*/ 2642 w 25"/>
                            <a:gd name="T89" fmla="*/ 1334 h 10"/>
                            <a:gd name="T90" fmla="*/ 7925 w 25"/>
                            <a:gd name="T91" fmla="*/ 0 h 10"/>
                            <a:gd name="T92" fmla="*/ 7925 w 25"/>
                            <a:gd name="T93" fmla="*/ 2667 h 1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25"/>
                            <a:gd name="T142" fmla="*/ 0 h 10"/>
                            <a:gd name="T143" fmla="*/ 25 w 25"/>
                            <a:gd name="T144" fmla="*/ 10 h 10"/>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25" h="10">
                              <a:moveTo>
                                <a:pt x="6" y="0"/>
                              </a:moveTo>
                              <a:lnTo>
                                <a:pt x="20" y="0"/>
                              </a:lnTo>
                              <a:lnTo>
                                <a:pt x="20" y="2"/>
                              </a:lnTo>
                              <a:lnTo>
                                <a:pt x="6" y="2"/>
                              </a:lnTo>
                              <a:lnTo>
                                <a:pt x="6" y="0"/>
                              </a:lnTo>
                              <a:close/>
                              <a:moveTo>
                                <a:pt x="20" y="0"/>
                              </a:moveTo>
                              <a:lnTo>
                                <a:pt x="20" y="0"/>
                              </a:lnTo>
                              <a:lnTo>
                                <a:pt x="20" y="2"/>
                              </a:lnTo>
                              <a:lnTo>
                                <a:pt x="20" y="0"/>
                              </a:lnTo>
                              <a:close/>
                              <a:moveTo>
                                <a:pt x="20" y="0"/>
                              </a:moveTo>
                              <a:cubicBezTo>
                                <a:pt x="22" y="0"/>
                                <a:pt x="23" y="0"/>
                                <a:pt x="24" y="1"/>
                              </a:cubicBezTo>
                              <a:lnTo>
                                <a:pt x="23" y="3"/>
                              </a:lnTo>
                              <a:cubicBezTo>
                                <a:pt x="22" y="2"/>
                                <a:pt x="21" y="2"/>
                                <a:pt x="20" y="2"/>
                              </a:cubicBezTo>
                              <a:lnTo>
                                <a:pt x="20" y="0"/>
                              </a:lnTo>
                              <a:close/>
                              <a:moveTo>
                                <a:pt x="24" y="1"/>
                              </a:moveTo>
                              <a:cubicBezTo>
                                <a:pt x="25" y="2"/>
                                <a:pt x="25" y="4"/>
                                <a:pt x="25" y="5"/>
                              </a:cubicBezTo>
                              <a:lnTo>
                                <a:pt x="24" y="5"/>
                              </a:lnTo>
                              <a:cubicBezTo>
                                <a:pt x="24" y="4"/>
                                <a:pt x="23" y="3"/>
                                <a:pt x="23" y="3"/>
                              </a:cubicBezTo>
                              <a:lnTo>
                                <a:pt x="24" y="1"/>
                              </a:lnTo>
                              <a:close/>
                              <a:moveTo>
                                <a:pt x="25" y="5"/>
                              </a:moveTo>
                              <a:lnTo>
                                <a:pt x="25" y="5"/>
                              </a:lnTo>
                              <a:lnTo>
                                <a:pt x="24" y="5"/>
                              </a:lnTo>
                              <a:lnTo>
                                <a:pt x="25" y="5"/>
                              </a:lnTo>
                              <a:close/>
                              <a:moveTo>
                                <a:pt x="25" y="5"/>
                              </a:moveTo>
                              <a:lnTo>
                                <a:pt x="25" y="5"/>
                              </a:lnTo>
                              <a:lnTo>
                                <a:pt x="24" y="5"/>
                              </a:lnTo>
                              <a:lnTo>
                                <a:pt x="25" y="5"/>
                              </a:lnTo>
                              <a:close/>
                              <a:moveTo>
                                <a:pt x="25" y="5"/>
                              </a:moveTo>
                              <a:cubicBezTo>
                                <a:pt x="25" y="6"/>
                                <a:pt x="25" y="8"/>
                                <a:pt x="24" y="9"/>
                              </a:cubicBezTo>
                              <a:lnTo>
                                <a:pt x="23" y="7"/>
                              </a:lnTo>
                              <a:cubicBezTo>
                                <a:pt x="23" y="7"/>
                                <a:pt x="24" y="6"/>
                                <a:pt x="24" y="5"/>
                              </a:cubicBezTo>
                              <a:lnTo>
                                <a:pt x="25" y="5"/>
                              </a:lnTo>
                              <a:close/>
                              <a:moveTo>
                                <a:pt x="24" y="9"/>
                              </a:moveTo>
                              <a:cubicBezTo>
                                <a:pt x="23" y="10"/>
                                <a:pt x="22" y="10"/>
                                <a:pt x="20" y="10"/>
                              </a:cubicBezTo>
                              <a:lnTo>
                                <a:pt x="20" y="8"/>
                              </a:lnTo>
                              <a:cubicBezTo>
                                <a:pt x="21" y="8"/>
                                <a:pt x="22" y="8"/>
                                <a:pt x="23" y="7"/>
                              </a:cubicBezTo>
                              <a:lnTo>
                                <a:pt x="24" y="9"/>
                              </a:lnTo>
                              <a:close/>
                              <a:moveTo>
                                <a:pt x="20" y="10"/>
                              </a:moveTo>
                              <a:lnTo>
                                <a:pt x="20" y="10"/>
                              </a:lnTo>
                              <a:lnTo>
                                <a:pt x="20" y="8"/>
                              </a:lnTo>
                              <a:lnTo>
                                <a:pt x="20" y="10"/>
                              </a:lnTo>
                              <a:close/>
                              <a:moveTo>
                                <a:pt x="20" y="10"/>
                              </a:moveTo>
                              <a:lnTo>
                                <a:pt x="6" y="10"/>
                              </a:lnTo>
                              <a:lnTo>
                                <a:pt x="6" y="8"/>
                              </a:lnTo>
                              <a:lnTo>
                                <a:pt x="20" y="8"/>
                              </a:lnTo>
                              <a:lnTo>
                                <a:pt x="20" y="10"/>
                              </a:lnTo>
                              <a:close/>
                              <a:moveTo>
                                <a:pt x="6" y="10"/>
                              </a:moveTo>
                              <a:lnTo>
                                <a:pt x="6" y="10"/>
                              </a:lnTo>
                              <a:lnTo>
                                <a:pt x="6" y="8"/>
                              </a:lnTo>
                              <a:lnTo>
                                <a:pt x="6" y="10"/>
                              </a:lnTo>
                              <a:close/>
                              <a:moveTo>
                                <a:pt x="6" y="10"/>
                              </a:moveTo>
                              <a:cubicBezTo>
                                <a:pt x="5" y="10"/>
                                <a:pt x="3" y="10"/>
                                <a:pt x="2" y="9"/>
                              </a:cubicBezTo>
                              <a:lnTo>
                                <a:pt x="4" y="7"/>
                              </a:lnTo>
                              <a:cubicBezTo>
                                <a:pt x="4" y="8"/>
                                <a:pt x="5" y="8"/>
                                <a:pt x="6" y="8"/>
                              </a:cubicBezTo>
                              <a:lnTo>
                                <a:pt x="6" y="10"/>
                              </a:lnTo>
                              <a:close/>
                              <a:moveTo>
                                <a:pt x="4" y="7"/>
                              </a:moveTo>
                              <a:lnTo>
                                <a:pt x="0" y="3"/>
                              </a:lnTo>
                              <a:lnTo>
                                <a:pt x="4" y="7"/>
                              </a:lnTo>
                              <a:lnTo>
                                <a:pt x="3" y="8"/>
                              </a:lnTo>
                              <a:lnTo>
                                <a:pt x="4" y="7"/>
                              </a:lnTo>
                              <a:close/>
                              <a:moveTo>
                                <a:pt x="2" y="9"/>
                              </a:moveTo>
                              <a:cubicBezTo>
                                <a:pt x="1" y="8"/>
                                <a:pt x="1" y="6"/>
                                <a:pt x="1" y="5"/>
                              </a:cubicBezTo>
                              <a:lnTo>
                                <a:pt x="3" y="5"/>
                              </a:lnTo>
                              <a:cubicBezTo>
                                <a:pt x="3" y="6"/>
                                <a:pt x="3" y="7"/>
                                <a:pt x="4" y="7"/>
                              </a:cubicBezTo>
                              <a:lnTo>
                                <a:pt x="2" y="9"/>
                              </a:lnTo>
                              <a:close/>
                              <a:moveTo>
                                <a:pt x="1" y="5"/>
                              </a:moveTo>
                              <a:lnTo>
                                <a:pt x="1" y="5"/>
                              </a:lnTo>
                              <a:lnTo>
                                <a:pt x="3" y="5"/>
                              </a:lnTo>
                              <a:lnTo>
                                <a:pt x="1" y="5"/>
                              </a:lnTo>
                              <a:close/>
                              <a:moveTo>
                                <a:pt x="1" y="5"/>
                              </a:moveTo>
                              <a:lnTo>
                                <a:pt x="1" y="5"/>
                              </a:lnTo>
                              <a:lnTo>
                                <a:pt x="3" y="5"/>
                              </a:lnTo>
                              <a:lnTo>
                                <a:pt x="1" y="5"/>
                              </a:lnTo>
                              <a:close/>
                              <a:moveTo>
                                <a:pt x="1" y="5"/>
                              </a:moveTo>
                              <a:cubicBezTo>
                                <a:pt x="1" y="4"/>
                                <a:pt x="1" y="2"/>
                                <a:pt x="2" y="1"/>
                              </a:cubicBezTo>
                              <a:lnTo>
                                <a:pt x="4" y="3"/>
                              </a:lnTo>
                              <a:cubicBezTo>
                                <a:pt x="3" y="3"/>
                                <a:pt x="3" y="4"/>
                                <a:pt x="3" y="5"/>
                              </a:cubicBezTo>
                              <a:lnTo>
                                <a:pt x="1" y="5"/>
                              </a:lnTo>
                              <a:close/>
                              <a:moveTo>
                                <a:pt x="2" y="1"/>
                              </a:moveTo>
                              <a:cubicBezTo>
                                <a:pt x="3" y="0"/>
                                <a:pt x="5" y="0"/>
                                <a:pt x="6" y="0"/>
                              </a:cubicBezTo>
                              <a:lnTo>
                                <a:pt x="6" y="2"/>
                              </a:lnTo>
                              <a:cubicBezTo>
                                <a:pt x="5" y="2"/>
                                <a:pt x="4" y="2"/>
                                <a:pt x="4" y="3"/>
                              </a:cubicBezTo>
                              <a:lnTo>
                                <a:pt x="2" y="1"/>
                              </a:lnTo>
                              <a:close/>
                              <a:moveTo>
                                <a:pt x="6" y="0"/>
                              </a:moveTo>
                              <a:lnTo>
                                <a:pt x="6" y="0"/>
                              </a:lnTo>
                              <a:lnTo>
                                <a:pt x="6" y="2"/>
                              </a:lnTo>
                              <a:lnTo>
                                <a:pt x="6"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3" name="Freeform 476"/>
                      <wps:cNvSpPr>
                        <a:spLocks/>
                      </wps:cNvSpPr>
                      <wps:spPr bwMode="auto">
                        <a:xfrm>
                          <a:off x="3244" y="5810"/>
                          <a:ext cx="343" cy="794"/>
                        </a:xfrm>
                        <a:custGeom>
                          <a:avLst/>
                          <a:gdLst>
                            <a:gd name="T0" fmla="*/ 7913 w 26"/>
                            <a:gd name="T1" fmla="*/ 0 h 61"/>
                            <a:gd name="T2" fmla="*/ 7913 w 26"/>
                            <a:gd name="T3" fmla="*/ 79375 h 61"/>
                            <a:gd name="T4" fmla="*/ 26377 w 26"/>
                            <a:gd name="T5" fmla="*/ 79375 h 61"/>
                            <a:gd name="T6" fmla="*/ 26377 w 26"/>
                            <a:gd name="T7" fmla="*/ 0 h 61"/>
                            <a:gd name="T8" fmla="*/ 7913 w 26"/>
                            <a:gd name="T9" fmla="*/ 0 h 61"/>
                            <a:gd name="T10" fmla="*/ 0 60000 65536"/>
                            <a:gd name="T11" fmla="*/ 0 60000 65536"/>
                            <a:gd name="T12" fmla="*/ 0 60000 65536"/>
                            <a:gd name="T13" fmla="*/ 0 60000 65536"/>
                            <a:gd name="T14" fmla="*/ 0 60000 65536"/>
                            <a:gd name="T15" fmla="*/ 0 w 26"/>
                            <a:gd name="T16" fmla="*/ 0 h 61"/>
                            <a:gd name="T17" fmla="*/ 26 w 26"/>
                            <a:gd name="T18" fmla="*/ 61 h 61"/>
                          </a:gdLst>
                          <a:ahLst/>
                          <a:cxnLst>
                            <a:cxn ang="T10">
                              <a:pos x="T0" y="T1"/>
                            </a:cxn>
                            <a:cxn ang="T11">
                              <a:pos x="T2" y="T3"/>
                            </a:cxn>
                            <a:cxn ang="T12">
                              <a:pos x="T4" y="T5"/>
                            </a:cxn>
                            <a:cxn ang="T13">
                              <a:pos x="T6" y="T7"/>
                            </a:cxn>
                            <a:cxn ang="T14">
                              <a:pos x="T8" y="T9"/>
                            </a:cxn>
                          </a:cxnLst>
                          <a:rect l="T15" t="T16" r="T17" b="T18"/>
                          <a:pathLst>
                            <a:path w="26" h="61">
                              <a:moveTo>
                                <a:pt x="6" y="0"/>
                              </a:moveTo>
                              <a:cubicBezTo>
                                <a:pt x="0" y="20"/>
                                <a:pt x="0" y="40"/>
                                <a:pt x="6" y="61"/>
                              </a:cubicBezTo>
                              <a:lnTo>
                                <a:pt x="20" y="61"/>
                              </a:lnTo>
                              <a:cubicBezTo>
                                <a:pt x="26" y="40"/>
                                <a:pt x="25" y="20"/>
                                <a:pt x="20" y="0"/>
                              </a:cubicBezTo>
                              <a:lnTo>
                                <a:pt x="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4" name="Freeform 477"/>
                      <wps:cNvSpPr>
                        <a:spLocks noEditPoints="1"/>
                      </wps:cNvSpPr>
                      <wps:spPr bwMode="auto">
                        <a:xfrm>
                          <a:off x="3244" y="5797"/>
                          <a:ext cx="331" cy="826"/>
                        </a:xfrm>
                        <a:custGeom>
                          <a:avLst/>
                          <a:gdLst>
                            <a:gd name="T0" fmla="*/ 9246 w 25"/>
                            <a:gd name="T1" fmla="*/ 1310 h 63"/>
                            <a:gd name="T2" fmla="*/ 6604 w 25"/>
                            <a:gd name="T3" fmla="*/ 1310 h 63"/>
                            <a:gd name="T4" fmla="*/ 6604 w 25"/>
                            <a:gd name="T5" fmla="*/ 1310 h 63"/>
                            <a:gd name="T6" fmla="*/ 6604 w 25"/>
                            <a:gd name="T7" fmla="*/ 1310 h 63"/>
                            <a:gd name="T8" fmla="*/ 6604 w 25"/>
                            <a:gd name="T9" fmla="*/ 1310 h 63"/>
                            <a:gd name="T10" fmla="*/ 6604 w 25"/>
                            <a:gd name="T11" fmla="*/ 11793 h 63"/>
                            <a:gd name="T12" fmla="*/ 6604 w 25"/>
                            <a:gd name="T13" fmla="*/ 1310 h 63"/>
                            <a:gd name="T14" fmla="*/ 6604 w 25"/>
                            <a:gd name="T15" fmla="*/ 11793 h 63"/>
                            <a:gd name="T16" fmla="*/ 1321 w 25"/>
                            <a:gd name="T17" fmla="*/ 22275 h 63"/>
                            <a:gd name="T18" fmla="*/ 6604 w 25"/>
                            <a:gd name="T19" fmla="*/ 11793 h 63"/>
                            <a:gd name="T20" fmla="*/ 9246 w 25"/>
                            <a:gd name="T21" fmla="*/ 79929 h 63"/>
                            <a:gd name="T22" fmla="*/ 1321 w 25"/>
                            <a:gd name="T23" fmla="*/ 22275 h 63"/>
                            <a:gd name="T24" fmla="*/ 7925 w 25"/>
                            <a:gd name="T25" fmla="*/ 82550 h 63"/>
                            <a:gd name="T26" fmla="*/ 6604 w 25"/>
                            <a:gd name="T27" fmla="*/ 81240 h 63"/>
                            <a:gd name="T28" fmla="*/ 7925 w 25"/>
                            <a:gd name="T29" fmla="*/ 82550 h 63"/>
                            <a:gd name="T30" fmla="*/ 26416 w 25"/>
                            <a:gd name="T31" fmla="*/ 79929 h 63"/>
                            <a:gd name="T32" fmla="*/ 7925 w 25"/>
                            <a:gd name="T33" fmla="*/ 82550 h 63"/>
                            <a:gd name="T34" fmla="*/ 27737 w 25"/>
                            <a:gd name="T35" fmla="*/ 81240 h 63"/>
                            <a:gd name="T36" fmla="*/ 26416 w 25"/>
                            <a:gd name="T37" fmla="*/ 82550 h 63"/>
                            <a:gd name="T38" fmla="*/ 27737 w 25"/>
                            <a:gd name="T39" fmla="*/ 81240 h 63"/>
                            <a:gd name="T40" fmla="*/ 30378 w 25"/>
                            <a:gd name="T41" fmla="*/ 40620 h 63"/>
                            <a:gd name="T42" fmla="*/ 27737 w 25"/>
                            <a:gd name="T43" fmla="*/ 81240 h 63"/>
                            <a:gd name="T44" fmla="*/ 30378 w 25"/>
                            <a:gd name="T45" fmla="*/ 40620 h 63"/>
                            <a:gd name="T46" fmla="*/ 27737 w 25"/>
                            <a:gd name="T47" fmla="*/ 1310 h 63"/>
                            <a:gd name="T48" fmla="*/ 30378 w 25"/>
                            <a:gd name="T49" fmla="*/ 40620 h 63"/>
                            <a:gd name="T50" fmla="*/ 27737 w 25"/>
                            <a:gd name="T51" fmla="*/ 0 h 63"/>
                            <a:gd name="T52" fmla="*/ 26416 w 25"/>
                            <a:gd name="T53" fmla="*/ 1310 h 63"/>
                            <a:gd name="T54" fmla="*/ 26416 w 25"/>
                            <a:gd name="T55" fmla="*/ 2621 h 63"/>
                            <a:gd name="T56" fmla="*/ 7925 w 25"/>
                            <a:gd name="T57" fmla="*/ 0 h 63"/>
                            <a:gd name="T58" fmla="*/ 26416 w 25"/>
                            <a:gd name="T59" fmla="*/ 2621 h 63"/>
                            <a:gd name="T60" fmla="*/ 6604 w 25"/>
                            <a:gd name="T61" fmla="*/ 0 h 63"/>
                            <a:gd name="T62" fmla="*/ 7925 w 25"/>
                            <a:gd name="T63" fmla="*/ 1310 h 6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
                            <a:gd name="T97" fmla="*/ 0 h 63"/>
                            <a:gd name="T98" fmla="*/ 25 w 25"/>
                            <a:gd name="T99" fmla="*/ 63 h 63"/>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 h="63">
                              <a:moveTo>
                                <a:pt x="7" y="1"/>
                              </a:moveTo>
                              <a:lnTo>
                                <a:pt x="7" y="1"/>
                              </a:lnTo>
                              <a:lnTo>
                                <a:pt x="5" y="1"/>
                              </a:lnTo>
                              <a:lnTo>
                                <a:pt x="7" y="1"/>
                              </a:lnTo>
                              <a:close/>
                              <a:moveTo>
                                <a:pt x="5" y="1"/>
                              </a:moveTo>
                              <a:lnTo>
                                <a:pt x="5" y="0"/>
                              </a:lnTo>
                              <a:lnTo>
                                <a:pt x="5" y="1"/>
                              </a:lnTo>
                              <a:lnTo>
                                <a:pt x="6" y="1"/>
                              </a:lnTo>
                              <a:lnTo>
                                <a:pt x="5" y="1"/>
                              </a:lnTo>
                              <a:close/>
                              <a:moveTo>
                                <a:pt x="7" y="1"/>
                              </a:moveTo>
                              <a:cubicBezTo>
                                <a:pt x="6" y="4"/>
                                <a:pt x="5" y="7"/>
                                <a:pt x="5" y="9"/>
                              </a:cubicBezTo>
                              <a:lnTo>
                                <a:pt x="3" y="9"/>
                              </a:lnTo>
                              <a:cubicBezTo>
                                <a:pt x="3" y="6"/>
                                <a:pt x="4" y="3"/>
                                <a:pt x="5" y="1"/>
                              </a:cubicBezTo>
                              <a:lnTo>
                                <a:pt x="7" y="1"/>
                              </a:lnTo>
                              <a:close/>
                              <a:moveTo>
                                <a:pt x="5" y="9"/>
                              </a:moveTo>
                              <a:cubicBezTo>
                                <a:pt x="4" y="12"/>
                                <a:pt x="4" y="15"/>
                                <a:pt x="3" y="18"/>
                              </a:cubicBezTo>
                              <a:lnTo>
                                <a:pt x="1" y="17"/>
                              </a:lnTo>
                              <a:cubicBezTo>
                                <a:pt x="2" y="15"/>
                                <a:pt x="2" y="12"/>
                                <a:pt x="3" y="9"/>
                              </a:cubicBezTo>
                              <a:lnTo>
                                <a:pt x="5" y="9"/>
                              </a:lnTo>
                              <a:close/>
                              <a:moveTo>
                                <a:pt x="3" y="18"/>
                              </a:moveTo>
                              <a:cubicBezTo>
                                <a:pt x="1" y="32"/>
                                <a:pt x="3" y="47"/>
                                <a:pt x="7" y="61"/>
                              </a:cubicBezTo>
                              <a:lnTo>
                                <a:pt x="5" y="62"/>
                              </a:lnTo>
                              <a:cubicBezTo>
                                <a:pt x="1" y="47"/>
                                <a:pt x="0" y="32"/>
                                <a:pt x="1" y="17"/>
                              </a:cubicBezTo>
                              <a:lnTo>
                                <a:pt x="3" y="18"/>
                              </a:lnTo>
                              <a:close/>
                              <a:moveTo>
                                <a:pt x="6" y="63"/>
                              </a:moveTo>
                              <a:lnTo>
                                <a:pt x="5" y="63"/>
                              </a:lnTo>
                              <a:lnTo>
                                <a:pt x="5" y="62"/>
                              </a:lnTo>
                              <a:lnTo>
                                <a:pt x="6" y="62"/>
                              </a:lnTo>
                              <a:lnTo>
                                <a:pt x="6" y="63"/>
                              </a:lnTo>
                              <a:close/>
                              <a:moveTo>
                                <a:pt x="6" y="61"/>
                              </a:moveTo>
                              <a:lnTo>
                                <a:pt x="20" y="61"/>
                              </a:lnTo>
                              <a:lnTo>
                                <a:pt x="20" y="63"/>
                              </a:lnTo>
                              <a:lnTo>
                                <a:pt x="6" y="63"/>
                              </a:lnTo>
                              <a:lnTo>
                                <a:pt x="6" y="61"/>
                              </a:lnTo>
                              <a:close/>
                              <a:moveTo>
                                <a:pt x="21" y="62"/>
                              </a:moveTo>
                              <a:lnTo>
                                <a:pt x="21" y="63"/>
                              </a:lnTo>
                              <a:lnTo>
                                <a:pt x="20" y="63"/>
                              </a:lnTo>
                              <a:lnTo>
                                <a:pt x="20" y="62"/>
                              </a:lnTo>
                              <a:lnTo>
                                <a:pt x="21" y="62"/>
                              </a:lnTo>
                              <a:close/>
                              <a:moveTo>
                                <a:pt x="20" y="61"/>
                              </a:moveTo>
                              <a:cubicBezTo>
                                <a:pt x="22" y="51"/>
                                <a:pt x="23" y="41"/>
                                <a:pt x="23" y="31"/>
                              </a:cubicBezTo>
                              <a:lnTo>
                                <a:pt x="25" y="31"/>
                              </a:lnTo>
                              <a:cubicBezTo>
                                <a:pt x="25" y="41"/>
                                <a:pt x="24" y="52"/>
                                <a:pt x="21" y="62"/>
                              </a:cubicBezTo>
                              <a:lnTo>
                                <a:pt x="20" y="61"/>
                              </a:lnTo>
                              <a:close/>
                              <a:moveTo>
                                <a:pt x="23" y="31"/>
                              </a:moveTo>
                              <a:cubicBezTo>
                                <a:pt x="23" y="21"/>
                                <a:pt x="22" y="11"/>
                                <a:pt x="20" y="1"/>
                              </a:cubicBezTo>
                              <a:lnTo>
                                <a:pt x="21" y="1"/>
                              </a:lnTo>
                              <a:cubicBezTo>
                                <a:pt x="24" y="11"/>
                                <a:pt x="25" y="21"/>
                                <a:pt x="25" y="31"/>
                              </a:cubicBezTo>
                              <a:lnTo>
                                <a:pt x="23" y="31"/>
                              </a:lnTo>
                              <a:close/>
                              <a:moveTo>
                                <a:pt x="20" y="0"/>
                              </a:moveTo>
                              <a:lnTo>
                                <a:pt x="21" y="0"/>
                              </a:lnTo>
                              <a:lnTo>
                                <a:pt x="21" y="1"/>
                              </a:lnTo>
                              <a:lnTo>
                                <a:pt x="20" y="1"/>
                              </a:lnTo>
                              <a:lnTo>
                                <a:pt x="20" y="0"/>
                              </a:lnTo>
                              <a:close/>
                              <a:moveTo>
                                <a:pt x="20" y="2"/>
                              </a:moveTo>
                              <a:lnTo>
                                <a:pt x="6" y="2"/>
                              </a:lnTo>
                              <a:lnTo>
                                <a:pt x="6" y="0"/>
                              </a:lnTo>
                              <a:lnTo>
                                <a:pt x="20" y="0"/>
                              </a:lnTo>
                              <a:lnTo>
                                <a:pt x="20" y="2"/>
                              </a:lnTo>
                              <a:close/>
                              <a:moveTo>
                                <a:pt x="5" y="1"/>
                              </a:moveTo>
                              <a:lnTo>
                                <a:pt x="5" y="0"/>
                              </a:lnTo>
                              <a:lnTo>
                                <a:pt x="6" y="0"/>
                              </a:lnTo>
                              <a:lnTo>
                                <a:pt x="6" y="1"/>
                              </a:lnTo>
                              <a:lnTo>
                                <a:pt x="5"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5" name="Rectangle 478"/>
                      <wps:cNvSpPr>
                        <a:spLocks noChangeArrowheads="1"/>
                      </wps:cNvSpPr>
                      <wps:spPr bwMode="auto">
                        <a:xfrm>
                          <a:off x="3416" y="3663"/>
                          <a:ext cx="146" cy="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6" name="Freeform 479"/>
                      <wps:cNvSpPr>
                        <a:spLocks noEditPoints="1"/>
                      </wps:cNvSpPr>
                      <wps:spPr bwMode="auto">
                        <a:xfrm>
                          <a:off x="3403" y="3651"/>
                          <a:ext cx="172" cy="1854"/>
                        </a:xfrm>
                        <a:custGeom>
                          <a:avLst/>
                          <a:gdLst>
                            <a:gd name="T0" fmla="*/ 1319 w 13"/>
                            <a:gd name="T1" fmla="*/ 184114 h 142"/>
                            <a:gd name="T2" fmla="*/ 15826 w 13"/>
                            <a:gd name="T3" fmla="*/ 184114 h 142"/>
                            <a:gd name="T4" fmla="*/ 15826 w 13"/>
                            <a:gd name="T5" fmla="*/ 185420 h 142"/>
                            <a:gd name="T6" fmla="*/ 1319 w 13"/>
                            <a:gd name="T7" fmla="*/ 185420 h 142"/>
                            <a:gd name="T8" fmla="*/ 1319 w 13"/>
                            <a:gd name="T9" fmla="*/ 184114 h 142"/>
                            <a:gd name="T10" fmla="*/ 17145 w 13"/>
                            <a:gd name="T11" fmla="*/ 184114 h 142"/>
                            <a:gd name="T12" fmla="*/ 17145 w 13"/>
                            <a:gd name="T13" fmla="*/ 185420 h 142"/>
                            <a:gd name="T14" fmla="*/ 15826 w 13"/>
                            <a:gd name="T15" fmla="*/ 185420 h 142"/>
                            <a:gd name="T16" fmla="*/ 15826 w 13"/>
                            <a:gd name="T17" fmla="*/ 184114 h 142"/>
                            <a:gd name="T18" fmla="*/ 17145 w 13"/>
                            <a:gd name="T19" fmla="*/ 184114 h 142"/>
                            <a:gd name="T20" fmla="*/ 15826 w 13"/>
                            <a:gd name="T21" fmla="*/ 184114 h 142"/>
                            <a:gd name="T22" fmla="*/ 15826 w 13"/>
                            <a:gd name="T23" fmla="*/ 1306 h 142"/>
                            <a:gd name="T24" fmla="*/ 17145 w 13"/>
                            <a:gd name="T25" fmla="*/ 1306 h 142"/>
                            <a:gd name="T26" fmla="*/ 17145 w 13"/>
                            <a:gd name="T27" fmla="*/ 184114 h 142"/>
                            <a:gd name="T28" fmla="*/ 15826 w 13"/>
                            <a:gd name="T29" fmla="*/ 184114 h 142"/>
                            <a:gd name="T30" fmla="*/ 15826 w 13"/>
                            <a:gd name="T31" fmla="*/ 0 h 142"/>
                            <a:gd name="T32" fmla="*/ 17145 w 13"/>
                            <a:gd name="T33" fmla="*/ 0 h 142"/>
                            <a:gd name="T34" fmla="*/ 17145 w 13"/>
                            <a:gd name="T35" fmla="*/ 1306 h 142"/>
                            <a:gd name="T36" fmla="*/ 15826 w 13"/>
                            <a:gd name="T37" fmla="*/ 1306 h 142"/>
                            <a:gd name="T38" fmla="*/ 15826 w 13"/>
                            <a:gd name="T39" fmla="*/ 0 h 142"/>
                            <a:gd name="T40" fmla="*/ 15826 w 13"/>
                            <a:gd name="T41" fmla="*/ 2612 h 142"/>
                            <a:gd name="T42" fmla="*/ 1319 w 13"/>
                            <a:gd name="T43" fmla="*/ 2612 h 142"/>
                            <a:gd name="T44" fmla="*/ 1319 w 13"/>
                            <a:gd name="T45" fmla="*/ 0 h 142"/>
                            <a:gd name="T46" fmla="*/ 15826 w 13"/>
                            <a:gd name="T47" fmla="*/ 0 h 142"/>
                            <a:gd name="T48" fmla="*/ 15826 w 13"/>
                            <a:gd name="T49" fmla="*/ 2612 h 142"/>
                            <a:gd name="T50" fmla="*/ 0 w 13"/>
                            <a:gd name="T51" fmla="*/ 1306 h 142"/>
                            <a:gd name="T52" fmla="*/ 0 w 13"/>
                            <a:gd name="T53" fmla="*/ 0 h 142"/>
                            <a:gd name="T54" fmla="*/ 1319 w 13"/>
                            <a:gd name="T55" fmla="*/ 0 h 142"/>
                            <a:gd name="T56" fmla="*/ 1319 w 13"/>
                            <a:gd name="T57" fmla="*/ 1306 h 142"/>
                            <a:gd name="T58" fmla="*/ 0 w 13"/>
                            <a:gd name="T59" fmla="*/ 1306 h 142"/>
                            <a:gd name="T60" fmla="*/ 2638 w 13"/>
                            <a:gd name="T61" fmla="*/ 1306 h 142"/>
                            <a:gd name="T62" fmla="*/ 2638 w 13"/>
                            <a:gd name="T63" fmla="*/ 184114 h 142"/>
                            <a:gd name="T64" fmla="*/ 0 w 13"/>
                            <a:gd name="T65" fmla="*/ 184114 h 142"/>
                            <a:gd name="T66" fmla="*/ 0 w 13"/>
                            <a:gd name="T67" fmla="*/ 1306 h 142"/>
                            <a:gd name="T68" fmla="*/ 2638 w 13"/>
                            <a:gd name="T69" fmla="*/ 1306 h 142"/>
                            <a:gd name="T70" fmla="*/ 1319 w 13"/>
                            <a:gd name="T71" fmla="*/ 185420 h 142"/>
                            <a:gd name="T72" fmla="*/ 0 w 13"/>
                            <a:gd name="T73" fmla="*/ 185420 h 142"/>
                            <a:gd name="T74" fmla="*/ 0 w 13"/>
                            <a:gd name="T75" fmla="*/ 184114 h 142"/>
                            <a:gd name="T76" fmla="*/ 1319 w 13"/>
                            <a:gd name="T77" fmla="*/ 184114 h 142"/>
                            <a:gd name="T78" fmla="*/ 1319 w 13"/>
                            <a:gd name="T79" fmla="*/ 185420 h 14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3"/>
                            <a:gd name="T121" fmla="*/ 0 h 142"/>
                            <a:gd name="T122" fmla="*/ 13 w 13"/>
                            <a:gd name="T123" fmla="*/ 142 h 142"/>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3" h="142">
                              <a:moveTo>
                                <a:pt x="1" y="141"/>
                              </a:moveTo>
                              <a:lnTo>
                                <a:pt x="12" y="141"/>
                              </a:lnTo>
                              <a:lnTo>
                                <a:pt x="12" y="142"/>
                              </a:lnTo>
                              <a:lnTo>
                                <a:pt x="1" y="142"/>
                              </a:lnTo>
                              <a:lnTo>
                                <a:pt x="1" y="141"/>
                              </a:lnTo>
                              <a:close/>
                              <a:moveTo>
                                <a:pt x="13" y="141"/>
                              </a:moveTo>
                              <a:lnTo>
                                <a:pt x="13" y="142"/>
                              </a:lnTo>
                              <a:lnTo>
                                <a:pt x="12" y="142"/>
                              </a:lnTo>
                              <a:lnTo>
                                <a:pt x="12" y="141"/>
                              </a:lnTo>
                              <a:lnTo>
                                <a:pt x="13" y="141"/>
                              </a:lnTo>
                              <a:close/>
                              <a:moveTo>
                                <a:pt x="12" y="141"/>
                              </a:moveTo>
                              <a:lnTo>
                                <a:pt x="12" y="1"/>
                              </a:lnTo>
                              <a:lnTo>
                                <a:pt x="13" y="1"/>
                              </a:lnTo>
                              <a:lnTo>
                                <a:pt x="13" y="141"/>
                              </a:lnTo>
                              <a:lnTo>
                                <a:pt x="12" y="141"/>
                              </a:lnTo>
                              <a:close/>
                              <a:moveTo>
                                <a:pt x="12" y="0"/>
                              </a:moveTo>
                              <a:lnTo>
                                <a:pt x="13" y="0"/>
                              </a:lnTo>
                              <a:lnTo>
                                <a:pt x="13" y="1"/>
                              </a:lnTo>
                              <a:lnTo>
                                <a:pt x="12" y="1"/>
                              </a:lnTo>
                              <a:lnTo>
                                <a:pt x="12" y="0"/>
                              </a:lnTo>
                              <a:close/>
                              <a:moveTo>
                                <a:pt x="12" y="2"/>
                              </a:moveTo>
                              <a:lnTo>
                                <a:pt x="1" y="2"/>
                              </a:lnTo>
                              <a:lnTo>
                                <a:pt x="1" y="0"/>
                              </a:lnTo>
                              <a:lnTo>
                                <a:pt x="12" y="0"/>
                              </a:lnTo>
                              <a:lnTo>
                                <a:pt x="12" y="2"/>
                              </a:lnTo>
                              <a:close/>
                              <a:moveTo>
                                <a:pt x="0" y="1"/>
                              </a:moveTo>
                              <a:lnTo>
                                <a:pt x="0" y="0"/>
                              </a:lnTo>
                              <a:lnTo>
                                <a:pt x="1" y="0"/>
                              </a:lnTo>
                              <a:lnTo>
                                <a:pt x="1" y="1"/>
                              </a:lnTo>
                              <a:lnTo>
                                <a:pt x="0" y="1"/>
                              </a:lnTo>
                              <a:close/>
                              <a:moveTo>
                                <a:pt x="2" y="1"/>
                              </a:moveTo>
                              <a:lnTo>
                                <a:pt x="2" y="141"/>
                              </a:lnTo>
                              <a:lnTo>
                                <a:pt x="0" y="141"/>
                              </a:lnTo>
                              <a:lnTo>
                                <a:pt x="0" y="1"/>
                              </a:lnTo>
                              <a:lnTo>
                                <a:pt x="2" y="1"/>
                              </a:lnTo>
                              <a:close/>
                              <a:moveTo>
                                <a:pt x="1" y="142"/>
                              </a:moveTo>
                              <a:lnTo>
                                <a:pt x="0" y="142"/>
                              </a:lnTo>
                              <a:lnTo>
                                <a:pt x="0" y="141"/>
                              </a:lnTo>
                              <a:lnTo>
                                <a:pt x="1" y="141"/>
                              </a:lnTo>
                              <a:lnTo>
                                <a:pt x="1" y="14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7" name="Rectangle 480"/>
                      <wps:cNvSpPr>
                        <a:spLocks noChangeArrowheads="1"/>
                      </wps:cNvSpPr>
                      <wps:spPr bwMode="auto">
                        <a:xfrm>
                          <a:off x="3270" y="3663"/>
                          <a:ext cx="146" cy="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8" name="Freeform 481"/>
                      <wps:cNvSpPr>
                        <a:spLocks noEditPoints="1"/>
                      </wps:cNvSpPr>
                      <wps:spPr bwMode="auto">
                        <a:xfrm>
                          <a:off x="3257" y="3651"/>
                          <a:ext cx="172" cy="1854"/>
                        </a:xfrm>
                        <a:custGeom>
                          <a:avLst/>
                          <a:gdLst>
                            <a:gd name="T0" fmla="*/ 1319 w 13"/>
                            <a:gd name="T1" fmla="*/ 184114 h 142"/>
                            <a:gd name="T2" fmla="*/ 15826 w 13"/>
                            <a:gd name="T3" fmla="*/ 184114 h 142"/>
                            <a:gd name="T4" fmla="*/ 15826 w 13"/>
                            <a:gd name="T5" fmla="*/ 185420 h 142"/>
                            <a:gd name="T6" fmla="*/ 1319 w 13"/>
                            <a:gd name="T7" fmla="*/ 185420 h 142"/>
                            <a:gd name="T8" fmla="*/ 1319 w 13"/>
                            <a:gd name="T9" fmla="*/ 184114 h 142"/>
                            <a:gd name="T10" fmla="*/ 17145 w 13"/>
                            <a:gd name="T11" fmla="*/ 184114 h 142"/>
                            <a:gd name="T12" fmla="*/ 17145 w 13"/>
                            <a:gd name="T13" fmla="*/ 185420 h 142"/>
                            <a:gd name="T14" fmla="*/ 15826 w 13"/>
                            <a:gd name="T15" fmla="*/ 185420 h 142"/>
                            <a:gd name="T16" fmla="*/ 15826 w 13"/>
                            <a:gd name="T17" fmla="*/ 184114 h 142"/>
                            <a:gd name="T18" fmla="*/ 17145 w 13"/>
                            <a:gd name="T19" fmla="*/ 184114 h 142"/>
                            <a:gd name="T20" fmla="*/ 14507 w 13"/>
                            <a:gd name="T21" fmla="*/ 184114 h 142"/>
                            <a:gd name="T22" fmla="*/ 14507 w 13"/>
                            <a:gd name="T23" fmla="*/ 1306 h 142"/>
                            <a:gd name="T24" fmla="*/ 17145 w 13"/>
                            <a:gd name="T25" fmla="*/ 1306 h 142"/>
                            <a:gd name="T26" fmla="*/ 17145 w 13"/>
                            <a:gd name="T27" fmla="*/ 184114 h 142"/>
                            <a:gd name="T28" fmla="*/ 14507 w 13"/>
                            <a:gd name="T29" fmla="*/ 184114 h 142"/>
                            <a:gd name="T30" fmla="*/ 15826 w 13"/>
                            <a:gd name="T31" fmla="*/ 0 h 142"/>
                            <a:gd name="T32" fmla="*/ 17145 w 13"/>
                            <a:gd name="T33" fmla="*/ 0 h 142"/>
                            <a:gd name="T34" fmla="*/ 17145 w 13"/>
                            <a:gd name="T35" fmla="*/ 1306 h 142"/>
                            <a:gd name="T36" fmla="*/ 15826 w 13"/>
                            <a:gd name="T37" fmla="*/ 1306 h 142"/>
                            <a:gd name="T38" fmla="*/ 15826 w 13"/>
                            <a:gd name="T39" fmla="*/ 0 h 142"/>
                            <a:gd name="T40" fmla="*/ 15826 w 13"/>
                            <a:gd name="T41" fmla="*/ 2612 h 142"/>
                            <a:gd name="T42" fmla="*/ 1319 w 13"/>
                            <a:gd name="T43" fmla="*/ 2612 h 142"/>
                            <a:gd name="T44" fmla="*/ 1319 w 13"/>
                            <a:gd name="T45" fmla="*/ 0 h 142"/>
                            <a:gd name="T46" fmla="*/ 15826 w 13"/>
                            <a:gd name="T47" fmla="*/ 0 h 142"/>
                            <a:gd name="T48" fmla="*/ 15826 w 13"/>
                            <a:gd name="T49" fmla="*/ 2612 h 142"/>
                            <a:gd name="T50" fmla="*/ 0 w 13"/>
                            <a:gd name="T51" fmla="*/ 1306 h 142"/>
                            <a:gd name="T52" fmla="*/ 0 w 13"/>
                            <a:gd name="T53" fmla="*/ 0 h 142"/>
                            <a:gd name="T54" fmla="*/ 1319 w 13"/>
                            <a:gd name="T55" fmla="*/ 0 h 142"/>
                            <a:gd name="T56" fmla="*/ 1319 w 13"/>
                            <a:gd name="T57" fmla="*/ 1306 h 142"/>
                            <a:gd name="T58" fmla="*/ 0 w 13"/>
                            <a:gd name="T59" fmla="*/ 1306 h 142"/>
                            <a:gd name="T60" fmla="*/ 2638 w 13"/>
                            <a:gd name="T61" fmla="*/ 1306 h 142"/>
                            <a:gd name="T62" fmla="*/ 2638 w 13"/>
                            <a:gd name="T63" fmla="*/ 184114 h 142"/>
                            <a:gd name="T64" fmla="*/ 0 w 13"/>
                            <a:gd name="T65" fmla="*/ 184114 h 142"/>
                            <a:gd name="T66" fmla="*/ 0 w 13"/>
                            <a:gd name="T67" fmla="*/ 1306 h 142"/>
                            <a:gd name="T68" fmla="*/ 2638 w 13"/>
                            <a:gd name="T69" fmla="*/ 1306 h 142"/>
                            <a:gd name="T70" fmla="*/ 1319 w 13"/>
                            <a:gd name="T71" fmla="*/ 185420 h 142"/>
                            <a:gd name="T72" fmla="*/ 0 w 13"/>
                            <a:gd name="T73" fmla="*/ 185420 h 142"/>
                            <a:gd name="T74" fmla="*/ 0 w 13"/>
                            <a:gd name="T75" fmla="*/ 184114 h 142"/>
                            <a:gd name="T76" fmla="*/ 1319 w 13"/>
                            <a:gd name="T77" fmla="*/ 184114 h 142"/>
                            <a:gd name="T78" fmla="*/ 1319 w 13"/>
                            <a:gd name="T79" fmla="*/ 185420 h 14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3"/>
                            <a:gd name="T121" fmla="*/ 0 h 142"/>
                            <a:gd name="T122" fmla="*/ 13 w 13"/>
                            <a:gd name="T123" fmla="*/ 142 h 142"/>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3" h="142">
                              <a:moveTo>
                                <a:pt x="1" y="141"/>
                              </a:moveTo>
                              <a:lnTo>
                                <a:pt x="12" y="141"/>
                              </a:lnTo>
                              <a:lnTo>
                                <a:pt x="12" y="142"/>
                              </a:lnTo>
                              <a:lnTo>
                                <a:pt x="1" y="142"/>
                              </a:lnTo>
                              <a:lnTo>
                                <a:pt x="1" y="141"/>
                              </a:lnTo>
                              <a:close/>
                              <a:moveTo>
                                <a:pt x="13" y="141"/>
                              </a:moveTo>
                              <a:lnTo>
                                <a:pt x="13" y="142"/>
                              </a:lnTo>
                              <a:lnTo>
                                <a:pt x="12" y="142"/>
                              </a:lnTo>
                              <a:lnTo>
                                <a:pt x="12" y="141"/>
                              </a:lnTo>
                              <a:lnTo>
                                <a:pt x="13" y="141"/>
                              </a:lnTo>
                              <a:close/>
                              <a:moveTo>
                                <a:pt x="11" y="141"/>
                              </a:moveTo>
                              <a:lnTo>
                                <a:pt x="11" y="1"/>
                              </a:lnTo>
                              <a:lnTo>
                                <a:pt x="13" y="1"/>
                              </a:lnTo>
                              <a:lnTo>
                                <a:pt x="13" y="141"/>
                              </a:lnTo>
                              <a:lnTo>
                                <a:pt x="11" y="141"/>
                              </a:lnTo>
                              <a:close/>
                              <a:moveTo>
                                <a:pt x="12" y="0"/>
                              </a:moveTo>
                              <a:lnTo>
                                <a:pt x="13" y="0"/>
                              </a:lnTo>
                              <a:lnTo>
                                <a:pt x="13" y="1"/>
                              </a:lnTo>
                              <a:lnTo>
                                <a:pt x="12" y="1"/>
                              </a:lnTo>
                              <a:lnTo>
                                <a:pt x="12" y="0"/>
                              </a:lnTo>
                              <a:close/>
                              <a:moveTo>
                                <a:pt x="12" y="2"/>
                              </a:moveTo>
                              <a:lnTo>
                                <a:pt x="1" y="2"/>
                              </a:lnTo>
                              <a:lnTo>
                                <a:pt x="1" y="0"/>
                              </a:lnTo>
                              <a:lnTo>
                                <a:pt x="12" y="0"/>
                              </a:lnTo>
                              <a:lnTo>
                                <a:pt x="12" y="2"/>
                              </a:lnTo>
                              <a:close/>
                              <a:moveTo>
                                <a:pt x="0" y="1"/>
                              </a:moveTo>
                              <a:lnTo>
                                <a:pt x="0" y="0"/>
                              </a:lnTo>
                              <a:lnTo>
                                <a:pt x="1" y="0"/>
                              </a:lnTo>
                              <a:lnTo>
                                <a:pt x="1" y="1"/>
                              </a:lnTo>
                              <a:lnTo>
                                <a:pt x="0" y="1"/>
                              </a:lnTo>
                              <a:close/>
                              <a:moveTo>
                                <a:pt x="2" y="1"/>
                              </a:moveTo>
                              <a:lnTo>
                                <a:pt x="2" y="141"/>
                              </a:lnTo>
                              <a:lnTo>
                                <a:pt x="0" y="141"/>
                              </a:lnTo>
                              <a:lnTo>
                                <a:pt x="0" y="1"/>
                              </a:lnTo>
                              <a:lnTo>
                                <a:pt x="2" y="1"/>
                              </a:lnTo>
                              <a:close/>
                              <a:moveTo>
                                <a:pt x="1" y="142"/>
                              </a:moveTo>
                              <a:lnTo>
                                <a:pt x="0" y="142"/>
                              </a:lnTo>
                              <a:lnTo>
                                <a:pt x="0" y="141"/>
                              </a:lnTo>
                              <a:lnTo>
                                <a:pt x="1" y="141"/>
                              </a:lnTo>
                              <a:lnTo>
                                <a:pt x="1" y="14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79" name="Freeform 482"/>
                      <wps:cNvSpPr>
                        <a:spLocks/>
                      </wps:cNvSpPr>
                      <wps:spPr bwMode="auto">
                        <a:xfrm>
                          <a:off x="2673" y="5391"/>
                          <a:ext cx="1486" cy="520"/>
                        </a:xfrm>
                        <a:custGeom>
                          <a:avLst/>
                          <a:gdLst>
                            <a:gd name="T0" fmla="*/ 0 w 114"/>
                            <a:gd name="T1" fmla="*/ 0 h 40"/>
                            <a:gd name="T2" fmla="*/ 0 w 114"/>
                            <a:gd name="T3" fmla="*/ 52070 h 40"/>
                            <a:gd name="T4" fmla="*/ 148590 w 114"/>
                            <a:gd name="T5" fmla="*/ 52070 h 40"/>
                            <a:gd name="T6" fmla="*/ 148590 w 114"/>
                            <a:gd name="T7" fmla="*/ 0 h 40"/>
                            <a:gd name="T8" fmla="*/ 0 w 114"/>
                            <a:gd name="T9" fmla="*/ 0 h 40"/>
                            <a:gd name="T10" fmla="*/ 0 60000 65536"/>
                            <a:gd name="T11" fmla="*/ 0 60000 65536"/>
                            <a:gd name="T12" fmla="*/ 0 60000 65536"/>
                            <a:gd name="T13" fmla="*/ 0 60000 65536"/>
                            <a:gd name="T14" fmla="*/ 0 60000 65536"/>
                            <a:gd name="T15" fmla="*/ 0 w 114"/>
                            <a:gd name="T16" fmla="*/ 0 h 40"/>
                            <a:gd name="T17" fmla="*/ 114 w 114"/>
                            <a:gd name="T18" fmla="*/ 40 h 40"/>
                          </a:gdLst>
                          <a:ahLst/>
                          <a:cxnLst>
                            <a:cxn ang="T10">
                              <a:pos x="T0" y="T1"/>
                            </a:cxn>
                            <a:cxn ang="T11">
                              <a:pos x="T2" y="T3"/>
                            </a:cxn>
                            <a:cxn ang="T12">
                              <a:pos x="T4" y="T5"/>
                            </a:cxn>
                            <a:cxn ang="T13">
                              <a:pos x="T6" y="T7"/>
                            </a:cxn>
                            <a:cxn ang="T14">
                              <a:pos x="T8" y="T9"/>
                            </a:cxn>
                          </a:cxnLst>
                          <a:rect l="T15" t="T16" r="T17" b="T18"/>
                          <a:pathLst>
                            <a:path w="114" h="40">
                              <a:moveTo>
                                <a:pt x="0" y="0"/>
                              </a:moveTo>
                              <a:lnTo>
                                <a:pt x="0" y="40"/>
                              </a:lnTo>
                              <a:cubicBezTo>
                                <a:pt x="40" y="26"/>
                                <a:pt x="74" y="26"/>
                                <a:pt x="114" y="40"/>
                              </a:cubicBezTo>
                              <a:lnTo>
                                <a:pt x="114" y="0"/>
                              </a:lnTo>
                              <a:cubicBezTo>
                                <a:pt x="74" y="14"/>
                                <a:pt x="40" y="14"/>
                                <a:pt x="0"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0" name="Freeform 483"/>
                      <wps:cNvSpPr>
                        <a:spLocks noEditPoints="1"/>
                      </wps:cNvSpPr>
                      <wps:spPr bwMode="auto">
                        <a:xfrm>
                          <a:off x="2660" y="5378"/>
                          <a:ext cx="1511" cy="546"/>
                        </a:xfrm>
                        <a:custGeom>
                          <a:avLst/>
                          <a:gdLst>
                            <a:gd name="T0" fmla="*/ 2606 w 116"/>
                            <a:gd name="T1" fmla="*/ 1300 h 42"/>
                            <a:gd name="T2" fmla="*/ 2606 w 116"/>
                            <a:gd name="T3" fmla="*/ 53310 h 42"/>
                            <a:gd name="T4" fmla="*/ 0 w 116"/>
                            <a:gd name="T5" fmla="*/ 53310 h 42"/>
                            <a:gd name="T6" fmla="*/ 0 w 116"/>
                            <a:gd name="T7" fmla="*/ 1300 h 42"/>
                            <a:gd name="T8" fmla="*/ 2606 w 116"/>
                            <a:gd name="T9" fmla="*/ 1300 h 42"/>
                            <a:gd name="T10" fmla="*/ 2606 w 116"/>
                            <a:gd name="T11" fmla="*/ 53310 h 42"/>
                            <a:gd name="T12" fmla="*/ 0 w 116"/>
                            <a:gd name="T13" fmla="*/ 54610 h 42"/>
                            <a:gd name="T14" fmla="*/ 0 w 116"/>
                            <a:gd name="T15" fmla="*/ 53310 h 42"/>
                            <a:gd name="T16" fmla="*/ 1303 w 116"/>
                            <a:gd name="T17" fmla="*/ 53310 h 42"/>
                            <a:gd name="T18" fmla="*/ 2606 w 116"/>
                            <a:gd name="T19" fmla="*/ 53310 h 42"/>
                            <a:gd name="T20" fmla="*/ 1303 w 116"/>
                            <a:gd name="T21" fmla="*/ 52010 h 42"/>
                            <a:gd name="T22" fmla="*/ 75565 w 116"/>
                            <a:gd name="T23" fmla="*/ 39007 h 42"/>
                            <a:gd name="T24" fmla="*/ 75565 w 116"/>
                            <a:gd name="T25" fmla="*/ 40307 h 42"/>
                            <a:gd name="T26" fmla="*/ 2606 w 116"/>
                            <a:gd name="T27" fmla="*/ 53310 h 42"/>
                            <a:gd name="T28" fmla="*/ 1303 w 116"/>
                            <a:gd name="T29" fmla="*/ 52010 h 42"/>
                            <a:gd name="T30" fmla="*/ 75565 w 116"/>
                            <a:gd name="T31" fmla="*/ 39007 h 42"/>
                            <a:gd name="T32" fmla="*/ 149827 w 116"/>
                            <a:gd name="T33" fmla="*/ 52010 h 42"/>
                            <a:gd name="T34" fmla="*/ 149827 w 116"/>
                            <a:gd name="T35" fmla="*/ 53310 h 42"/>
                            <a:gd name="T36" fmla="*/ 75565 w 116"/>
                            <a:gd name="T37" fmla="*/ 40307 h 42"/>
                            <a:gd name="T38" fmla="*/ 75565 w 116"/>
                            <a:gd name="T39" fmla="*/ 39007 h 42"/>
                            <a:gd name="T40" fmla="*/ 151130 w 116"/>
                            <a:gd name="T41" fmla="*/ 53310 h 42"/>
                            <a:gd name="T42" fmla="*/ 151130 w 116"/>
                            <a:gd name="T43" fmla="*/ 54610 h 42"/>
                            <a:gd name="T44" fmla="*/ 149827 w 116"/>
                            <a:gd name="T45" fmla="*/ 53310 h 42"/>
                            <a:gd name="T46" fmla="*/ 149827 w 116"/>
                            <a:gd name="T47" fmla="*/ 53310 h 42"/>
                            <a:gd name="T48" fmla="*/ 151130 w 116"/>
                            <a:gd name="T49" fmla="*/ 53310 h 42"/>
                            <a:gd name="T50" fmla="*/ 148524 w 116"/>
                            <a:gd name="T51" fmla="*/ 53310 h 42"/>
                            <a:gd name="T52" fmla="*/ 148524 w 116"/>
                            <a:gd name="T53" fmla="*/ 1300 h 42"/>
                            <a:gd name="T54" fmla="*/ 151130 w 116"/>
                            <a:gd name="T55" fmla="*/ 1300 h 42"/>
                            <a:gd name="T56" fmla="*/ 151130 w 116"/>
                            <a:gd name="T57" fmla="*/ 53310 h 42"/>
                            <a:gd name="T58" fmla="*/ 148524 w 116"/>
                            <a:gd name="T59" fmla="*/ 53310 h 42"/>
                            <a:gd name="T60" fmla="*/ 149827 w 116"/>
                            <a:gd name="T61" fmla="*/ 1300 h 42"/>
                            <a:gd name="T62" fmla="*/ 151130 w 116"/>
                            <a:gd name="T63" fmla="*/ 0 h 42"/>
                            <a:gd name="T64" fmla="*/ 151130 w 116"/>
                            <a:gd name="T65" fmla="*/ 1300 h 42"/>
                            <a:gd name="T66" fmla="*/ 149827 w 116"/>
                            <a:gd name="T67" fmla="*/ 1300 h 42"/>
                            <a:gd name="T68" fmla="*/ 149827 w 116"/>
                            <a:gd name="T69" fmla="*/ 2600 h 42"/>
                            <a:gd name="T70" fmla="*/ 75565 w 116"/>
                            <a:gd name="T71" fmla="*/ 15603 h 42"/>
                            <a:gd name="T72" fmla="*/ 75565 w 116"/>
                            <a:gd name="T73" fmla="*/ 14303 h 42"/>
                            <a:gd name="T74" fmla="*/ 149827 w 116"/>
                            <a:gd name="T75" fmla="*/ 1300 h 42"/>
                            <a:gd name="T76" fmla="*/ 149827 w 116"/>
                            <a:gd name="T77" fmla="*/ 2600 h 42"/>
                            <a:gd name="T78" fmla="*/ 75565 w 116"/>
                            <a:gd name="T79" fmla="*/ 15603 h 42"/>
                            <a:gd name="T80" fmla="*/ 1303 w 116"/>
                            <a:gd name="T81" fmla="*/ 2600 h 42"/>
                            <a:gd name="T82" fmla="*/ 2606 w 116"/>
                            <a:gd name="T83" fmla="*/ 1300 h 42"/>
                            <a:gd name="T84" fmla="*/ 75565 w 116"/>
                            <a:gd name="T85" fmla="*/ 14303 h 42"/>
                            <a:gd name="T86" fmla="*/ 75565 w 116"/>
                            <a:gd name="T87" fmla="*/ 15603 h 42"/>
                            <a:gd name="T88" fmla="*/ 0 w 116"/>
                            <a:gd name="T89" fmla="*/ 1300 h 42"/>
                            <a:gd name="T90" fmla="*/ 0 w 116"/>
                            <a:gd name="T91" fmla="*/ 0 h 42"/>
                            <a:gd name="T92" fmla="*/ 2606 w 116"/>
                            <a:gd name="T93" fmla="*/ 1300 h 42"/>
                            <a:gd name="T94" fmla="*/ 1303 w 116"/>
                            <a:gd name="T95" fmla="*/ 1300 h 42"/>
                            <a:gd name="T96" fmla="*/ 0 w 116"/>
                            <a:gd name="T97" fmla="*/ 1300 h 4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16"/>
                            <a:gd name="T148" fmla="*/ 0 h 42"/>
                            <a:gd name="T149" fmla="*/ 116 w 116"/>
                            <a:gd name="T150" fmla="*/ 42 h 4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16" h="42">
                              <a:moveTo>
                                <a:pt x="2" y="1"/>
                              </a:moveTo>
                              <a:lnTo>
                                <a:pt x="2" y="41"/>
                              </a:lnTo>
                              <a:lnTo>
                                <a:pt x="0" y="41"/>
                              </a:lnTo>
                              <a:lnTo>
                                <a:pt x="0" y="1"/>
                              </a:lnTo>
                              <a:lnTo>
                                <a:pt x="2" y="1"/>
                              </a:lnTo>
                              <a:close/>
                              <a:moveTo>
                                <a:pt x="2" y="41"/>
                              </a:moveTo>
                              <a:lnTo>
                                <a:pt x="0" y="42"/>
                              </a:lnTo>
                              <a:lnTo>
                                <a:pt x="0" y="41"/>
                              </a:lnTo>
                              <a:lnTo>
                                <a:pt x="1" y="41"/>
                              </a:lnTo>
                              <a:lnTo>
                                <a:pt x="2" y="41"/>
                              </a:lnTo>
                              <a:close/>
                              <a:moveTo>
                                <a:pt x="1" y="40"/>
                              </a:moveTo>
                              <a:cubicBezTo>
                                <a:pt x="21" y="33"/>
                                <a:pt x="40" y="30"/>
                                <a:pt x="58" y="30"/>
                              </a:cubicBezTo>
                              <a:lnTo>
                                <a:pt x="58" y="31"/>
                              </a:lnTo>
                              <a:cubicBezTo>
                                <a:pt x="40" y="31"/>
                                <a:pt x="21" y="35"/>
                                <a:pt x="2" y="41"/>
                              </a:cubicBezTo>
                              <a:lnTo>
                                <a:pt x="1" y="40"/>
                              </a:lnTo>
                              <a:close/>
                              <a:moveTo>
                                <a:pt x="58" y="30"/>
                              </a:moveTo>
                              <a:cubicBezTo>
                                <a:pt x="77" y="30"/>
                                <a:pt x="95" y="33"/>
                                <a:pt x="115" y="40"/>
                              </a:cubicBezTo>
                              <a:lnTo>
                                <a:pt x="115" y="41"/>
                              </a:lnTo>
                              <a:cubicBezTo>
                                <a:pt x="95" y="35"/>
                                <a:pt x="76" y="31"/>
                                <a:pt x="58" y="31"/>
                              </a:cubicBezTo>
                              <a:lnTo>
                                <a:pt x="58" y="30"/>
                              </a:lnTo>
                              <a:close/>
                              <a:moveTo>
                                <a:pt x="116" y="41"/>
                              </a:moveTo>
                              <a:lnTo>
                                <a:pt x="116" y="42"/>
                              </a:lnTo>
                              <a:lnTo>
                                <a:pt x="115" y="41"/>
                              </a:lnTo>
                              <a:lnTo>
                                <a:pt x="116" y="41"/>
                              </a:lnTo>
                              <a:close/>
                              <a:moveTo>
                                <a:pt x="114" y="41"/>
                              </a:moveTo>
                              <a:lnTo>
                                <a:pt x="114" y="1"/>
                              </a:lnTo>
                              <a:lnTo>
                                <a:pt x="116" y="1"/>
                              </a:lnTo>
                              <a:lnTo>
                                <a:pt x="116" y="41"/>
                              </a:lnTo>
                              <a:lnTo>
                                <a:pt x="114" y="41"/>
                              </a:lnTo>
                              <a:close/>
                              <a:moveTo>
                                <a:pt x="115" y="1"/>
                              </a:moveTo>
                              <a:lnTo>
                                <a:pt x="116" y="0"/>
                              </a:lnTo>
                              <a:lnTo>
                                <a:pt x="116" y="1"/>
                              </a:lnTo>
                              <a:lnTo>
                                <a:pt x="115" y="1"/>
                              </a:lnTo>
                              <a:close/>
                              <a:moveTo>
                                <a:pt x="115" y="2"/>
                              </a:moveTo>
                              <a:cubicBezTo>
                                <a:pt x="95" y="9"/>
                                <a:pt x="77" y="12"/>
                                <a:pt x="58" y="12"/>
                              </a:cubicBezTo>
                              <a:lnTo>
                                <a:pt x="58" y="11"/>
                              </a:lnTo>
                              <a:cubicBezTo>
                                <a:pt x="76" y="11"/>
                                <a:pt x="95" y="7"/>
                                <a:pt x="115" y="1"/>
                              </a:cubicBezTo>
                              <a:lnTo>
                                <a:pt x="115" y="2"/>
                              </a:lnTo>
                              <a:close/>
                              <a:moveTo>
                                <a:pt x="58" y="12"/>
                              </a:moveTo>
                              <a:cubicBezTo>
                                <a:pt x="40" y="12"/>
                                <a:pt x="21" y="9"/>
                                <a:pt x="1" y="2"/>
                              </a:cubicBezTo>
                              <a:lnTo>
                                <a:pt x="2" y="1"/>
                              </a:lnTo>
                              <a:cubicBezTo>
                                <a:pt x="21" y="7"/>
                                <a:pt x="40" y="11"/>
                                <a:pt x="58" y="11"/>
                              </a:cubicBezTo>
                              <a:lnTo>
                                <a:pt x="58" y="12"/>
                              </a:lnTo>
                              <a:close/>
                              <a:moveTo>
                                <a:pt x="0" y="1"/>
                              </a:moveTo>
                              <a:lnTo>
                                <a:pt x="0" y="0"/>
                              </a:lnTo>
                              <a:lnTo>
                                <a:pt x="2" y="1"/>
                              </a:lnTo>
                              <a:lnTo>
                                <a:pt x="1" y="1"/>
                              </a:lnTo>
                              <a:lnTo>
                                <a:pt x="0"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1" name="Freeform 484"/>
                      <wps:cNvSpPr>
                        <a:spLocks/>
                      </wps:cNvSpPr>
                      <wps:spPr bwMode="auto">
                        <a:xfrm>
                          <a:off x="2755" y="5492"/>
                          <a:ext cx="1321" cy="318"/>
                        </a:xfrm>
                        <a:custGeom>
                          <a:avLst/>
                          <a:gdLst>
                            <a:gd name="T0" fmla="*/ 0 w 102"/>
                            <a:gd name="T1" fmla="*/ 0 h 24"/>
                            <a:gd name="T2" fmla="*/ 0 w 102"/>
                            <a:gd name="T3" fmla="*/ 31750 h 24"/>
                            <a:gd name="T4" fmla="*/ 132080 w 102"/>
                            <a:gd name="T5" fmla="*/ 31750 h 24"/>
                            <a:gd name="T6" fmla="*/ 132080 w 102"/>
                            <a:gd name="T7" fmla="*/ 0 h 24"/>
                            <a:gd name="T8" fmla="*/ 0 w 102"/>
                            <a:gd name="T9" fmla="*/ 0 h 24"/>
                            <a:gd name="T10" fmla="*/ 0 60000 65536"/>
                            <a:gd name="T11" fmla="*/ 0 60000 65536"/>
                            <a:gd name="T12" fmla="*/ 0 60000 65536"/>
                            <a:gd name="T13" fmla="*/ 0 60000 65536"/>
                            <a:gd name="T14" fmla="*/ 0 60000 65536"/>
                            <a:gd name="T15" fmla="*/ 0 w 102"/>
                            <a:gd name="T16" fmla="*/ 0 h 24"/>
                            <a:gd name="T17" fmla="*/ 102 w 102"/>
                            <a:gd name="T18" fmla="*/ 24 h 24"/>
                          </a:gdLst>
                          <a:ahLst/>
                          <a:cxnLst>
                            <a:cxn ang="T10">
                              <a:pos x="T0" y="T1"/>
                            </a:cxn>
                            <a:cxn ang="T11">
                              <a:pos x="T2" y="T3"/>
                            </a:cxn>
                            <a:cxn ang="T12">
                              <a:pos x="T4" y="T5"/>
                            </a:cxn>
                            <a:cxn ang="T13">
                              <a:pos x="T6" y="T7"/>
                            </a:cxn>
                            <a:cxn ang="T14">
                              <a:pos x="T8" y="T9"/>
                            </a:cxn>
                          </a:cxnLst>
                          <a:rect l="T15" t="T16" r="T17" b="T18"/>
                          <a:pathLst>
                            <a:path w="102" h="24">
                              <a:moveTo>
                                <a:pt x="0" y="0"/>
                              </a:moveTo>
                              <a:lnTo>
                                <a:pt x="0" y="24"/>
                              </a:lnTo>
                              <a:cubicBezTo>
                                <a:pt x="35" y="15"/>
                                <a:pt x="69" y="14"/>
                                <a:pt x="102" y="24"/>
                              </a:cubicBezTo>
                              <a:lnTo>
                                <a:pt x="102" y="0"/>
                              </a:lnTo>
                              <a:cubicBezTo>
                                <a:pt x="62" y="9"/>
                                <a:pt x="33" y="9"/>
                                <a:pt x="0"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2" name="Freeform 485"/>
                      <wps:cNvSpPr>
                        <a:spLocks/>
                      </wps:cNvSpPr>
                      <wps:spPr bwMode="auto">
                        <a:xfrm>
                          <a:off x="3194" y="5429"/>
                          <a:ext cx="444" cy="444"/>
                        </a:xfrm>
                        <a:custGeom>
                          <a:avLst/>
                          <a:gdLst>
                            <a:gd name="T0" fmla="*/ 5229 w 34"/>
                            <a:gd name="T1" fmla="*/ 0 h 34"/>
                            <a:gd name="T2" fmla="*/ 39221 w 34"/>
                            <a:gd name="T3" fmla="*/ 0 h 34"/>
                            <a:gd name="T4" fmla="*/ 44450 w 34"/>
                            <a:gd name="T5" fmla="*/ 3922 h 34"/>
                            <a:gd name="T6" fmla="*/ 44450 w 34"/>
                            <a:gd name="T7" fmla="*/ 40528 h 34"/>
                            <a:gd name="T8" fmla="*/ 39221 w 34"/>
                            <a:gd name="T9" fmla="*/ 44450 h 34"/>
                            <a:gd name="T10" fmla="*/ 5229 w 34"/>
                            <a:gd name="T11" fmla="*/ 44450 h 34"/>
                            <a:gd name="T12" fmla="*/ 0 w 34"/>
                            <a:gd name="T13" fmla="*/ 40528 h 34"/>
                            <a:gd name="T14" fmla="*/ 0 w 34"/>
                            <a:gd name="T15" fmla="*/ 3922 h 34"/>
                            <a:gd name="T16" fmla="*/ 5229 w 34"/>
                            <a:gd name="T17" fmla="*/ 0 h 3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4"/>
                            <a:gd name="T28" fmla="*/ 0 h 34"/>
                            <a:gd name="T29" fmla="*/ 34 w 34"/>
                            <a:gd name="T30" fmla="*/ 34 h 3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4" h="34">
                              <a:moveTo>
                                <a:pt x="4" y="0"/>
                              </a:moveTo>
                              <a:lnTo>
                                <a:pt x="30" y="0"/>
                              </a:lnTo>
                              <a:cubicBezTo>
                                <a:pt x="32" y="0"/>
                                <a:pt x="34" y="2"/>
                                <a:pt x="34" y="3"/>
                              </a:cubicBezTo>
                              <a:lnTo>
                                <a:pt x="34" y="31"/>
                              </a:lnTo>
                              <a:cubicBezTo>
                                <a:pt x="34" y="33"/>
                                <a:pt x="32" y="34"/>
                                <a:pt x="30" y="34"/>
                              </a:cubicBezTo>
                              <a:lnTo>
                                <a:pt x="4" y="34"/>
                              </a:lnTo>
                              <a:cubicBezTo>
                                <a:pt x="2" y="34"/>
                                <a:pt x="0" y="33"/>
                                <a:pt x="0" y="31"/>
                              </a:cubicBezTo>
                              <a:lnTo>
                                <a:pt x="0" y="3"/>
                              </a:lnTo>
                              <a:cubicBezTo>
                                <a:pt x="0" y="2"/>
                                <a:pt x="2" y="0"/>
                                <a:pt x="4" y="0"/>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3" name="Freeform 486"/>
                      <wps:cNvSpPr>
                        <a:spLocks/>
                      </wps:cNvSpPr>
                      <wps:spPr bwMode="auto">
                        <a:xfrm>
                          <a:off x="3232" y="5480"/>
                          <a:ext cx="368" cy="355"/>
                        </a:xfrm>
                        <a:custGeom>
                          <a:avLst/>
                          <a:gdLst>
                            <a:gd name="T0" fmla="*/ 13154 w 28"/>
                            <a:gd name="T1" fmla="*/ 11853 h 27"/>
                            <a:gd name="T2" fmla="*/ 18415 w 28"/>
                            <a:gd name="T3" fmla="*/ 0 h 27"/>
                            <a:gd name="T4" fmla="*/ 23676 w 28"/>
                            <a:gd name="T5" fmla="*/ 11853 h 27"/>
                            <a:gd name="T6" fmla="*/ 36830 w 28"/>
                            <a:gd name="T7" fmla="*/ 13170 h 27"/>
                            <a:gd name="T8" fmla="*/ 27623 w 28"/>
                            <a:gd name="T9" fmla="*/ 22390 h 27"/>
                            <a:gd name="T10" fmla="*/ 30253 w 28"/>
                            <a:gd name="T11" fmla="*/ 35560 h 27"/>
                            <a:gd name="T12" fmla="*/ 18415 w 28"/>
                            <a:gd name="T13" fmla="*/ 28975 h 27"/>
                            <a:gd name="T14" fmla="*/ 6577 w 28"/>
                            <a:gd name="T15" fmla="*/ 35560 h 27"/>
                            <a:gd name="T16" fmla="*/ 9208 w 28"/>
                            <a:gd name="T17" fmla="*/ 22390 h 27"/>
                            <a:gd name="T18" fmla="*/ 0 w 28"/>
                            <a:gd name="T19" fmla="*/ 13170 h 27"/>
                            <a:gd name="T20" fmla="*/ 13154 w 28"/>
                            <a:gd name="T21" fmla="*/ 11853 h 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8"/>
                            <a:gd name="T34" fmla="*/ 0 h 27"/>
                            <a:gd name="T35" fmla="*/ 28 w 28"/>
                            <a:gd name="T36" fmla="*/ 27 h 2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8" h="27">
                              <a:moveTo>
                                <a:pt x="10" y="9"/>
                              </a:moveTo>
                              <a:lnTo>
                                <a:pt x="14" y="0"/>
                              </a:lnTo>
                              <a:lnTo>
                                <a:pt x="18" y="9"/>
                              </a:lnTo>
                              <a:lnTo>
                                <a:pt x="28" y="10"/>
                              </a:lnTo>
                              <a:lnTo>
                                <a:pt x="21" y="17"/>
                              </a:lnTo>
                              <a:lnTo>
                                <a:pt x="23" y="27"/>
                              </a:lnTo>
                              <a:lnTo>
                                <a:pt x="14" y="22"/>
                              </a:lnTo>
                              <a:lnTo>
                                <a:pt x="5" y="27"/>
                              </a:lnTo>
                              <a:lnTo>
                                <a:pt x="7" y="17"/>
                              </a:lnTo>
                              <a:lnTo>
                                <a:pt x="0" y="10"/>
                              </a:lnTo>
                              <a:lnTo>
                                <a:pt x="1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4" name="Freeform 487"/>
                      <wps:cNvSpPr>
                        <a:spLocks/>
                      </wps:cNvSpPr>
                      <wps:spPr bwMode="auto">
                        <a:xfrm>
                          <a:off x="755" y="209"/>
                          <a:ext cx="5321" cy="5118"/>
                        </a:xfrm>
                        <a:custGeom>
                          <a:avLst/>
                          <a:gdLst>
                            <a:gd name="T0" fmla="*/ 266065 w 410"/>
                            <a:gd name="T1" fmla="*/ 0 h 391"/>
                            <a:gd name="T2" fmla="*/ 180405 w 410"/>
                            <a:gd name="T3" fmla="*/ 162313 h 391"/>
                            <a:gd name="T4" fmla="*/ 0 w 410"/>
                            <a:gd name="T5" fmla="*/ 196347 h 391"/>
                            <a:gd name="T6" fmla="*/ 125894 w 410"/>
                            <a:gd name="T7" fmla="*/ 328553 h 391"/>
                            <a:gd name="T8" fmla="*/ 102532 w 410"/>
                            <a:gd name="T9" fmla="*/ 511810 h 391"/>
                            <a:gd name="T10" fmla="*/ 266065 w 410"/>
                            <a:gd name="T11" fmla="*/ 431962 h 391"/>
                            <a:gd name="T12" fmla="*/ 430896 w 410"/>
                            <a:gd name="T13" fmla="*/ 511810 h 391"/>
                            <a:gd name="T14" fmla="*/ 406236 w 410"/>
                            <a:gd name="T15" fmla="*/ 328553 h 391"/>
                            <a:gd name="T16" fmla="*/ 532130 w 410"/>
                            <a:gd name="T17" fmla="*/ 196347 h 391"/>
                            <a:gd name="T18" fmla="*/ 353023 w 410"/>
                            <a:gd name="T19" fmla="*/ 162313 h 391"/>
                            <a:gd name="T20" fmla="*/ 266065 w 410"/>
                            <a:gd name="T21" fmla="*/ 0 h 3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10"/>
                            <a:gd name="T34" fmla="*/ 0 h 391"/>
                            <a:gd name="T35" fmla="*/ 410 w 410"/>
                            <a:gd name="T36" fmla="*/ 391 h 39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10" h="391">
                              <a:moveTo>
                                <a:pt x="205" y="0"/>
                              </a:moveTo>
                              <a:lnTo>
                                <a:pt x="139" y="124"/>
                              </a:lnTo>
                              <a:lnTo>
                                <a:pt x="0" y="150"/>
                              </a:lnTo>
                              <a:lnTo>
                                <a:pt x="97" y="251"/>
                              </a:lnTo>
                              <a:lnTo>
                                <a:pt x="79" y="391"/>
                              </a:lnTo>
                              <a:lnTo>
                                <a:pt x="205" y="330"/>
                              </a:lnTo>
                              <a:lnTo>
                                <a:pt x="332" y="391"/>
                              </a:lnTo>
                              <a:lnTo>
                                <a:pt x="313" y="251"/>
                              </a:lnTo>
                              <a:lnTo>
                                <a:pt x="410" y="150"/>
                              </a:lnTo>
                              <a:lnTo>
                                <a:pt x="272" y="124"/>
                              </a:lnTo>
                              <a:lnTo>
                                <a:pt x="205"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5" name="Freeform 488"/>
                      <wps:cNvSpPr>
                        <a:spLocks/>
                      </wps:cNvSpPr>
                      <wps:spPr bwMode="auto">
                        <a:xfrm>
                          <a:off x="895" y="368"/>
                          <a:ext cx="5054" cy="4826"/>
                        </a:xfrm>
                        <a:custGeom>
                          <a:avLst/>
                          <a:gdLst>
                            <a:gd name="T0" fmla="*/ 252080 w 389"/>
                            <a:gd name="T1" fmla="*/ 0 h 369"/>
                            <a:gd name="T2" fmla="*/ 170219 w 389"/>
                            <a:gd name="T3" fmla="*/ 153020 h 369"/>
                            <a:gd name="T4" fmla="*/ 0 w 389"/>
                            <a:gd name="T5" fmla="*/ 184408 h 369"/>
                            <a:gd name="T6" fmla="*/ 119543 w 389"/>
                            <a:gd name="T7" fmla="*/ 311270 h 369"/>
                            <a:gd name="T8" fmla="*/ 96154 w 389"/>
                            <a:gd name="T9" fmla="*/ 482600 h 369"/>
                            <a:gd name="T10" fmla="*/ 252080 w 389"/>
                            <a:gd name="T11" fmla="*/ 408052 h 369"/>
                            <a:gd name="T12" fmla="*/ 408006 w 389"/>
                            <a:gd name="T13" fmla="*/ 482600 h 369"/>
                            <a:gd name="T14" fmla="*/ 385917 w 389"/>
                            <a:gd name="T15" fmla="*/ 311270 h 369"/>
                            <a:gd name="T16" fmla="*/ 505460 w 389"/>
                            <a:gd name="T17" fmla="*/ 184408 h 369"/>
                            <a:gd name="T18" fmla="*/ 335241 w 389"/>
                            <a:gd name="T19" fmla="*/ 153020 h 369"/>
                            <a:gd name="T20" fmla="*/ 252080 w 389"/>
                            <a:gd name="T21" fmla="*/ 0 h 3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9"/>
                            <a:gd name="T34" fmla="*/ 0 h 369"/>
                            <a:gd name="T35" fmla="*/ 389 w 389"/>
                            <a:gd name="T36" fmla="*/ 369 h 36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9" h="369">
                              <a:moveTo>
                                <a:pt x="194" y="0"/>
                              </a:moveTo>
                              <a:lnTo>
                                <a:pt x="131" y="117"/>
                              </a:lnTo>
                              <a:lnTo>
                                <a:pt x="0" y="141"/>
                              </a:lnTo>
                              <a:lnTo>
                                <a:pt x="92" y="238"/>
                              </a:lnTo>
                              <a:lnTo>
                                <a:pt x="74" y="369"/>
                              </a:lnTo>
                              <a:lnTo>
                                <a:pt x="194" y="312"/>
                              </a:lnTo>
                              <a:lnTo>
                                <a:pt x="314" y="369"/>
                              </a:lnTo>
                              <a:lnTo>
                                <a:pt x="297" y="238"/>
                              </a:lnTo>
                              <a:lnTo>
                                <a:pt x="389" y="141"/>
                              </a:lnTo>
                              <a:lnTo>
                                <a:pt x="258" y="117"/>
                              </a:lnTo>
                              <a:lnTo>
                                <a:pt x="1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6" name="Freeform 489"/>
                      <wps:cNvSpPr>
                        <a:spLocks/>
                      </wps:cNvSpPr>
                      <wps:spPr bwMode="auto">
                        <a:xfrm>
                          <a:off x="1104" y="590"/>
                          <a:ext cx="4623" cy="4432"/>
                        </a:xfrm>
                        <a:custGeom>
                          <a:avLst/>
                          <a:gdLst>
                            <a:gd name="T0" fmla="*/ 231140 w 356"/>
                            <a:gd name="T1" fmla="*/ 0 h 339"/>
                            <a:gd name="T2" fmla="*/ 123361 w 356"/>
                            <a:gd name="T3" fmla="*/ 209194 h 339"/>
                            <a:gd name="T4" fmla="*/ 0 w 356"/>
                            <a:gd name="T5" fmla="*/ 168663 h 339"/>
                            <a:gd name="T6" fmla="*/ 164914 w 356"/>
                            <a:gd name="T7" fmla="*/ 337325 h 339"/>
                            <a:gd name="T8" fmla="*/ 88301 w 356"/>
                            <a:gd name="T9" fmla="*/ 443230 h 339"/>
                            <a:gd name="T10" fmla="*/ 298664 w 356"/>
                            <a:gd name="T11" fmla="*/ 337325 h 339"/>
                            <a:gd name="T12" fmla="*/ 373979 w 356"/>
                            <a:gd name="T13" fmla="*/ 443230 h 339"/>
                            <a:gd name="T14" fmla="*/ 340217 w 356"/>
                            <a:gd name="T15" fmla="*/ 209194 h 339"/>
                            <a:gd name="T16" fmla="*/ 462280 w 356"/>
                            <a:gd name="T17" fmla="*/ 168663 h 339"/>
                            <a:gd name="T18" fmla="*/ 231140 w 356"/>
                            <a:gd name="T19" fmla="*/ 129439 h 339"/>
                            <a:gd name="T20" fmla="*/ 231140 w 356"/>
                            <a:gd name="T21" fmla="*/ 0 h 33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56"/>
                            <a:gd name="T34" fmla="*/ 0 h 339"/>
                            <a:gd name="T35" fmla="*/ 356 w 356"/>
                            <a:gd name="T36" fmla="*/ 339 h 33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56" h="339">
                              <a:moveTo>
                                <a:pt x="178" y="0"/>
                              </a:moveTo>
                              <a:lnTo>
                                <a:pt x="95" y="160"/>
                              </a:lnTo>
                              <a:lnTo>
                                <a:pt x="0" y="129"/>
                              </a:lnTo>
                              <a:lnTo>
                                <a:pt x="127" y="258"/>
                              </a:lnTo>
                              <a:lnTo>
                                <a:pt x="68" y="339"/>
                              </a:lnTo>
                              <a:lnTo>
                                <a:pt x="230" y="258"/>
                              </a:lnTo>
                              <a:lnTo>
                                <a:pt x="288" y="339"/>
                              </a:lnTo>
                              <a:lnTo>
                                <a:pt x="262" y="160"/>
                              </a:lnTo>
                              <a:lnTo>
                                <a:pt x="356" y="129"/>
                              </a:lnTo>
                              <a:lnTo>
                                <a:pt x="178" y="99"/>
                              </a:lnTo>
                              <a:lnTo>
                                <a:pt x="178"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7" name="Freeform 490"/>
                      <wps:cNvSpPr>
                        <a:spLocks noEditPoints="1"/>
                      </wps:cNvSpPr>
                      <wps:spPr bwMode="auto">
                        <a:xfrm>
                          <a:off x="1066" y="533"/>
                          <a:ext cx="4712" cy="4527"/>
                        </a:xfrm>
                        <a:custGeom>
                          <a:avLst/>
                          <a:gdLst>
                            <a:gd name="T0" fmla="*/ 128501 w 363"/>
                            <a:gd name="T1" fmla="*/ 214601 h 346"/>
                            <a:gd name="T2" fmla="*/ 233638 w 363"/>
                            <a:gd name="T3" fmla="*/ 3926 h 346"/>
                            <a:gd name="T4" fmla="*/ 128501 w 363"/>
                            <a:gd name="T5" fmla="*/ 214601 h 346"/>
                            <a:gd name="T6" fmla="*/ 125905 w 363"/>
                            <a:gd name="T7" fmla="*/ 215909 h 346"/>
                            <a:gd name="T8" fmla="*/ 128501 w 363"/>
                            <a:gd name="T9" fmla="*/ 214601 h 346"/>
                            <a:gd name="T10" fmla="*/ 3894 w 363"/>
                            <a:gd name="T11" fmla="*/ 175344 h 346"/>
                            <a:gd name="T12" fmla="*/ 127203 w 363"/>
                            <a:gd name="T13" fmla="*/ 213292 h 346"/>
                            <a:gd name="T14" fmla="*/ 2596 w 363"/>
                            <a:gd name="T15" fmla="*/ 175344 h 346"/>
                            <a:gd name="T16" fmla="*/ 3894 w 363"/>
                            <a:gd name="T17" fmla="*/ 172727 h 346"/>
                            <a:gd name="T18" fmla="*/ 2596 w 363"/>
                            <a:gd name="T19" fmla="*/ 175344 h 346"/>
                            <a:gd name="T20" fmla="*/ 168739 w 363"/>
                            <a:gd name="T21" fmla="*/ 342838 h 346"/>
                            <a:gd name="T22" fmla="*/ 2596 w 363"/>
                            <a:gd name="T23" fmla="*/ 175344 h 346"/>
                            <a:gd name="T24" fmla="*/ 168739 w 363"/>
                            <a:gd name="T25" fmla="*/ 342838 h 346"/>
                            <a:gd name="T26" fmla="*/ 168739 w 363"/>
                            <a:gd name="T27" fmla="*/ 344146 h 346"/>
                            <a:gd name="T28" fmla="*/ 168739 w 363"/>
                            <a:gd name="T29" fmla="*/ 344146 h 346"/>
                            <a:gd name="T30" fmla="*/ 90859 w 363"/>
                            <a:gd name="T31" fmla="*/ 447521 h 346"/>
                            <a:gd name="T32" fmla="*/ 168739 w 363"/>
                            <a:gd name="T33" fmla="*/ 344146 h 346"/>
                            <a:gd name="T34" fmla="*/ 88263 w 363"/>
                            <a:gd name="T35" fmla="*/ 451446 h 346"/>
                            <a:gd name="T36" fmla="*/ 92157 w 363"/>
                            <a:gd name="T37" fmla="*/ 448829 h 346"/>
                            <a:gd name="T38" fmla="*/ 92157 w 363"/>
                            <a:gd name="T39" fmla="*/ 447521 h 346"/>
                            <a:gd name="T40" fmla="*/ 302431 w 363"/>
                            <a:gd name="T41" fmla="*/ 344146 h 346"/>
                            <a:gd name="T42" fmla="*/ 92157 w 363"/>
                            <a:gd name="T43" fmla="*/ 447521 h 346"/>
                            <a:gd name="T44" fmla="*/ 302431 w 363"/>
                            <a:gd name="T45" fmla="*/ 341529 h 346"/>
                            <a:gd name="T46" fmla="*/ 302431 w 363"/>
                            <a:gd name="T47" fmla="*/ 342838 h 346"/>
                            <a:gd name="T48" fmla="*/ 303729 w 363"/>
                            <a:gd name="T49" fmla="*/ 342838 h 346"/>
                            <a:gd name="T50" fmla="*/ 377715 w 363"/>
                            <a:gd name="T51" fmla="*/ 448829 h 346"/>
                            <a:gd name="T52" fmla="*/ 303729 w 363"/>
                            <a:gd name="T53" fmla="*/ 342838 h 346"/>
                            <a:gd name="T54" fmla="*/ 380311 w 363"/>
                            <a:gd name="T55" fmla="*/ 452755 h 346"/>
                            <a:gd name="T56" fmla="*/ 377715 w 363"/>
                            <a:gd name="T57" fmla="*/ 448829 h 346"/>
                            <a:gd name="T58" fmla="*/ 376417 w 363"/>
                            <a:gd name="T59" fmla="*/ 448829 h 346"/>
                            <a:gd name="T60" fmla="*/ 345265 w 363"/>
                            <a:gd name="T61" fmla="*/ 214601 h 346"/>
                            <a:gd name="T62" fmla="*/ 376417 w 363"/>
                            <a:gd name="T63" fmla="*/ 448829 h 346"/>
                            <a:gd name="T64" fmla="*/ 342669 w 363"/>
                            <a:gd name="T65" fmla="*/ 213292 h 346"/>
                            <a:gd name="T66" fmla="*/ 343967 w 363"/>
                            <a:gd name="T67" fmla="*/ 214601 h 346"/>
                            <a:gd name="T68" fmla="*/ 343967 w 363"/>
                            <a:gd name="T69" fmla="*/ 213292 h 346"/>
                            <a:gd name="T70" fmla="*/ 467276 w 363"/>
                            <a:gd name="T71" fmla="*/ 175344 h 346"/>
                            <a:gd name="T72" fmla="*/ 343967 w 363"/>
                            <a:gd name="T73" fmla="*/ 213292 h 346"/>
                            <a:gd name="T74" fmla="*/ 471170 w 363"/>
                            <a:gd name="T75" fmla="*/ 174036 h 346"/>
                            <a:gd name="T76" fmla="*/ 465978 w 363"/>
                            <a:gd name="T77" fmla="*/ 174036 h 346"/>
                            <a:gd name="T78" fmla="*/ 465978 w 363"/>
                            <a:gd name="T79" fmla="*/ 175344 h 346"/>
                            <a:gd name="T80" fmla="*/ 234936 w 363"/>
                            <a:gd name="T81" fmla="*/ 133471 h 346"/>
                            <a:gd name="T82" fmla="*/ 465978 w 363"/>
                            <a:gd name="T83" fmla="*/ 175344 h 346"/>
                            <a:gd name="T84" fmla="*/ 233638 w 363"/>
                            <a:gd name="T85" fmla="*/ 136088 h 346"/>
                            <a:gd name="T86" fmla="*/ 234936 w 363"/>
                            <a:gd name="T87" fmla="*/ 134780 h 346"/>
                            <a:gd name="T88" fmla="*/ 233638 w 363"/>
                            <a:gd name="T89" fmla="*/ 134780 h 346"/>
                            <a:gd name="T90" fmla="*/ 236234 w 363"/>
                            <a:gd name="T91" fmla="*/ 5234 h 346"/>
                            <a:gd name="T92" fmla="*/ 233638 w 363"/>
                            <a:gd name="T93" fmla="*/ 134780 h 346"/>
                            <a:gd name="T94" fmla="*/ 236234 w 363"/>
                            <a:gd name="T95" fmla="*/ 0 h 346"/>
                            <a:gd name="T96" fmla="*/ 234936 w 363"/>
                            <a:gd name="T97" fmla="*/ 5234 h 34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63"/>
                            <a:gd name="T148" fmla="*/ 0 h 346"/>
                            <a:gd name="T149" fmla="*/ 363 w 363"/>
                            <a:gd name="T150" fmla="*/ 346 h 34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63" h="346">
                              <a:moveTo>
                                <a:pt x="182" y="4"/>
                              </a:moveTo>
                              <a:lnTo>
                                <a:pt x="99" y="164"/>
                              </a:lnTo>
                              <a:lnTo>
                                <a:pt x="97" y="164"/>
                              </a:lnTo>
                              <a:lnTo>
                                <a:pt x="180" y="3"/>
                              </a:lnTo>
                              <a:lnTo>
                                <a:pt x="182" y="4"/>
                              </a:lnTo>
                              <a:close/>
                              <a:moveTo>
                                <a:pt x="99" y="164"/>
                              </a:moveTo>
                              <a:lnTo>
                                <a:pt x="98" y="165"/>
                              </a:lnTo>
                              <a:lnTo>
                                <a:pt x="97" y="165"/>
                              </a:lnTo>
                              <a:lnTo>
                                <a:pt x="98" y="164"/>
                              </a:lnTo>
                              <a:lnTo>
                                <a:pt x="99" y="164"/>
                              </a:lnTo>
                              <a:close/>
                              <a:moveTo>
                                <a:pt x="97" y="165"/>
                              </a:moveTo>
                              <a:lnTo>
                                <a:pt x="3" y="134"/>
                              </a:lnTo>
                              <a:lnTo>
                                <a:pt x="3" y="132"/>
                              </a:lnTo>
                              <a:lnTo>
                                <a:pt x="98" y="163"/>
                              </a:lnTo>
                              <a:lnTo>
                                <a:pt x="97" y="165"/>
                              </a:lnTo>
                              <a:close/>
                              <a:moveTo>
                                <a:pt x="2" y="134"/>
                              </a:moveTo>
                              <a:lnTo>
                                <a:pt x="0" y="131"/>
                              </a:lnTo>
                              <a:lnTo>
                                <a:pt x="3" y="132"/>
                              </a:lnTo>
                              <a:lnTo>
                                <a:pt x="3" y="133"/>
                              </a:lnTo>
                              <a:lnTo>
                                <a:pt x="2" y="134"/>
                              </a:lnTo>
                              <a:close/>
                              <a:moveTo>
                                <a:pt x="4" y="133"/>
                              </a:moveTo>
                              <a:lnTo>
                                <a:pt x="130" y="262"/>
                              </a:lnTo>
                              <a:lnTo>
                                <a:pt x="129" y="263"/>
                              </a:lnTo>
                              <a:lnTo>
                                <a:pt x="2" y="134"/>
                              </a:lnTo>
                              <a:lnTo>
                                <a:pt x="4" y="133"/>
                              </a:lnTo>
                              <a:close/>
                              <a:moveTo>
                                <a:pt x="130" y="262"/>
                              </a:moveTo>
                              <a:lnTo>
                                <a:pt x="131" y="262"/>
                              </a:lnTo>
                              <a:lnTo>
                                <a:pt x="130" y="263"/>
                              </a:lnTo>
                              <a:lnTo>
                                <a:pt x="130" y="262"/>
                              </a:lnTo>
                              <a:close/>
                              <a:moveTo>
                                <a:pt x="130" y="263"/>
                              </a:moveTo>
                              <a:lnTo>
                                <a:pt x="72" y="343"/>
                              </a:lnTo>
                              <a:lnTo>
                                <a:pt x="70" y="342"/>
                              </a:lnTo>
                              <a:lnTo>
                                <a:pt x="129" y="262"/>
                              </a:lnTo>
                              <a:lnTo>
                                <a:pt x="130" y="263"/>
                              </a:lnTo>
                              <a:close/>
                              <a:moveTo>
                                <a:pt x="72" y="343"/>
                              </a:moveTo>
                              <a:lnTo>
                                <a:pt x="68" y="345"/>
                              </a:lnTo>
                              <a:lnTo>
                                <a:pt x="70" y="342"/>
                              </a:lnTo>
                              <a:lnTo>
                                <a:pt x="71" y="343"/>
                              </a:lnTo>
                              <a:lnTo>
                                <a:pt x="72" y="343"/>
                              </a:lnTo>
                              <a:close/>
                              <a:moveTo>
                                <a:pt x="71" y="342"/>
                              </a:moveTo>
                              <a:lnTo>
                                <a:pt x="232" y="261"/>
                              </a:lnTo>
                              <a:lnTo>
                                <a:pt x="233" y="263"/>
                              </a:lnTo>
                              <a:lnTo>
                                <a:pt x="72" y="343"/>
                              </a:lnTo>
                              <a:lnTo>
                                <a:pt x="71" y="342"/>
                              </a:lnTo>
                              <a:close/>
                              <a:moveTo>
                                <a:pt x="232" y="261"/>
                              </a:moveTo>
                              <a:lnTo>
                                <a:pt x="233" y="261"/>
                              </a:lnTo>
                              <a:lnTo>
                                <a:pt x="234" y="262"/>
                              </a:lnTo>
                              <a:lnTo>
                                <a:pt x="233" y="262"/>
                              </a:lnTo>
                              <a:lnTo>
                                <a:pt x="232" y="261"/>
                              </a:lnTo>
                              <a:close/>
                              <a:moveTo>
                                <a:pt x="234" y="262"/>
                              </a:moveTo>
                              <a:lnTo>
                                <a:pt x="292" y="342"/>
                              </a:lnTo>
                              <a:lnTo>
                                <a:pt x="291" y="343"/>
                              </a:lnTo>
                              <a:lnTo>
                                <a:pt x="232" y="263"/>
                              </a:lnTo>
                              <a:lnTo>
                                <a:pt x="234" y="262"/>
                              </a:lnTo>
                              <a:close/>
                              <a:moveTo>
                                <a:pt x="292" y="342"/>
                              </a:moveTo>
                              <a:lnTo>
                                <a:pt x="293" y="346"/>
                              </a:lnTo>
                              <a:lnTo>
                                <a:pt x="291" y="343"/>
                              </a:lnTo>
                              <a:lnTo>
                                <a:pt x="292" y="342"/>
                              </a:lnTo>
                              <a:close/>
                              <a:moveTo>
                                <a:pt x="290" y="343"/>
                              </a:moveTo>
                              <a:lnTo>
                                <a:pt x="264" y="164"/>
                              </a:lnTo>
                              <a:lnTo>
                                <a:pt x="266" y="164"/>
                              </a:lnTo>
                              <a:lnTo>
                                <a:pt x="292" y="342"/>
                              </a:lnTo>
                              <a:lnTo>
                                <a:pt x="290" y="343"/>
                              </a:lnTo>
                              <a:close/>
                              <a:moveTo>
                                <a:pt x="264" y="164"/>
                              </a:moveTo>
                              <a:lnTo>
                                <a:pt x="264" y="163"/>
                              </a:lnTo>
                              <a:lnTo>
                                <a:pt x="265" y="163"/>
                              </a:lnTo>
                              <a:lnTo>
                                <a:pt x="265" y="164"/>
                              </a:lnTo>
                              <a:lnTo>
                                <a:pt x="264" y="164"/>
                              </a:lnTo>
                              <a:close/>
                              <a:moveTo>
                                <a:pt x="265" y="163"/>
                              </a:moveTo>
                              <a:lnTo>
                                <a:pt x="359" y="132"/>
                              </a:lnTo>
                              <a:lnTo>
                                <a:pt x="360" y="134"/>
                              </a:lnTo>
                              <a:lnTo>
                                <a:pt x="265" y="165"/>
                              </a:lnTo>
                              <a:lnTo>
                                <a:pt x="265" y="163"/>
                              </a:lnTo>
                              <a:close/>
                              <a:moveTo>
                                <a:pt x="360" y="132"/>
                              </a:moveTo>
                              <a:lnTo>
                                <a:pt x="363" y="133"/>
                              </a:lnTo>
                              <a:lnTo>
                                <a:pt x="360" y="134"/>
                              </a:lnTo>
                              <a:lnTo>
                                <a:pt x="359" y="133"/>
                              </a:lnTo>
                              <a:lnTo>
                                <a:pt x="360" y="132"/>
                              </a:lnTo>
                              <a:close/>
                              <a:moveTo>
                                <a:pt x="359" y="134"/>
                              </a:moveTo>
                              <a:lnTo>
                                <a:pt x="181" y="104"/>
                              </a:lnTo>
                              <a:lnTo>
                                <a:pt x="181" y="102"/>
                              </a:lnTo>
                              <a:lnTo>
                                <a:pt x="360" y="132"/>
                              </a:lnTo>
                              <a:lnTo>
                                <a:pt x="359" y="134"/>
                              </a:lnTo>
                              <a:close/>
                              <a:moveTo>
                                <a:pt x="181" y="104"/>
                              </a:moveTo>
                              <a:lnTo>
                                <a:pt x="180" y="104"/>
                              </a:lnTo>
                              <a:lnTo>
                                <a:pt x="180" y="103"/>
                              </a:lnTo>
                              <a:lnTo>
                                <a:pt x="181" y="103"/>
                              </a:lnTo>
                              <a:lnTo>
                                <a:pt x="181" y="104"/>
                              </a:lnTo>
                              <a:close/>
                              <a:moveTo>
                                <a:pt x="180" y="103"/>
                              </a:moveTo>
                              <a:lnTo>
                                <a:pt x="180" y="4"/>
                              </a:lnTo>
                              <a:lnTo>
                                <a:pt x="182" y="4"/>
                              </a:lnTo>
                              <a:lnTo>
                                <a:pt x="182" y="103"/>
                              </a:lnTo>
                              <a:lnTo>
                                <a:pt x="180" y="103"/>
                              </a:lnTo>
                              <a:close/>
                              <a:moveTo>
                                <a:pt x="180" y="3"/>
                              </a:moveTo>
                              <a:lnTo>
                                <a:pt x="182" y="0"/>
                              </a:lnTo>
                              <a:lnTo>
                                <a:pt x="182" y="4"/>
                              </a:lnTo>
                              <a:lnTo>
                                <a:pt x="181" y="4"/>
                              </a:lnTo>
                              <a:lnTo>
                                <a:pt x="180" y="3"/>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8" name="Freeform 491"/>
                      <wps:cNvSpPr>
                        <a:spLocks/>
                      </wps:cNvSpPr>
                      <wps:spPr bwMode="auto">
                        <a:xfrm>
                          <a:off x="1117" y="590"/>
                          <a:ext cx="4623" cy="4445"/>
                        </a:xfrm>
                        <a:custGeom>
                          <a:avLst/>
                          <a:gdLst>
                            <a:gd name="T0" fmla="*/ 232439 w 356"/>
                            <a:gd name="T1" fmla="*/ 0 h 340"/>
                            <a:gd name="T2" fmla="*/ 231140 w 356"/>
                            <a:gd name="T3" fmla="*/ 129428 h 340"/>
                            <a:gd name="T4" fmla="*/ 0 w 356"/>
                            <a:gd name="T5" fmla="*/ 167341 h 340"/>
                            <a:gd name="T6" fmla="*/ 122063 w 356"/>
                            <a:gd name="T7" fmla="*/ 207869 h 340"/>
                            <a:gd name="T8" fmla="*/ 85704 w 356"/>
                            <a:gd name="T9" fmla="*/ 441885 h 340"/>
                            <a:gd name="T10" fmla="*/ 162317 w 356"/>
                            <a:gd name="T11" fmla="*/ 337297 h 340"/>
                            <a:gd name="T12" fmla="*/ 371382 w 356"/>
                            <a:gd name="T13" fmla="*/ 444500 h 340"/>
                            <a:gd name="T14" fmla="*/ 296067 w 356"/>
                            <a:gd name="T15" fmla="*/ 338604 h 340"/>
                            <a:gd name="T16" fmla="*/ 462280 w 356"/>
                            <a:gd name="T17" fmla="*/ 171263 h 340"/>
                            <a:gd name="T18" fmla="*/ 338919 w 356"/>
                            <a:gd name="T19" fmla="*/ 210484 h 340"/>
                            <a:gd name="T20" fmla="*/ 232439 w 356"/>
                            <a:gd name="T21" fmla="*/ 0 h 3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56"/>
                            <a:gd name="T34" fmla="*/ 0 h 340"/>
                            <a:gd name="T35" fmla="*/ 356 w 356"/>
                            <a:gd name="T36" fmla="*/ 340 h 3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56" h="340">
                              <a:moveTo>
                                <a:pt x="179" y="0"/>
                              </a:moveTo>
                              <a:lnTo>
                                <a:pt x="178" y="99"/>
                              </a:lnTo>
                              <a:lnTo>
                                <a:pt x="0" y="128"/>
                              </a:lnTo>
                              <a:lnTo>
                                <a:pt x="94" y="159"/>
                              </a:lnTo>
                              <a:lnTo>
                                <a:pt x="66" y="338"/>
                              </a:lnTo>
                              <a:lnTo>
                                <a:pt x="125" y="258"/>
                              </a:lnTo>
                              <a:lnTo>
                                <a:pt x="286" y="340"/>
                              </a:lnTo>
                              <a:lnTo>
                                <a:pt x="228" y="259"/>
                              </a:lnTo>
                              <a:lnTo>
                                <a:pt x="356" y="131"/>
                              </a:lnTo>
                              <a:lnTo>
                                <a:pt x="261" y="161"/>
                              </a:lnTo>
                              <a:lnTo>
                                <a:pt x="1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89" name="Freeform 492"/>
                      <wps:cNvSpPr>
                        <a:spLocks noEditPoints="1"/>
                      </wps:cNvSpPr>
                      <wps:spPr bwMode="auto">
                        <a:xfrm>
                          <a:off x="1066" y="533"/>
                          <a:ext cx="4712" cy="4527"/>
                        </a:xfrm>
                        <a:custGeom>
                          <a:avLst/>
                          <a:gdLst>
                            <a:gd name="T0" fmla="*/ 237532 w 363"/>
                            <a:gd name="T1" fmla="*/ 134780 h 346"/>
                            <a:gd name="T2" fmla="*/ 236234 w 363"/>
                            <a:gd name="T3" fmla="*/ 5234 h 346"/>
                            <a:gd name="T4" fmla="*/ 237532 w 363"/>
                            <a:gd name="T5" fmla="*/ 134780 h 346"/>
                            <a:gd name="T6" fmla="*/ 236234 w 363"/>
                            <a:gd name="T7" fmla="*/ 136088 h 346"/>
                            <a:gd name="T8" fmla="*/ 237532 w 363"/>
                            <a:gd name="T9" fmla="*/ 134780 h 346"/>
                            <a:gd name="T10" fmla="*/ 5192 w 363"/>
                            <a:gd name="T11" fmla="*/ 174036 h 346"/>
                            <a:gd name="T12" fmla="*/ 236234 w 363"/>
                            <a:gd name="T13" fmla="*/ 133471 h 346"/>
                            <a:gd name="T14" fmla="*/ 3894 w 363"/>
                            <a:gd name="T15" fmla="*/ 172727 h 346"/>
                            <a:gd name="T16" fmla="*/ 3894 w 363"/>
                            <a:gd name="T17" fmla="*/ 171419 h 346"/>
                            <a:gd name="T18" fmla="*/ 3894 w 363"/>
                            <a:gd name="T19" fmla="*/ 172727 h 346"/>
                            <a:gd name="T20" fmla="*/ 127203 w 363"/>
                            <a:gd name="T21" fmla="*/ 211984 h 346"/>
                            <a:gd name="T22" fmla="*/ 3894 w 363"/>
                            <a:gd name="T23" fmla="*/ 172727 h 346"/>
                            <a:gd name="T24" fmla="*/ 127203 w 363"/>
                            <a:gd name="T25" fmla="*/ 211984 h 346"/>
                            <a:gd name="T26" fmla="*/ 128501 w 363"/>
                            <a:gd name="T27" fmla="*/ 213292 h 346"/>
                            <a:gd name="T28" fmla="*/ 127203 w 363"/>
                            <a:gd name="T29" fmla="*/ 211984 h 346"/>
                            <a:gd name="T30" fmla="*/ 92157 w 363"/>
                            <a:gd name="T31" fmla="*/ 447521 h 346"/>
                            <a:gd name="T32" fmla="*/ 125905 w 363"/>
                            <a:gd name="T33" fmla="*/ 213292 h 346"/>
                            <a:gd name="T34" fmla="*/ 92157 w 363"/>
                            <a:gd name="T35" fmla="*/ 447521 h 346"/>
                            <a:gd name="T36" fmla="*/ 89561 w 363"/>
                            <a:gd name="T37" fmla="*/ 446212 h 346"/>
                            <a:gd name="T38" fmla="*/ 92157 w 363"/>
                            <a:gd name="T39" fmla="*/ 447521 h 346"/>
                            <a:gd name="T40" fmla="*/ 166143 w 363"/>
                            <a:gd name="T41" fmla="*/ 341529 h 346"/>
                            <a:gd name="T42" fmla="*/ 92157 w 363"/>
                            <a:gd name="T43" fmla="*/ 447521 h 346"/>
                            <a:gd name="T44" fmla="*/ 166143 w 363"/>
                            <a:gd name="T45" fmla="*/ 341529 h 346"/>
                            <a:gd name="T46" fmla="*/ 167441 w 363"/>
                            <a:gd name="T47" fmla="*/ 341529 h 346"/>
                            <a:gd name="T48" fmla="*/ 166143 w 363"/>
                            <a:gd name="T49" fmla="*/ 341529 h 346"/>
                            <a:gd name="T50" fmla="*/ 376417 w 363"/>
                            <a:gd name="T51" fmla="*/ 448829 h 346"/>
                            <a:gd name="T52" fmla="*/ 166143 w 363"/>
                            <a:gd name="T53" fmla="*/ 344146 h 346"/>
                            <a:gd name="T54" fmla="*/ 377715 w 363"/>
                            <a:gd name="T55" fmla="*/ 448829 h 346"/>
                            <a:gd name="T56" fmla="*/ 375119 w 363"/>
                            <a:gd name="T57" fmla="*/ 450138 h 346"/>
                            <a:gd name="T58" fmla="*/ 377715 w 363"/>
                            <a:gd name="T59" fmla="*/ 448829 h 346"/>
                            <a:gd name="T60" fmla="*/ 299835 w 363"/>
                            <a:gd name="T61" fmla="*/ 344146 h 346"/>
                            <a:gd name="T62" fmla="*/ 377715 w 363"/>
                            <a:gd name="T63" fmla="*/ 448829 h 346"/>
                            <a:gd name="T64" fmla="*/ 299835 w 363"/>
                            <a:gd name="T65" fmla="*/ 344146 h 346"/>
                            <a:gd name="T66" fmla="*/ 299835 w 363"/>
                            <a:gd name="T67" fmla="*/ 342838 h 346"/>
                            <a:gd name="T68" fmla="*/ 299835 w 363"/>
                            <a:gd name="T69" fmla="*/ 344146 h 346"/>
                            <a:gd name="T70" fmla="*/ 465978 w 363"/>
                            <a:gd name="T71" fmla="*/ 175344 h 346"/>
                            <a:gd name="T72" fmla="*/ 302431 w 363"/>
                            <a:gd name="T73" fmla="*/ 344146 h 346"/>
                            <a:gd name="T74" fmla="*/ 465978 w 363"/>
                            <a:gd name="T75" fmla="*/ 175344 h 346"/>
                            <a:gd name="T76" fmla="*/ 467276 w 363"/>
                            <a:gd name="T77" fmla="*/ 177962 h 346"/>
                            <a:gd name="T78" fmla="*/ 465978 w 363"/>
                            <a:gd name="T79" fmla="*/ 175344 h 346"/>
                            <a:gd name="T80" fmla="*/ 343967 w 363"/>
                            <a:gd name="T81" fmla="*/ 217218 h 346"/>
                            <a:gd name="T82" fmla="*/ 465978 w 363"/>
                            <a:gd name="T83" fmla="*/ 175344 h 346"/>
                            <a:gd name="T84" fmla="*/ 343967 w 363"/>
                            <a:gd name="T85" fmla="*/ 217218 h 346"/>
                            <a:gd name="T86" fmla="*/ 342669 w 363"/>
                            <a:gd name="T87" fmla="*/ 215909 h 346"/>
                            <a:gd name="T88" fmla="*/ 343967 w 363"/>
                            <a:gd name="T89" fmla="*/ 217218 h 346"/>
                            <a:gd name="T90" fmla="*/ 236234 w 363"/>
                            <a:gd name="T91" fmla="*/ 5234 h 346"/>
                            <a:gd name="T92" fmla="*/ 345265 w 363"/>
                            <a:gd name="T93" fmla="*/ 214601 h 346"/>
                            <a:gd name="T94" fmla="*/ 236234 w 363"/>
                            <a:gd name="T95" fmla="*/ 5234 h 346"/>
                            <a:gd name="T96" fmla="*/ 238830 w 363"/>
                            <a:gd name="T97" fmla="*/ 3926 h 346"/>
                            <a:gd name="T98" fmla="*/ 236234 w 363"/>
                            <a:gd name="T99" fmla="*/ 5234 h 34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363"/>
                            <a:gd name="T151" fmla="*/ 0 h 346"/>
                            <a:gd name="T152" fmla="*/ 363 w 363"/>
                            <a:gd name="T153" fmla="*/ 346 h 34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363" h="346">
                              <a:moveTo>
                                <a:pt x="184" y="4"/>
                              </a:moveTo>
                              <a:lnTo>
                                <a:pt x="183" y="103"/>
                              </a:lnTo>
                              <a:lnTo>
                                <a:pt x="181" y="103"/>
                              </a:lnTo>
                              <a:lnTo>
                                <a:pt x="182" y="4"/>
                              </a:lnTo>
                              <a:lnTo>
                                <a:pt x="184" y="4"/>
                              </a:lnTo>
                              <a:close/>
                              <a:moveTo>
                                <a:pt x="183" y="103"/>
                              </a:moveTo>
                              <a:lnTo>
                                <a:pt x="183" y="104"/>
                              </a:lnTo>
                              <a:lnTo>
                                <a:pt x="182" y="104"/>
                              </a:lnTo>
                              <a:lnTo>
                                <a:pt x="182" y="103"/>
                              </a:lnTo>
                              <a:lnTo>
                                <a:pt x="183" y="103"/>
                              </a:lnTo>
                              <a:close/>
                              <a:moveTo>
                                <a:pt x="182" y="104"/>
                              </a:moveTo>
                              <a:lnTo>
                                <a:pt x="4" y="133"/>
                              </a:lnTo>
                              <a:lnTo>
                                <a:pt x="3" y="131"/>
                              </a:lnTo>
                              <a:lnTo>
                                <a:pt x="182" y="102"/>
                              </a:lnTo>
                              <a:lnTo>
                                <a:pt x="182" y="104"/>
                              </a:lnTo>
                              <a:close/>
                              <a:moveTo>
                                <a:pt x="3" y="132"/>
                              </a:moveTo>
                              <a:lnTo>
                                <a:pt x="0" y="131"/>
                              </a:lnTo>
                              <a:lnTo>
                                <a:pt x="3" y="131"/>
                              </a:lnTo>
                              <a:lnTo>
                                <a:pt x="4" y="132"/>
                              </a:lnTo>
                              <a:lnTo>
                                <a:pt x="3" y="132"/>
                              </a:lnTo>
                              <a:close/>
                              <a:moveTo>
                                <a:pt x="4" y="131"/>
                              </a:moveTo>
                              <a:lnTo>
                                <a:pt x="98" y="162"/>
                              </a:lnTo>
                              <a:lnTo>
                                <a:pt x="98" y="164"/>
                              </a:lnTo>
                              <a:lnTo>
                                <a:pt x="3" y="132"/>
                              </a:lnTo>
                              <a:lnTo>
                                <a:pt x="4" y="131"/>
                              </a:lnTo>
                              <a:close/>
                              <a:moveTo>
                                <a:pt x="98" y="162"/>
                              </a:moveTo>
                              <a:lnTo>
                                <a:pt x="99" y="163"/>
                              </a:lnTo>
                              <a:lnTo>
                                <a:pt x="98" y="163"/>
                              </a:lnTo>
                              <a:lnTo>
                                <a:pt x="98" y="162"/>
                              </a:lnTo>
                              <a:close/>
                              <a:moveTo>
                                <a:pt x="99" y="163"/>
                              </a:moveTo>
                              <a:lnTo>
                                <a:pt x="71" y="342"/>
                              </a:lnTo>
                              <a:lnTo>
                                <a:pt x="69" y="341"/>
                              </a:lnTo>
                              <a:lnTo>
                                <a:pt x="97" y="163"/>
                              </a:lnTo>
                              <a:lnTo>
                                <a:pt x="99" y="163"/>
                              </a:lnTo>
                              <a:close/>
                              <a:moveTo>
                                <a:pt x="71" y="342"/>
                              </a:moveTo>
                              <a:lnTo>
                                <a:pt x="68" y="345"/>
                              </a:lnTo>
                              <a:lnTo>
                                <a:pt x="69" y="341"/>
                              </a:lnTo>
                              <a:lnTo>
                                <a:pt x="70" y="342"/>
                              </a:lnTo>
                              <a:lnTo>
                                <a:pt x="71" y="342"/>
                              </a:lnTo>
                              <a:close/>
                              <a:moveTo>
                                <a:pt x="69" y="341"/>
                              </a:moveTo>
                              <a:lnTo>
                                <a:pt x="128" y="261"/>
                              </a:lnTo>
                              <a:lnTo>
                                <a:pt x="129" y="262"/>
                              </a:lnTo>
                              <a:lnTo>
                                <a:pt x="71" y="342"/>
                              </a:lnTo>
                              <a:lnTo>
                                <a:pt x="69" y="341"/>
                              </a:lnTo>
                              <a:close/>
                              <a:moveTo>
                                <a:pt x="128" y="261"/>
                              </a:moveTo>
                              <a:lnTo>
                                <a:pt x="128" y="261"/>
                              </a:lnTo>
                              <a:lnTo>
                                <a:pt x="129" y="261"/>
                              </a:lnTo>
                              <a:lnTo>
                                <a:pt x="129" y="262"/>
                              </a:lnTo>
                              <a:lnTo>
                                <a:pt x="128" y="261"/>
                              </a:lnTo>
                              <a:close/>
                              <a:moveTo>
                                <a:pt x="129" y="261"/>
                              </a:moveTo>
                              <a:lnTo>
                                <a:pt x="290" y="343"/>
                              </a:lnTo>
                              <a:lnTo>
                                <a:pt x="289" y="344"/>
                              </a:lnTo>
                              <a:lnTo>
                                <a:pt x="128" y="263"/>
                              </a:lnTo>
                              <a:lnTo>
                                <a:pt x="129" y="261"/>
                              </a:lnTo>
                              <a:close/>
                              <a:moveTo>
                                <a:pt x="291" y="343"/>
                              </a:moveTo>
                              <a:lnTo>
                                <a:pt x="293" y="346"/>
                              </a:lnTo>
                              <a:lnTo>
                                <a:pt x="289" y="344"/>
                              </a:lnTo>
                              <a:lnTo>
                                <a:pt x="290" y="344"/>
                              </a:lnTo>
                              <a:lnTo>
                                <a:pt x="291" y="343"/>
                              </a:lnTo>
                              <a:close/>
                              <a:moveTo>
                                <a:pt x="289" y="344"/>
                              </a:moveTo>
                              <a:lnTo>
                                <a:pt x="231" y="263"/>
                              </a:lnTo>
                              <a:lnTo>
                                <a:pt x="233" y="262"/>
                              </a:lnTo>
                              <a:lnTo>
                                <a:pt x="291" y="343"/>
                              </a:lnTo>
                              <a:lnTo>
                                <a:pt x="289" y="344"/>
                              </a:lnTo>
                              <a:close/>
                              <a:moveTo>
                                <a:pt x="231" y="263"/>
                              </a:moveTo>
                              <a:lnTo>
                                <a:pt x="231" y="263"/>
                              </a:lnTo>
                              <a:lnTo>
                                <a:pt x="231" y="262"/>
                              </a:lnTo>
                              <a:lnTo>
                                <a:pt x="232" y="263"/>
                              </a:lnTo>
                              <a:lnTo>
                                <a:pt x="231" y="263"/>
                              </a:lnTo>
                              <a:close/>
                              <a:moveTo>
                                <a:pt x="231" y="262"/>
                              </a:moveTo>
                              <a:lnTo>
                                <a:pt x="359" y="134"/>
                              </a:lnTo>
                              <a:lnTo>
                                <a:pt x="360" y="136"/>
                              </a:lnTo>
                              <a:lnTo>
                                <a:pt x="233" y="263"/>
                              </a:lnTo>
                              <a:lnTo>
                                <a:pt x="231" y="262"/>
                              </a:lnTo>
                              <a:close/>
                              <a:moveTo>
                                <a:pt x="359" y="134"/>
                              </a:moveTo>
                              <a:lnTo>
                                <a:pt x="363" y="133"/>
                              </a:lnTo>
                              <a:lnTo>
                                <a:pt x="360" y="136"/>
                              </a:lnTo>
                              <a:lnTo>
                                <a:pt x="360" y="135"/>
                              </a:lnTo>
                              <a:lnTo>
                                <a:pt x="359" y="134"/>
                              </a:lnTo>
                              <a:close/>
                              <a:moveTo>
                                <a:pt x="360" y="136"/>
                              </a:moveTo>
                              <a:lnTo>
                                <a:pt x="265" y="166"/>
                              </a:lnTo>
                              <a:lnTo>
                                <a:pt x="265" y="164"/>
                              </a:lnTo>
                              <a:lnTo>
                                <a:pt x="359" y="134"/>
                              </a:lnTo>
                              <a:lnTo>
                                <a:pt x="360" y="136"/>
                              </a:lnTo>
                              <a:close/>
                              <a:moveTo>
                                <a:pt x="265" y="166"/>
                              </a:moveTo>
                              <a:lnTo>
                                <a:pt x="265" y="166"/>
                              </a:lnTo>
                              <a:lnTo>
                                <a:pt x="264" y="165"/>
                              </a:lnTo>
                              <a:lnTo>
                                <a:pt x="265" y="165"/>
                              </a:lnTo>
                              <a:lnTo>
                                <a:pt x="265" y="166"/>
                              </a:lnTo>
                              <a:close/>
                              <a:moveTo>
                                <a:pt x="264" y="165"/>
                              </a:moveTo>
                              <a:lnTo>
                                <a:pt x="182" y="4"/>
                              </a:lnTo>
                              <a:lnTo>
                                <a:pt x="184" y="3"/>
                              </a:lnTo>
                              <a:lnTo>
                                <a:pt x="266" y="164"/>
                              </a:lnTo>
                              <a:lnTo>
                                <a:pt x="264" y="165"/>
                              </a:lnTo>
                              <a:close/>
                              <a:moveTo>
                                <a:pt x="182" y="4"/>
                              </a:moveTo>
                              <a:lnTo>
                                <a:pt x="182" y="0"/>
                              </a:lnTo>
                              <a:lnTo>
                                <a:pt x="184" y="3"/>
                              </a:lnTo>
                              <a:lnTo>
                                <a:pt x="183" y="4"/>
                              </a:lnTo>
                              <a:lnTo>
                                <a:pt x="182" y="4"/>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0" name="Freeform 493"/>
                      <wps:cNvSpPr>
                        <a:spLocks/>
                      </wps:cNvSpPr>
                      <wps:spPr bwMode="auto">
                        <a:xfrm>
                          <a:off x="1841" y="3765"/>
                          <a:ext cx="32" cy="83"/>
                        </a:xfrm>
                        <a:custGeom>
                          <a:avLst/>
                          <a:gdLst>
                            <a:gd name="T0" fmla="*/ 3175 w 2"/>
                            <a:gd name="T1" fmla="*/ 0 h 6"/>
                            <a:gd name="T2" fmla="*/ 0 w 2"/>
                            <a:gd name="T3" fmla="*/ 8255 h 6"/>
                            <a:gd name="T4" fmla="*/ 0 60000 65536"/>
                            <a:gd name="T5" fmla="*/ 0 60000 65536"/>
                            <a:gd name="T6" fmla="*/ 0 w 2"/>
                            <a:gd name="T7" fmla="*/ 0 h 6"/>
                            <a:gd name="T8" fmla="*/ 2 w 2"/>
                            <a:gd name="T9" fmla="*/ 6 h 6"/>
                          </a:gdLst>
                          <a:ahLst/>
                          <a:cxnLst>
                            <a:cxn ang="T4">
                              <a:pos x="T0" y="T1"/>
                            </a:cxn>
                            <a:cxn ang="T5">
                              <a:pos x="T2" y="T3"/>
                            </a:cxn>
                          </a:cxnLst>
                          <a:rect l="T6" t="T7" r="T8" b="T9"/>
                          <a:pathLst>
                            <a:path w="2" h="6">
                              <a:moveTo>
                                <a:pt x="2" y="0"/>
                              </a:moveTo>
                              <a:cubicBezTo>
                                <a:pt x="1" y="2"/>
                                <a:pt x="0" y="3"/>
                                <a:pt x="0" y="6"/>
                              </a:cubicBez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91" name="Freeform 494"/>
                      <wps:cNvSpPr>
                        <a:spLocks/>
                      </wps:cNvSpPr>
                      <wps:spPr bwMode="auto">
                        <a:xfrm>
                          <a:off x="1714" y="4394"/>
                          <a:ext cx="114" cy="70"/>
                        </a:xfrm>
                        <a:custGeom>
                          <a:avLst/>
                          <a:gdLst>
                            <a:gd name="T0" fmla="*/ 0 w 9"/>
                            <a:gd name="T1" fmla="*/ 0 h 5"/>
                            <a:gd name="T2" fmla="*/ 3810 w 9"/>
                            <a:gd name="T3" fmla="*/ 6985 h 5"/>
                            <a:gd name="T4" fmla="*/ 11430 w 9"/>
                            <a:gd name="T5" fmla="*/ 1397 h 5"/>
                            <a:gd name="T6" fmla="*/ 0 60000 65536"/>
                            <a:gd name="T7" fmla="*/ 0 60000 65536"/>
                            <a:gd name="T8" fmla="*/ 0 60000 65536"/>
                            <a:gd name="T9" fmla="*/ 0 w 9"/>
                            <a:gd name="T10" fmla="*/ 0 h 5"/>
                            <a:gd name="T11" fmla="*/ 9 w 9"/>
                            <a:gd name="T12" fmla="*/ 5 h 5"/>
                          </a:gdLst>
                          <a:ahLst/>
                          <a:cxnLst>
                            <a:cxn ang="T6">
                              <a:pos x="T0" y="T1"/>
                            </a:cxn>
                            <a:cxn ang="T7">
                              <a:pos x="T2" y="T3"/>
                            </a:cxn>
                            <a:cxn ang="T8">
                              <a:pos x="T4" y="T5"/>
                            </a:cxn>
                          </a:cxnLst>
                          <a:rect l="T9" t="T10" r="T11" b="T12"/>
                          <a:pathLst>
                            <a:path w="9" h="5">
                              <a:moveTo>
                                <a:pt x="0" y="0"/>
                              </a:moveTo>
                              <a:cubicBezTo>
                                <a:pt x="1" y="2"/>
                                <a:pt x="2" y="5"/>
                                <a:pt x="3" y="5"/>
                              </a:cubicBezTo>
                              <a:cubicBezTo>
                                <a:pt x="6" y="4"/>
                                <a:pt x="8" y="2"/>
                                <a:pt x="9" y="1"/>
                              </a:cubicBez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92" name="Oval 495"/>
                      <wps:cNvSpPr>
                        <a:spLocks noChangeArrowheads="1"/>
                      </wps:cNvSpPr>
                      <wps:spPr bwMode="auto">
                        <a:xfrm>
                          <a:off x="1949" y="1555"/>
                          <a:ext cx="2946" cy="297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3" name="Freeform 496"/>
                      <wps:cNvSpPr>
                        <a:spLocks noEditPoints="1"/>
                      </wps:cNvSpPr>
                      <wps:spPr bwMode="auto">
                        <a:xfrm>
                          <a:off x="1936" y="1543"/>
                          <a:ext cx="2972" cy="2997"/>
                        </a:xfrm>
                        <a:custGeom>
                          <a:avLst/>
                          <a:gdLst>
                            <a:gd name="T0" fmla="*/ 147941 w 229"/>
                            <a:gd name="T1" fmla="*/ 297102 h 229"/>
                            <a:gd name="T2" fmla="*/ 147941 w 229"/>
                            <a:gd name="T3" fmla="*/ 299720 h 229"/>
                            <a:gd name="T4" fmla="*/ 147941 w 229"/>
                            <a:gd name="T5" fmla="*/ 297102 h 229"/>
                            <a:gd name="T6" fmla="*/ 253057 w 229"/>
                            <a:gd name="T7" fmla="*/ 255220 h 229"/>
                            <a:gd name="T8" fmla="*/ 147941 w 229"/>
                            <a:gd name="T9" fmla="*/ 297102 h 229"/>
                            <a:gd name="T10" fmla="*/ 294585 w 229"/>
                            <a:gd name="T11" fmla="*/ 149206 h 229"/>
                            <a:gd name="T12" fmla="*/ 253057 w 229"/>
                            <a:gd name="T13" fmla="*/ 255220 h 229"/>
                            <a:gd name="T14" fmla="*/ 294585 w 229"/>
                            <a:gd name="T15" fmla="*/ 149206 h 229"/>
                            <a:gd name="T16" fmla="*/ 297180 w 229"/>
                            <a:gd name="T17" fmla="*/ 149206 h 229"/>
                            <a:gd name="T18" fmla="*/ 294585 w 229"/>
                            <a:gd name="T19" fmla="*/ 149206 h 229"/>
                            <a:gd name="T20" fmla="*/ 294585 w 229"/>
                            <a:gd name="T21" fmla="*/ 149206 h 229"/>
                            <a:gd name="T22" fmla="*/ 297180 w 229"/>
                            <a:gd name="T23" fmla="*/ 149206 h 229"/>
                            <a:gd name="T24" fmla="*/ 294585 w 229"/>
                            <a:gd name="T25" fmla="*/ 149206 h 229"/>
                            <a:gd name="T26" fmla="*/ 253057 w 229"/>
                            <a:gd name="T27" fmla="*/ 43191 h 229"/>
                            <a:gd name="T28" fmla="*/ 294585 w 229"/>
                            <a:gd name="T29" fmla="*/ 149206 h 229"/>
                            <a:gd name="T30" fmla="*/ 147941 w 229"/>
                            <a:gd name="T31" fmla="*/ 2618 h 229"/>
                            <a:gd name="T32" fmla="*/ 253057 w 229"/>
                            <a:gd name="T33" fmla="*/ 43191 h 229"/>
                            <a:gd name="T34" fmla="*/ 147941 w 229"/>
                            <a:gd name="T35" fmla="*/ 2618 h 229"/>
                            <a:gd name="T36" fmla="*/ 147941 w 229"/>
                            <a:gd name="T37" fmla="*/ 0 h 229"/>
                            <a:gd name="T38" fmla="*/ 147941 w 229"/>
                            <a:gd name="T39" fmla="*/ 2618 h 229"/>
                            <a:gd name="T40" fmla="*/ 147941 w 229"/>
                            <a:gd name="T41" fmla="*/ 2618 h 229"/>
                            <a:gd name="T42" fmla="*/ 147941 w 229"/>
                            <a:gd name="T43" fmla="*/ 0 h 229"/>
                            <a:gd name="T44" fmla="*/ 147941 w 229"/>
                            <a:gd name="T45" fmla="*/ 2618 h 229"/>
                            <a:gd name="T46" fmla="*/ 42825 w 229"/>
                            <a:gd name="T47" fmla="*/ 43191 h 229"/>
                            <a:gd name="T48" fmla="*/ 147941 w 229"/>
                            <a:gd name="T49" fmla="*/ 2618 h 229"/>
                            <a:gd name="T50" fmla="*/ 2595 w 229"/>
                            <a:gd name="T51" fmla="*/ 149206 h 229"/>
                            <a:gd name="T52" fmla="*/ 42825 w 229"/>
                            <a:gd name="T53" fmla="*/ 43191 h 229"/>
                            <a:gd name="T54" fmla="*/ 2595 w 229"/>
                            <a:gd name="T55" fmla="*/ 149206 h 229"/>
                            <a:gd name="T56" fmla="*/ 0 w 229"/>
                            <a:gd name="T57" fmla="*/ 149206 h 229"/>
                            <a:gd name="T58" fmla="*/ 2595 w 229"/>
                            <a:gd name="T59" fmla="*/ 149206 h 229"/>
                            <a:gd name="T60" fmla="*/ 2595 w 229"/>
                            <a:gd name="T61" fmla="*/ 149206 h 229"/>
                            <a:gd name="T62" fmla="*/ 0 w 229"/>
                            <a:gd name="T63" fmla="*/ 149206 h 229"/>
                            <a:gd name="T64" fmla="*/ 2595 w 229"/>
                            <a:gd name="T65" fmla="*/ 149206 h 229"/>
                            <a:gd name="T66" fmla="*/ 42825 w 229"/>
                            <a:gd name="T67" fmla="*/ 255220 h 229"/>
                            <a:gd name="T68" fmla="*/ 2595 w 229"/>
                            <a:gd name="T69" fmla="*/ 149206 h 229"/>
                            <a:gd name="T70" fmla="*/ 147941 w 229"/>
                            <a:gd name="T71" fmla="*/ 297102 h 229"/>
                            <a:gd name="T72" fmla="*/ 42825 w 229"/>
                            <a:gd name="T73" fmla="*/ 255220 h 229"/>
                            <a:gd name="T74" fmla="*/ 147941 w 229"/>
                            <a:gd name="T75" fmla="*/ 297102 h 229"/>
                            <a:gd name="T76" fmla="*/ 147941 w 229"/>
                            <a:gd name="T77" fmla="*/ 299720 h 229"/>
                            <a:gd name="T78" fmla="*/ 147941 w 229"/>
                            <a:gd name="T79" fmla="*/ 297102 h 22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229"/>
                            <a:gd name="T121" fmla="*/ 0 h 229"/>
                            <a:gd name="T122" fmla="*/ 229 w 229"/>
                            <a:gd name="T123" fmla="*/ 229 h 229"/>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229" h="229">
                              <a:moveTo>
                                <a:pt x="114" y="227"/>
                              </a:moveTo>
                              <a:lnTo>
                                <a:pt x="114" y="227"/>
                              </a:lnTo>
                              <a:lnTo>
                                <a:pt x="114" y="229"/>
                              </a:lnTo>
                              <a:lnTo>
                                <a:pt x="114" y="227"/>
                              </a:lnTo>
                              <a:close/>
                              <a:moveTo>
                                <a:pt x="114" y="227"/>
                              </a:moveTo>
                              <a:cubicBezTo>
                                <a:pt x="145" y="227"/>
                                <a:pt x="173" y="214"/>
                                <a:pt x="194" y="194"/>
                              </a:cubicBezTo>
                              <a:lnTo>
                                <a:pt x="195" y="195"/>
                              </a:lnTo>
                              <a:cubicBezTo>
                                <a:pt x="174" y="216"/>
                                <a:pt x="146" y="229"/>
                                <a:pt x="114" y="229"/>
                              </a:cubicBezTo>
                              <a:lnTo>
                                <a:pt x="114" y="227"/>
                              </a:lnTo>
                              <a:close/>
                              <a:moveTo>
                                <a:pt x="194" y="194"/>
                              </a:moveTo>
                              <a:cubicBezTo>
                                <a:pt x="214" y="173"/>
                                <a:pt x="227" y="145"/>
                                <a:pt x="227" y="114"/>
                              </a:cubicBezTo>
                              <a:lnTo>
                                <a:pt x="229" y="114"/>
                              </a:lnTo>
                              <a:cubicBezTo>
                                <a:pt x="229" y="146"/>
                                <a:pt x="216" y="174"/>
                                <a:pt x="195" y="195"/>
                              </a:cubicBezTo>
                              <a:lnTo>
                                <a:pt x="194" y="194"/>
                              </a:lnTo>
                              <a:close/>
                              <a:moveTo>
                                <a:pt x="227" y="114"/>
                              </a:moveTo>
                              <a:lnTo>
                                <a:pt x="227" y="114"/>
                              </a:lnTo>
                              <a:lnTo>
                                <a:pt x="229" y="114"/>
                              </a:lnTo>
                              <a:lnTo>
                                <a:pt x="227" y="114"/>
                              </a:lnTo>
                              <a:close/>
                              <a:moveTo>
                                <a:pt x="227" y="114"/>
                              </a:moveTo>
                              <a:lnTo>
                                <a:pt x="227" y="114"/>
                              </a:lnTo>
                              <a:lnTo>
                                <a:pt x="229" y="114"/>
                              </a:lnTo>
                              <a:lnTo>
                                <a:pt x="227" y="114"/>
                              </a:lnTo>
                              <a:close/>
                              <a:moveTo>
                                <a:pt x="227" y="114"/>
                              </a:moveTo>
                              <a:cubicBezTo>
                                <a:pt x="227" y="83"/>
                                <a:pt x="214" y="55"/>
                                <a:pt x="194" y="35"/>
                              </a:cubicBezTo>
                              <a:lnTo>
                                <a:pt x="195" y="33"/>
                              </a:lnTo>
                              <a:cubicBezTo>
                                <a:pt x="216" y="54"/>
                                <a:pt x="229" y="83"/>
                                <a:pt x="229" y="114"/>
                              </a:cubicBezTo>
                              <a:lnTo>
                                <a:pt x="227" y="114"/>
                              </a:lnTo>
                              <a:close/>
                              <a:moveTo>
                                <a:pt x="194" y="35"/>
                              </a:moveTo>
                              <a:cubicBezTo>
                                <a:pt x="173" y="14"/>
                                <a:pt x="145" y="2"/>
                                <a:pt x="114" y="2"/>
                              </a:cubicBezTo>
                              <a:lnTo>
                                <a:pt x="114" y="0"/>
                              </a:lnTo>
                              <a:cubicBezTo>
                                <a:pt x="146" y="0"/>
                                <a:pt x="174" y="13"/>
                                <a:pt x="195" y="33"/>
                              </a:cubicBezTo>
                              <a:lnTo>
                                <a:pt x="194" y="35"/>
                              </a:lnTo>
                              <a:close/>
                              <a:moveTo>
                                <a:pt x="114" y="2"/>
                              </a:moveTo>
                              <a:lnTo>
                                <a:pt x="114" y="2"/>
                              </a:lnTo>
                              <a:lnTo>
                                <a:pt x="114" y="0"/>
                              </a:lnTo>
                              <a:lnTo>
                                <a:pt x="114" y="2"/>
                              </a:lnTo>
                              <a:close/>
                              <a:moveTo>
                                <a:pt x="114" y="2"/>
                              </a:moveTo>
                              <a:lnTo>
                                <a:pt x="114" y="2"/>
                              </a:lnTo>
                              <a:lnTo>
                                <a:pt x="114" y="0"/>
                              </a:lnTo>
                              <a:lnTo>
                                <a:pt x="114" y="2"/>
                              </a:lnTo>
                              <a:close/>
                              <a:moveTo>
                                <a:pt x="114" y="2"/>
                              </a:moveTo>
                              <a:cubicBezTo>
                                <a:pt x="83" y="2"/>
                                <a:pt x="55" y="14"/>
                                <a:pt x="35" y="35"/>
                              </a:cubicBezTo>
                              <a:lnTo>
                                <a:pt x="33" y="33"/>
                              </a:lnTo>
                              <a:cubicBezTo>
                                <a:pt x="54" y="13"/>
                                <a:pt x="83" y="0"/>
                                <a:pt x="114" y="0"/>
                              </a:cubicBezTo>
                              <a:lnTo>
                                <a:pt x="114" y="2"/>
                              </a:lnTo>
                              <a:close/>
                              <a:moveTo>
                                <a:pt x="35" y="35"/>
                              </a:moveTo>
                              <a:cubicBezTo>
                                <a:pt x="14" y="55"/>
                                <a:pt x="2" y="83"/>
                                <a:pt x="2" y="114"/>
                              </a:cubicBezTo>
                              <a:lnTo>
                                <a:pt x="0" y="114"/>
                              </a:lnTo>
                              <a:cubicBezTo>
                                <a:pt x="0" y="83"/>
                                <a:pt x="13" y="54"/>
                                <a:pt x="33" y="33"/>
                              </a:cubicBezTo>
                              <a:lnTo>
                                <a:pt x="35" y="35"/>
                              </a:lnTo>
                              <a:close/>
                              <a:moveTo>
                                <a:pt x="2" y="114"/>
                              </a:moveTo>
                              <a:lnTo>
                                <a:pt x="2" y="114"/>
                              </a:lnTo>
                              <a:lnTo>
                                <a:pt x="0" y="114"/>
                              </a:lnTo>
                              <a:lnTo>
                                <a:pt x="2" y="114"/>
                              </a:lnTo>
                              <a:close/>
                              <a:moveTo>
                                <a:pt x="2" y="114"/>
                              </a:moveTo>
                              <a:lnTo>
                                <a:pt x="2" y="114"/>
                              </a:lnTo>
                              <a:lnTo>
                                <a:pt x="0" y="114"/>
                              </a:lnTo>
                              <a:lnTo>
                                <a:pt x="2" y="114"/>
                              </a:lnTo>
                              <a:close/>
                              <a:moveTo>
                                <a:pt x="2" y="114"/>
                              </a:moveTo>
                              <a:cubicBezTo>
                                <a:pt x="2" y="145"/>
                                <a:pt x="14" y="173"/>
                                <a:pt x="35" y="194"/>
                              </a:cubicBezTo>
                              <a:lnTo>
                                <a:pt x="33" y="195"/>
                              </a:lnTo>
                              <a:cubicBezTo>
                                <a:pt x="13" y="174"/>
                                <a:pt x="0" y="146"/>
                                <a:pt x="0" y="114"/>
                              </a:cubicBezTo>
                              <a:lnTo>
                                <a:pt x="2" y="114"/>
                              </a:lnTo>
                              <a:close/>
                              <a:moveTo>
                                <a:pt x="35" y="194"/>
                              </a:moveTo>
                              <a:cubicBezTo>
                                <a:pt x="55" y="214"/>
                                <a:pt x="83" y="227"/>
                                <a:pt x="114" y="227"/>
                              </a:cubicBezTo>
                              <a:lnTo>
                                <a:pt x="114" y="229"/>
                              </a:lnTo>
                              <a:cubicBezTo>
                                <a:pt x="83" y="229"/>
                                <a:pt x="54" y="216"/>
                                <a:pt x="33" y="195"/>
                              </a:cubicBezTo>
                              <a:lnTo>
                                <a:pt x="35" y="194"/>
                              </a:lnTo>
                              <a:close/>
                              <a:moveTo>
                                <a:pt x="114" y="227"/>
                              </a:moveTo>
                              <a:lnTo>
                                <a:pt x="114" y="227"/>
                              </a:lnTo>
                              <a:lnTo>
                                <a:pt x="114" y="229"/>
                              </a:lnTo>
                              <a:lnTo>
                                <a:pt x="114" y="227"/>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4" name="Oval 497"/>
                      <wps:cNvSpPr>
                        <a:spLocks noChangeArrowheads="1"/>
                      </wps:cNvSpPr>
                      <wps:spPr bwMode="auto">
                        <a:xfrm>
                          <a:off x="2012" y="1619"/>
                          <a:ext cx="2807" cy="2832"/>
                        </a:xfrm>
                        <a:prstGeom prst="ellipse">
                          <a:avLst/>
                        </a:pr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5" name="Oval 498"/>
                      <wps:cNvSpPr>
                        <a:spLocks noChangeArrowheads="1"/>
                      </wps:cNvSpPr>
                      <wps:spPr bwMode="auto">
                        <a:xfrm>
                          <a:off x="2387" y="2000"/>
                          <a:ext cx="2070" cy="208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6" name="Oval 499"/>
                      <wps:cNvSpPr>
                        <a:spLocks noChangeArrowheads="1"/>
                      </wps:cNvSpPr>
                      <wps:spPr bwMode="auto">
                        <a:xfrm>
                          <a:off x="2457" y="2070"/>
                          <a:ext cx="1918" cy="1930"/>
                        </a:xfrm>
                        <a:prstGeom prst="ellipse">
                          <a:avLst/>
                        </a:pr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7" name="Oval 500"/>
                      <wps:cNvSpPr>
                        <a:spLocks noChangeArrowheads="1"/>
                      </wps:cNvSpPr>
                      <wps:spPr bwMode="auto">
                        <a:xfrm>
                          <a:off x="2457" y="2070"/>
                          <a:ext cx="1918" cy="1930"/>
                        </a:xfrm>
                        <a:prstGeom prst="ellipse">
                          <a:avLst/>
                        </a:pr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txbx>
                        <w:txbxContent>
                          <w:p w:rsidR="00480D26" w:rsidRDefault="00480D26" w:rsidP="005767A0"/>
                        </w:txbxContent>
                      </wps:txbx>
                      <wps:bodyPr rot="0" vert="horz" wrap="square" lIns="91440" tIns="45720" rIns="91440" bIns="45720" anchor="t" anchorCtr="0" upright="1">
                        <a:noAutofit/>
                      </wps:bodyPr>
                    </wps:wsp>
                    <wps:wsp>
                      <wps:cNvPr id="498" name="Freeform 501"/>
                      <wps:cNvSpPr>
                        <a:spLocks/>
                      </wps:cNvSpPr>
                      <wps:spPr bwMode="auto">
                        <a:xfrm>
                          <a:off x="3790" y="2628"/>
                          <a:ext cx="394" cy="420"/>
                        </a:xfrm>
                        <a:custGeom>
                          <a:avLst/>
                          <a:gdLst>
                            <a:gd name="T0" fmla="*/ 13123 w 30"/>
                            <a:gd name="T1" fmla="*/ 14407 h 32"/>
                            <a:gd name="T2" fmla="*/ 14436 w 30"/>
                            <a:gd name="T3" fmla="*/ 0 h 32"/>
                            <a:gd name="T4" fmla="*/ 24934 w 30"/>
                            <a:gd name="T5" fmla="*/ 10478 h 32"/>
                            <a:gd name="T6" fmla="*/ 39370 w 30"/>
                            <a:gd name="T7" fmla="*/ 9168 h 32"/>
                            <a:gd name="T8" fmla="*/ 31496 w 30"/>
                            <a:gd name="T9" fmla="*/ 20955 h 32"/>
                            <a:gd name="T10" fmla="*/ 38058 w 30"/>
                            <a:gd name="T11" fmla="*/ 34052 h 32"/>
                            <a:gd name="T12" fmla="*/ 24934 w 30"/>
                            <a:gd name="T13" fmla="*/ 31433 h 32"/>
                            <a:gd name="T14" fmla="*/ 14436 w 30"/>
                            <a:gd name="T15" fmla="*/ 41910 h 32"/>
                            <a:gd name="T16" fmla="*/ 11811 w 30"/>
                            <a:gd name="T17" fmla="*/ 27503 h 32"/>
                            <a:gd name="T18" fmla="*/ 0 w 30"/>
                            <a:gd name="T19" fmla="*/ 20955 h 32"/>
                            <a:gd name="T20" fmla="*/ 13123 w 30"/>
                            <a:gd name="T21" fmla="*/ 14407 h 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
                            <a:gd name="T34" fmla="*/ 0 h 32"/>
                            <a:gd name="T35" fmla="*/ 30 w 30"/>
                            <a:gd name="T36" fmla="*/ 32 h 3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 h="32">
                              <a:moveTo>
                                <a:pt x="10" y="11"/>
                              </a:moveTo>
                              <a:lnTo>
                                <a:pt x="11" y="0"/>
                              </a:lnTo>
                              <a:lnTo>
                                <a:pt x="19" y="8"/>
                              </a:lnTo>
                              <a:lnTo>
                                <a:pt x="30" y="7"/>
                              </a:lnTo>
                              <a:lnTo>
                                <a:pt x="24" y="16"/>
                              </a:lnTo>
                              <a:lnTo>
                                <a:pt x="29" y="26"/>
                              </a:lnTo>
                              <a:lnTo>
                                <a:pt x="19" y="24"/>
                              </a:lnTo>
                              <a:lnTo>
                                <a:pt x="11" y="32"/>
                              </a:lnTo>
                              <a:lnTo>
                                <a:pt x="9" y="21"/>
                              </a:lnTo>
                              <a:lnTo>
                                <a:pt x="0" y="16"/>
                              </a:lnTo>
                              <a:lnTo>
                                <a:pt x="1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499" name="Freeform 502"/>
                      <wps:cNvSpPr>
                        <a:spLocks/>
                      </wps:cNvSpPr>
                      <wps:spPr bwMode="auto">
                        <a:xfrm>
                          <a:off x="2571" y="3035"/>
                          <a:ext cx="362" cy="381"/>
                        </a:xfrm>
                        <a:custGeom>
                          <a:avLst/>
                          <a:gdLst>
                            <a:gd name="T0" fmla="*/ 11634 w 28"/>
                            <a:gd name="T1" fmla="*/ 13138 h 29"/>
                            <a:gd name="T2" fmla="*/ 14219 w 28"/>
                            <a:gd name="T3" fmla="*/ 0 h 29"/>
                            <a:gd name="T4" fmla="*/ 23268 w 28"/>
                            <a:gd name="T5" fmla="*/ 9197 h 29"/>
                            <a:gd name="T6" fmla="*/ 36195 w 28"/>
                            <a:gd name="T7" fmla="*/ 7883 h 29"/>
                            <a:gd name="T8" fmla="*/ 29732 w 28"/>
                            <a:gd name="T9" fmla="*/ 19707 h 29"/>
                            <a:gd name="T10" fmla="*/ 34902 w 28"/>
                            <a:gd name="T11" fmla="*/ 31531 h 29"/>
                            <a:gd name="T12" fmla="*/ 23268 w 28"/>
                            <a:gd name="T13" fmla="*/ 28903 h 29"/>
                            <a:gd name="T14" fmla="*/ 12927 w 28"/>
                            <a:gd name="T15" fmla="*/ 38100 h 29"/>
                            <a:gd name="T16" fmla="*/ 11634 w 28"/>
                            <a:gd name="T17" fmla="*/ 24962 h 29"/>
                            <a:gd name="T18" fmla="*/ 0 w 28"/>
                            <a:gd name="T19" fmla="*/ 18393 h 29"/>
                            <a:gd name="T20" fmla="*/ 11634 w 28"/>
                            <a:gd name="T21" fmla="*/ 13138 h 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8"/>
                            <a:gd name="T34" fmla="*/ 0 h 29"/>
                            <a:gd name="T35" fmla="*/ 28 w 28"/>
                            <a:gd name="T36" fmla="*/ 29 h 2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8" h="29">
                              <a:moveTo>
                                <a:pt x="9" y="10"/>
                              </a:moveTo>
                              <a:lnTo>
                                <a:pt x="11" y="0"/>
                              </a:lnTo>
                              <a:lnTo>
                                <a:pt x="18" y="7"/>
                              </a:lnTo>
                              <a:lnTo>
                                <a:pt x="28" y="6"/>
                              </a:lnTo>
                              <a:lnTo>
                                <a:pt x="23" y="15"/>
                              </a:lnTo>
                              <a:lnTo>
                                <a:pt x="27" y="24"/>
                              </a:lnTo>
                              <a:lnTo>
                                <a:pt x="18" y="22"/>
                              </a:lnTo>
                              <a:lnTo>
                                <a:pt x="10" y="29"/>
                              </a:lnTo>
                              <a:lnTo>
                                <a:pt x="9" y="19"/>
                              </a:lnTo>
                              <a:lnTo>
                                <a:pt x="0" y="14"/>
                              </a:lnTo>
                              <a:lnTo>
                                <a:pt x="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0" name="Freeform 503"/>
                      <wps:cNvSpPr>
                        <a:spLocks/>
                      </wps:cNvSpPr>
                      <wps:spPr bwMode="auto">
                        <a:xfrm>
                          <a:off x="3327" y="2914"/>
                          <a:ext cx="311" cy="330"/>
                        </a:xfrm>
                        <a:custGeom>
                          <a:avLst/>
                          <a:gdLst>
                            <a:gd name="T0" fmla="*/ 10372 w 24"/>
                            <a:gd name="T1" fmla="*/ 11887 h 25"/>
                            <a:gd name="T2" fmla="*/ 12965 w 24"/>
                            <a:gd name="T3" fmla="*/ 0 h 25"/>
                            <a:gd name="T4" fmla="*/ 19447 w 24"/>
                            <a:gd name="T5" fmla="*/ 9246 h 25"/>
                            <a:gd name="T6" fmla="*/ 31115 w 24"/>
                            <a:gd name="T7" fmla="*/ 6604 h 25"/>
                            <a:gd name="T8" fmla="*/ 25929 w 24"/>
                            <a:gd name="T9" fmla="*/ 17170 h 25"/>
                            <a:gd name="T10" fmla="*/ 31115 w 24"/>
                            <a:gd name="T11" fmla="*/ 27737 h 25"/>
                            <a:gd name="T12" fmla="*/ 19447 w 24"/>
                            <a:gd name="T13" fmla="*/ 25095 h 25"/>
                            <a:gd name="T14" fmla="*/ 11668 w 24"/>
                            <a:gd name="T15" fmla="*/ 33020 h 25"/>
                            <a:gd name="T16" fmla="*/ 10372 w 24"/>
                            <a:gd name="T17" fmla="*/ 22454 h 25"/>
                            <a:gd name="T18" fmla="*/ 0 w 24"/>
                            <a:gd name="T19" fmla="*/ 17170 h 25"/>
                            <a:gd name="T20" fmla="*/ 10372 w 24"/>
                            <a:gd name="T21" fmla="*/ 11887 h 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
                            <a:gd name="T34" fmla="*/ 0 h 25"/>
                            <a:gd name="T35" fmla="*/ 24 w 24"/>
                            <a:gd name="T36" fmla="*/ 25 h 2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 h="25">
                              <a:moveTo>
                                <a:pt x="8" y="9"/>
                              </a:moveTo>
                              <a:lnTo>
                                <a:pt x="10" y="0"/>
                              </a:lnTo>
                              <a:lnTo>
                                <a:pt x="15" y="7"/>
                              </a:lnTo>
                              <a:lnTo>
                                <a:pt x="24" y="5"/>
                              </a:lnTo>
                              <a:lnTo>
                                <a:pt x="20" y="13"/>
                              </a:lnTo>
                              <a:lnTo>
                                <a:pt x="24" y="21"/>
                              </a:lnTo>
                              <a:lnTo>
                                <a:pt x="15" y="19"/>
                              </a:lnTo>
                              <a:lnTo>
                                <a:pt x="9" y="25"/>
                              </a:lnTo>
                              <a:lnTo>
                                <a:pt x="8" y="17"/>
                              </a:lnTo>
                              <a:lnTo>
                                <a:pt x="0" y="13"/>
                              </a:lnTo>
                              <a:lnTo>
                                <a:pt x="8"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1" name="Freeform 504"/>
                      <wps:cNvSpPr>
                        <a:spLocks/>
                      </wps:cNvSpPr>
                      <wps:spPr bwMode="auto">
                        <a:xfrm>
                          <a:off x="3429" y="3568"/>
                          <a:ext cx="374" cy="356"/>
                        </a:xfrm>
                        <a:custGeom>
                          <a:avLst/>
                          <a:gdLst>
                            <a:gd name="T0" fmla="*/ 10335 w 29"/>
                            <a:gd name="T1" fmla="*/ 13170 h 27"/>
                            <a:gd name="T2" fmla="*/ 9043 w 29"/>
                            <a:gd name="T3" fmla="*/ 0 h 27"/>
                            <a:gd name="T4" fmla="*/ 19378 w 29"/>
                            <a:gd name="T5" fmla="*/ 6585 h 27"/>
                            <a:gd name="T6" fmla="*/ 32297 w 29"/>
                            <a:gd name="T7" fmla="*/ 1317 h 27"/>
                            <a:gd name="T8" fmla="*/ 28422 w 29"/>
                            <a:gd name="T9" fmla="*/ 13170 h 27"/>
                            <a:gd name="T10" fmla="*/ 37465 w 29"/>
                            <a:gd name="T11" fmla="*/ 23707 h 27"/>
                            <a:gd name="T12" fmla="*/ 24546 w 29"/>
                            <a:gd name="T13" fmla="*/ 25024 h 27"/>
                            <a:gd name="T14" fmla="*/ 18087 w 29"/>
                            <a:gd name="T15" fmla="*/ 35560 h 27"/>
                            <a:gd name="T16" fmla="*/ 12919 w 29"/>
                            <a:gd name="T17" fmla="*/ 23707 h 27"/>
                            <a:gd name="T18" fmla="*/ 0 w 29"/>
                            <a:gd name="T19" fmla="*/ 21073 h 27"/>
                            <a:gd name="T20" fmla="*/ 10335 w 29"/>
                            <a:gd name="T21" fmla="*/ 13170 h 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9"/>
                            <a:gd name="T34" fmla="*/ 0 h 27"/>
                            <a:gd name="T35" fmla="*/ 29 w 29"/>
                            <a:gd name="T36" fmla="*/ 27 h 2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9" h="27">
                              <a:moveTo>
                                <a:pt x="8" y="10"/>
                              </a:moveTo>
                              <a:lnTo>
                                <a:pt x="7" y="0"/>
                              </a:lnTo>
                              <a:lnTo>
                                <a:pt x="15" y="5"/>
                              </a:lnTo>
                              <a:lnTo>
                                <a:pt x="25" y="1"/>
                              </a:lnTo>
                              <a:lnTo>
                                <a:pt x="22" y="10"/>
                              </a:lnTo>
                              <a:lnTo>
                                <a:pt x="29" y="18"/>
                              </a:lnTo>
                              <a:lnTo>
                                <a:pt x="19" y="19"/>
                              </a:lnTo>
                              <a:lnTo>
                                <a:pt x="14" y="27"/>
                              </a:lnTo>
                              <a:lnTo>
                                <a:pt x="10" y="18"/>
                              </a:lnTo>
                              <a:lnTo>
                                <a:pt x="0" y="16"/>
                              </a:lnTo>
                              <a:lnTo>
                                <a:pt x="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2" name="Freeform 505"/>
                      <wps:cNvSpPr>
                        <a:spLocks/>
                      </wps:cNvSpPr>
                      <wps:spPr bwMode="auto">
                        <a:xfrm>
                          <a:off x="3003" y="2146"/>
                          <a:ext cx="413" cy="457"/>
                        </a:xfrm>
                        <a:custGeom>
                          <a:avLst/>
                          <a:gdLst>
                            <a:gd name="T0" fmla="*/ 14188 w 32"/>
                            <a:gd name="T1" fmla="*/ 15675 h 35"/>
                            <a:gd name="T2" fmla="*/ 16768 w 32"/>
                            <a:gd name="T3" fmla="*/ 0 h 35"/>
                            <a:gd name="T4" fmla="*/ 27087 w 32"/>
                            <a:gd name="T5" fmla="*/ 11757 h 35"/>
                            <a:gd name="T6" fmla="*/ 41275 w 32"/>
                            <a:gd name="T7" fmla="*/ 9144 h 35"/>
                            <a:gd name="T8" fmla="*/ 34826 w 32"/>
                            <a:gd name="T9" fmla="*/ 23513 h 35"/>
                            <a:gd name="T10" fmla="*/ 41275 w 32"/>
                            <a:gd name="T11" fmla="*/ 36576 h 35"/>
                            <a:gd name="T12" fmla="*/ 25797 w 32"/>
                            <a:gd name="T13" fmla="*/ 33963 h 35"/>
                            <a:gd name="T14" fmla="*/ 15478 w 32"/>
                            <a:gd name="T15" fmla="*/ 45720 h 35"/>
                            <a:gd name="T16" fmla="*/ 12898 w 32"/>
                            <a:gd name="T17" fmla="*/ 30045 h 35"/>
                            <a:gd name="T18" fmla="*/ 0 w 32"/>
                            <a:gd name="T19" fmla="*/ 22207 h 35"/>
                            <a:gd name="T20" fmla="*/ 14188 w 32"/>
                            <a:gd name="T21" fmla="*/ 15675 h 3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2"/>
                            <a:gd name="T34" fmla="*/ 0 h 35"/>
                            <a:gd name="T35" fmla="*/ 32 w 32"/>
                            <a:gd name="T36" fmla="*/ 35 h 3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2" h="35">
                              <a:moveTo>
                                <a:pt x="11" y="12"/>
                              </a:moveTo>
                              <a:lnTo>
                                <a:pt x="13" y="0"/>
                              </a:lnTo>
                              <a:lnTo>
                                <a:pt x="21" y="9"/>
                              </a:lnTo>
                              <a:lnTo>
                                <a:pt x="32" y="7"/>
                              </a:lnTo>
                              <a:lnTo>
                                <a:pt x="27" y="18"/>
                              </a:lnTo>
                              <a:lnTo>
                                <a:pt x="32" y="28"/>
                              </a:lnTo>
                              <a:lnTo>
                                <a:pt x="20" y="26"/>
                              </a:lnTo>
                              <a:lnTo>
                                <a:pt x="12" y="35"/>
                              </a:lnTo>
                              <a:lnTo>
                                <a:pt x="10" y="23"/>
                              </a:lnTo>
                              <a:lnTo>
                                <a:pt x="0" y="17"/>
                              </a:lnTo>
                              <a:lnTo>
                                <a:pt x="11"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3" name="Freeform 506"/>
                      <wps:cNvSpPr>
                        <a:spLocks/>
                      </wps:cNvSpPr>
                      <wps:spPr bwMode="auto">
                        <a:xfrm>
                          <a:off x="3302" y="1676"/>
                          <a:ext cx="241" cy="235"/>
                        </a:xfrm>
                        <a:custGeom>
                          <a:avLst/>
                          <a:gdLst>
                            <a:gd name="T0" fmla="*/ 7620 w 19"/>
                            <a:gd name="T1" fmla="*/ 7832 h 18"/>
                            <a:gd name="T2" fmla="*/ 11430 w 19"/>
                            <a:gd name="T3" fmla="*/ 0 h 18"/>
                            <a:gd name="T4" fmla="*/ 15240 w 19"/>
                            <a:gd name="T5" fmla="*/ 7832 h 18"/>
                            <a:gd name="T6" fmla="*/ 24130 w 19"/>
                            <a:gd name="T7" fmla="*/ 9137 h 18"/>
                            <a:gd name="T8" fmla="*/ 17780 w 19"/>
                            <a:gd name="T9" fmla="*/ 14358 h 18"/>
                            <a:gd name="T10" fmla="*/ 19050 w 19"/>
                            <a:gd name="T11" fmla="*/ 23495 h 18"/>
                            <a:gd name="T12" fmla="*/ 11430 w 19"/>
                            <a:gd name="T13" fmla="*/ 19579 h 18"/>
                            <a:gd name="T14" fmla="*/ 3810 w 19"/>
                            <a:gd name="T15" fmla="*/ 23495 h 18"/>
                            <a:gd name="T16" fmla="*/ 5080 w 19"/>
                            <a:gd name="T17" fmla="*/ 14358 h 18"/>
                            <a:gd name="T18" fmla="*/ 0 w 19"/>
                            <a:gd name="T19" fmla="*/ 9137 h 18"/>
                            <a:gd name="T20" fmla="*/ 7620 w 19"/>
                            <a:gd name="T21" fmla="*/ 7832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6" y="6"/>
                              </a:moveTo>
                              <a:lnTo>
                                <a:pt x="9" y="0"/>
                              </a:lnTo>
                              <a:lnTo>
                                <a:pt x="12" y="6"/>
                              </a:lnTo>
                              <a:lnTo>
                                <a:pt x="19" y="7"/>
                              </a:lnTo>
                              <a:lnTo>
                                <a:pt x="14" y="11"/>
                              </a:lnTo>
                              <a:lnTo>
                                <a:pt x="15" y="18"/>
                              </a:lnTo>
                              <a:lnTo>
                                <a:pt x="9" y="15"/>
                              </a:lnTo>
                              <a:lnTo>
                                <a:pt x="3" y="18"/>
                              </a:lnTo>
                              <a:lnTo>
                                <a:pt x="4" y="11"/>
                              </a:lnTo>
                              <a:lnTo>
                                <a:pt x="0" y="7"/>
                              </a:lnTo>
                              <a:lnTo>
                                <a:pt x="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4" name="Freeform 507"/>
                      <wps:cNvSpPr>
                        <a:spLocks/>
                      </wps:cNvSpPr>
                      <wps:spPr bwMode="auto">
                        <a:xfrm>
                          <a:off x="2743" y="1816"/>
                          <a:ext cx="241" cy="235"/>
                        </a:xfrm>
                        <a:custGeom>
                          <a:avLst/>
                          <a:gdLst>
                            <a:gd name="T0" fmla="*/ 7620 w 19"/>
                            <a:gd name="T1" fmla="*/ 7832 h 18"/>
                            <a:gd name="T2" fmla="*/ 7620 w 19"/>
                            <a:gd name="T3" fmla="*/ 0 h 18"/>
                            <a:gd name="T4" fmla="*/ 13970 w 19"/>
                            <a:gd name="T5" fmla="*/ 5221 h 18"/>
                            <a:gd name="T6" fmla="*/ 21590 w 19"/>
                            <a:gd name="T7" fmla="*/ 2611 h 18"/>
                            <a:gd name="T8" fmla="*/ 19050 w 19"/>
                            <a:gd name="T9" fmla="*/ 10442 h 18"/>
                            <a:gd name="T10" fmla="*/ 24130 w 19"/>
                            <a:gd name="T11" fmla="*/ 16969 h 18"/>
                            <a:gd name="T12" fmla="*/ 15240 w 19"/>
                            <a:gd name="T13" fmla="*/ 16969 h 18"/>
                            <a:gd name="T14" fmla="*/ 10160 w 19"/>
                            <a:gd name="T15" fmla="*/ 23495 h 18"/>
                            <a:gd name="T16" fmla="*/ 8890 w 19"/>
                            <a:gd name="T17" fmla="*/ 15663 h 18"/>
                            <a:gd name="T18" fmla="*/ 0 w 19"/>
                            <a:gd name="T19" fmla="*/ 13053 h 18"/>
                            <a:gd name="T20" fmla="*/ 7620 w 19"/>
                            <a:gd name="T21" fmla="*/ 7832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6" y="6"/>
                              </a:moveTo>
                              <a:lnTo>
                                <a:pt x="6" y="0"/>
                              </a:lnTo>
                              <a:lnTo>
                                <a:pt x="11" y="4"/>
                              </a:lnTo>
                              <a:lnTo>
                                <a:pt x="17" y="2"/>
                              </a:lnTo>
                              <a:lnTo>
                                <a:pt x="15" y="8"/>
                              </a:lnTo>
                              <a:lnTo>
                                <a:pt x="19" y="13"/>
                              </a:lnTo>
                              <a:lnTo>
                                <a:pt x="12" y="13"/>
                              </a:lnTo>
                              <a:lnTo>
                                <a:pt x="8" y="18"/>
                              </a:lnTo>
                              <a:lnTo>
                                <a:pt x="7" y="12"/>
                              </a:lnTo>
                              <a:lnTo>
                                <a:pt x="0" y="10"/>
                              </a:lnTo>
                              <a:lnTo>
                                <a:pt x="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5" name="Freeform 508"/>
                      <wps:cNvSpPr>
                        <a:spLocks/>
                      </wps:cNvSpPr>
                      <wps:spPr bwMode="auto">
                        <a:xfrm>
                          <a:off x="2520" y="1974"/>
                          <a:ext cx="248" cy="248"/>
                        </a:xfrm>
                        <a:custGeom>
                          <a:avLst/>
                          <a:gdLst>
                            <a:gd name="T0" fmla="*/ 5214 w 19"/>
                            <a:gd name="T1" fmla="*/ 9124 h 19"/>
                            <a:gd name="T2" fmla="*/ 2607 w 19"/>
                            <a:gd name="T3" fmla="*/ 1303 h 19"/>
                            <a:gd name="T4" fmla="*/ 11731 w 19"/>
                            <a:gd name="T5" fmla="*/ 5214 h 19"/>
                            <a:gd name="T6" fmla="*/ 18248 w 19"/>
                            <a:gd name="T7" fmla="*/ 0 h 19"/>
                            <a:gd name="T8" fmla="*/ 16944 w 19"/>
                            <a:gd name="T9" fmla="*/ 9124 h 19"/>
                            <a:gd name="T10" fmla="*/ 24765 w 19"/>
                            <a:gd name="T11" fmla="*/ 14338 h 19"/>
                            <a:gd name="T12" fmla="*/ 15641 w 19"/>
                            <a:gd name="T13" fmla="*/ 15641 h 19"/>
                            <a:gd name="T14" fmla="*/ 13034 w 19"/>
                            <a:gd name="T15" fmla="*/ 24765 h 19"/>
                            <a:gd name="T16" fmla="*/ 7821 w 19"/>
                            <a:gd name="T17" fmla="*/ 16944 h 19"/>
                            <a:gd name="T18" fmla="*/ 0 w 19"/>
                            <a:gd name="T19" fmla="*/ 15641 h 19"/>
                            <a:gd name="T20" fmla="*/ 5214 w 19"/>
                            <a:gd name="T21" fmla="*/ 9124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4" y="7"/>
                              </a:moveTo>
                              <a:lnTo>
                                <a:pt x="2" y="1"/>
                              </a:lnTo>
                              <a:lnTo>
                                <a:pt x="9" y="4"/>
                              </a:lnTo>
                              <a:lnTo>
                                <a:pt x="14" y="0"/>
                              </a:lnTo>
                              <a:lnTo>
                                <a:pt x="13" y="7"/>
                              </a:lnTo>
                              <a:lnTo>
                                <a:pt x="19" y="11"/>
                              </a:lnTo>
                              <a:lnTo>
                                <a:pt x="12" y="12"/>
                              </a:lnTo>
                              <a:lnTo>
                                <a:pt x="10" y="19"/>
                              </a:lnTo>
                              <a:lnTo>
                                <a:pt x="6" y="13"/>
                              </a:lnTo>
                              <a:lnTo>
                                <a:pt x="0" y="12"/>
                              </a:lnTo>
                              <a:lnTo>
                                <a:pt x="4"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6" name="Freeform 509"/>
                      <wps:cNvSpPr>
                        <a:spLocks/>
                      </wps:cNvSpPr>
                      <wps:spPr bwMode="auto">
                        <a:xfrm>
                          <a:off x="2336" y="2171"/>
                          <a:ext cx="235" cy="248"/>
                        </a:xfrm>
                        <a:custGeom>
                          <a:avLst/>
                          <a:gdLst>
                            <a:gd name="T0" fmla="*/ 3916 w 18"/>
                            <a:gd name="T1" fmla="*/ 11731 h 19"/>
                            <a:gd name="T2" fmla="*/ 0 w 18"/>
                            <a:gd name="T3" fmla="*/ 3910 h 19"/>
                            <a:gd name="T4" fmla="*/ 7832 w 18"/>
                            <a:gd name="T5" fmla="*/ 6517 h 19"/>
                            <a:gd name="T6" fmla="*/ 14358 w 18"/>
                            <a:gd name="T7" fmla="*/ 0 h 19"/>
                            <a:gd name="T8" fmla="*/ 15663 w 18"/>
                            <a:gd name="T9" fmla="*/ 7821 h 19"/>
                            <a:gd name="T10" fmla="*/ 23495 w 18"/>
                            <a:gd name="T11" fmla="*/ 11731 h 19"/>
                            <a:gd name="T12" fmla="*/ 15663 w 18"/>
                            <a:gd name="T13" fmla="*/ 15641 h 19"/>
                            <a:gd name="T14" fmla="*/ 14358 w 18"/>
                            <a:gd name="T15" fmla="*/ 24765 h 19"/>
                            <a:gd name="T16" fmla="*/ 7832 w 18"/>
                            <a:gd name="T17" fmla="*/ 18248 h 19"/>
                            <a:gd name="T18" fmla="*/ 0 w 18"/>
                            <a:gd name="T19" fmla="*/ 19551 h 19"/>
                            <a:gd name="T20" fmla="*/ 3916 w 18"/>
                            <a:gd name="T21" fmla="*/ 11731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9"/>
                            <a:gd name="T35" fmla="*/ 18 w 18"/>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9">
                              <a:moveTo>
                                <a:pt x="3" y="9"/>
                              </a:moveTo>
                              <a:lnTo>
                                <a:pt x="0" y="3"/>
                              </a:lnTo>
                              <a:lnTo>
                                <a:pt x="6" y="5"/>
                              </a:lnTo>
                              <a:lnTo>
                                <a:pt x="11" y="0"/>
                              </a:lnTo>
                              <a:lnTo>
                                <a:pt x="12" y="6"/>
                              </a:lnTo>
                              <a:lnTo>
                                <a:pt x="18" y="9"/>
                              </a:lnTo>
                              <a:lnTo>
                                <a:pt x="12" y="12"/>
                              </a:lnTo>
                              <a:lnTo>
                                <a:pt x="11" y="19"/>
                              </a:lnTo>
                              <a:lnTo>
                                <a:pt x="6" y="14"/>
                              </a:lnTo>
                              <a:lnTo>
                                <a:pt x="0" y="15"/>
                              </a:lnTo>
                              <a:lnTo>
                                <a:pt x="3"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7" name="Freeform 510"/>
                      <wps:cNvSpPr>
                        <a:spLocks/>
                      </wps:cNvSpPr>
                      <wps:spPr bwMode="auto">
                        <a:xfrm>
                          <a:off x="3587" y="1701"/>
                          <a:ext cx="242" cy="248"/>
                        </a:xfrm>
                        <a:custGeom>
                          <a:avLst/>
                          <a:gdLst>
                            <a:gd name="T0" fmla="*/ 8890 w 19"/>
                            <a:gd name="T1" fmla="*/ 7821 h 19"/>
                            <a:gd name="T2" fmla="*/ 13970 w 19"/>
                            <a:gd name="T3" fmla="*/ 0 h 19"/>
                            <a:gd name="T4" fmla="*/ 16510 w 19"/>
                            <a:gd name="T5" fmla="*/ 9124 h 19"/>
                            <a:gd name="T6" fmla="*/ 24130 w 19"/>
                            <a:gd name="T7" fmla="*/ 11731 h 19"/>
                            <a:gd name="T8" fmla="*/ 16510 w 19"/>
                            <a:gd name="T9" fmla="*/ 16944 h 19"/>
                            <a:gd name="T10" fmla="*/ 16510 w 19"/>
                            <a:gd name="T11" fmla="*/ 24765 h 19"/>
                            <a:gd name="T12" fmla="*/ 10160 w 19"/>
                            <a:gd name="T13" fmla="*/ 19551 h 19"/>
                            <a:gd name="T14" fmla="*/ 1270 w 19"/>
                            <a:gd name="T15" fmla="*/ 22158 h 19"/>
                            <a:gd name="T16" fmla="*/ 5080 w 19"/>
                            <a:gd name="T17" fmla="*/ 14338 h 19"/>
                            <a:gd name="T18" fmla="*/ 0 w 19"/>
                            <a:gd name="T19" fmla="*/ 6517 h 19"/>
                            <a:gd name="T20" fmla="*/ 8890 w 19"/>
                            <a:gd name="T21" fmla="*/ 7821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7" y="6"/>
                              </a:moveTo>
                              <a:lnTo>
                                <a:pt x="11" y="0"/>
                              </a:lnTo>
                              <a:lnTo>
                                <a:pt x="13" y="7"/>
                              </a:lnTo>
                              <a:lnTo>
                                <a:pt x="19" y="9"/>
                              </a:lnTo>
                              <a:lnTo>
                                <a:pt x="13" y="13"/>
                              </a:lnTo>
                              <a:lnTo>
                                <a:pt x="13" y="19"/>
                              </a:lnTo>
                              <a:lnTo>
                                <a:pt x="8" y="15"/>
                              </a:lnTo>
                              <a:lnTo>
                                <a:pt x="1" y="17"/>
                              </a:lnTo>
                              <a:lnTo>
                                <a:pt x="4" y="11"/>
                              </a:lnTo>
                              <a:lnTo>
                                <a:pt x="0" y="5"/>
                              </a:lnTo>
                              <a:lnTo>
                                <a:pt x="7"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8" name="Freeform 511"/>
                      <wps:cNvSpPr>
                        <a:spLocks/>
                      </wps:cNvSpPr>
                      <wps:spPr bwMode="auto">
                        <a:xfrm>
                          <a:off x="3016" y="1714"/>
                          <a:ext cx="228" cy="235"/>
                        </a:xfrm>
                        <a:custGeom>
                          <a:avLst/>
                          <a:gdLst>
                            <a:gd name="T0" fmla="*/ 7620 w 18"/>
                            <a:gd name="T1" fmla="*/ 7832 h 18"/>
                            <a:gd name="T2" fmla="*/ 8890 w 18"/>
                            <a:gd name="T3" fmla="*/ 0 h 18"/>
                            <a:gd name="T4" fmla="*/ 13970 w 18"/>
                            <a:gd name="T5" fmla="*/ 6526 h 18"/>
                            <a:gd name="T6" fmla="*/ 22860 w 18"/>
                            <a:gd name="T7" fmla="*/ 5221 h 18"/>
                            <a:gd name="T8" fmla="*/ 19050 w 18"/>
                            <a:gd name="T9" fmla="*/ 13053 h 18"/>
                            <a:gd name="T10" fmla="*/ 21590 w 18"/>
                            <a:gd name="T11" fmla="*/ 20884 h 18"/>
                            <a:gd name="T12" fmla="*/ 13970 w 18"/>
                            <a:gd name="T13" fmla="*/ 18274 h 18"/>
                            <a:gd name="T14" fmla="*/ 7620 w 18"/>
                            <a:gd name="T15" fmla="*/ 23495 h 18"/>
                            <a:gd name="T16" fmla="*/ 6350 w 18"/>
                            <a:gd name="T17" fmla="*/ 15663 h 18"/>
                            <a:gd name="T18" fmla="*/ 0 w 18"/>
                            <a:gd name="T19" fmla="*/ 10442 h 18"/>
                            <a:gd name="T20" fmla="*/ 7620 w 18"/>
                            <a:gd name="T21" fmla="*/ 7832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8"/>
                            <a:gd name="T35" fmla="*/ 18 w 18"/>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8">
                              <a:moveTo>
                                <a:pt x="6" y="6"/>
                              </a:moveTo>
                              <a:lnTo>
                                <a:pt x="7" y="0"/>
                              </a:lnTo>
                              <a:lnTo>
                                <a:pt x="11" y="5"/>
                              </a:lnTo>
                              <a:lnTo>
                                <a:pt x="18" y="4"/>
                              </a:lnTo>
                              <a:lnTo>
                                <a:pt x="15" y="10"/>
                              </a:lnTo>
                              <a:lnTo>
                                <a:pt x="17" y="16"/>
                              </a:lnTo>
                              <a:lnTo>
                                <a:pt x="11" y="14"/>
                              </a:lnTo>
                              <a:lnTo>
                                <a:pt x="6" y="18"/>
                              </a:lnTo>
                              <a:lnTo>
                                <a:pt x="5" y="12"/>
                              </a:lnTo>
                              <a:lnTo>
                                <a:pt x="0" y="8"/>
                              </a:lnTo>
                              <a:lnTo>
                                <a:pt x="6"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09" name="Freeform 512"/>
                      <wps:cNvSpPr>
                        <a:spLocks/>
                      </wps:cNvSpPr>
                      <wps:spPr bwMode="auto">
                        <a:xfrm>
                          <a:off x="4260" y="2171"/>
                          <a:ext cx="248" cy="248"/>
                        </a:xfrm>
                        <a:custGeom>
                          <a:avLst/>
                          <a:gdLst>
                            <a:gd name="T0" fmla="*/ 15641 w 19"/>
                            <a:gd name="T1" fmla="*/ 5214 h 19"/>
                            <a:gd name="T2" fmla="*/ 23462 w 19"/>
                            <a:gd name="T3" fmla="*/ 3910 h 19"/>
                            <a:gd name="T4" fmla="*/ 19551 w 19"/>
                            <a:gd name="T5" fmla="*/ 11731 h 19"/>
                            <a:gd name="T6" fmla="*/ 24765 w 19"/>
                            <a:gd name="T7" fmla="*/ 19551 h 19"/>
                            <a:gd name="T8" fmla="*/ 15641 w 19"/>
                            <a:gd name="T9" fmla="*/ 18248 h 19"/>
                            <a:gd name="T10" fmla="*/ 10427 w 19"/>
                            <a:gd name="T11" fmla="*/ 24765 h 19"/>
                            <a:gd name="T12" fmla="*/ 7821 w 19"/>
                            <a:gd name="T13" fmla="*/ 15641 h 19"/>
                            <a:gd name="T14" fmla="*/ 0 w 19"/>
                            <a:gd name="T15" fmla="*/ 11731 h 19"/>
                            <a:gd name="T16" fmla="*/ 7821 w 19"/>
                            <a:gd name="T17" fmla="*/ 7821 h 19"/>
                            <a:gd name="T18" fmla="*/ 9124 w 19"/>
                            <a:gd name="T19" fmla="*/ 0 h 19"/>
                            <a:gd name="T20" fmla="*/ 15641 w 19"/>
                            <a:gd name="T21" fmla="*/ 5214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2" y="4"/>
                              </a:moveTo>
                              <a:lnTo>
                                <a:pt x="18" y="3"/>
                              </a:lnTo>
                              <a:lnTo>
                                <a:pt x="15" y="9"/>
                              </a:lnTo>
                              <a:lnTo>
                                <a:pt x="19" y="15"/>
                              </a:lnTo>
                              <a:lnTo>
                                <a:pt x="12" y="14"/>
                              </a:lnTo>
                              <a:lnTo>
                                <a:pt x="8" y="19"/>
                              </a:lnTo>
                              <a:lnTo>
                                <a:pt x="6" y="12"/>
                              </a:lnTo>
                              <a:lnTo>
                                <a:pt x="0" y="9"/>
                              </a:lnTo>
                              <a:lnTo>
                                <a:pt x="6" y="6"/>
                              </a:lnTo>
                              <a:lnTo>
                                <a:pt x="7" y="0"/>
                              </a:lnTo>
                              <a:lnTo>
                                <a:pt x="12"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0" name="Freeform 513"/>
                      <wps:cNvSpPr>
                        <a:spLocks/>
                      </wps:cNvSpPr>
                      <wps:spPr bwMode="auto">
                        <a:xfrm>
                          <a:off x="3848" y="1816"/>
                          <a:ext cx="241" cy="235"/>
                        </a:xfrm>
                        <a:custGeom>
                          <a:avLst/>
                          <a:gdLst>
                            <a:gd name="T0" fmla="*/ 10160 w 19"/>
                            <a:gd name="T1" fmla="*/ 5221 h 18"/>
                            <a:gd name="T2" fmla="*/ 17780 w 19"/>
                            <a:gd name="T3" fmla="*/ 0 h 18"/>
                            <a:gd name="T4" fmla="*/ 17780 w 19"/>
                            <a:gd name="T5" fmla="*/ 7832 h 18"/>
                            <a:gd name="T6" fmla="*/ 24130 w 19"/>
                            <a:gd name="T7" fmla="*/ 13053 h 18"/>
                            <a:gd name="T8" fmla="*/ 16510 w 19"/>
                            <a:gd name="T9" fmla="*/ 15663 h 18"/>
                            <a:gd name="T10" fmla="*/ 13970 w 19"/>
                            <a:gd name="T11" fmla="*/ 23495 h 18"/>
                            <a:gd name="T12" fmla="*/ 8890 w 19"/>
                            <a:gd name="T13" fmla="*/ 16969 h 18"/>
                            <a:gd name="T14" fmla="*/ 0 w 19"/>
                            <a:gd name="T15" fmla="*/ 16969 h 18"/>
                            <a:gd name="T16" fmla="*/ 5080 w 19"/>
                            <a:gd name="T17" fmla="*/ 10442 h 18"/>
                            <a:gd name="T18" fmla="*/ 2540 w 19"/>
                            <a:gd name="T19" fmla="*/ 2611 h 18"/>
                            <a:gd name="T20" fmla="*/ 10160 w 19"/>
                            <a:gd name="T21" fmla="*/ 5221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8" y="4"/>
                              </a:moveTo>
                              <a:lnTo>
                                <a:pt x="14" y="0"/>
                              </a:lnTo>
                              <a:lnTo>
                                <a:pt x="14" y="6"/>
                              </a:lnTo>
                              <a:lnTo>
                                <a:pt x="19" y="10"/>
                              </a:lnTo>
                              <a:lnTo>
                                <a:pt x="13" y="12"/>
                              </a:lnTo>
                              <a:lnTo>
                                <a:pt x="11" y="18"/>
                              </a:lnTo>
                              <a:lnTo>
                                <a:pt x="7" y="13"/>
                              </a:lnTo>
                              <a:lnTo>
                                <a:pt x="0" y="13"/>
                              </a:lnTo>
                              <a:lnTo>
                                <a:pt x="4" y="8"/>
                              </a:lnTo>
                              <a:lnTo>
                                <a:pt x="2" y="2"/>
                              </a:lnTo>
                              <a:lnTo>
                                <a:pt x="8"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1" name="Freeform 514"/>
                      <wps:cNvSpPr>
                        <a:spLocks/>
                      </wps:cNvSpPr>
                      <wps:spPr bwMode="auto">
                        <a:xfrm>
                          <a:off x="4076" y="1974"/>
                          <a:ext cx="248" cy="235"/>
                        </a:xfrm>
                        <a:custGeom>
                          <a:avLst/>
                          <a:gdLst>
                            <a:gd name="T0" fmla="*/ 13034 w 19"/>
                            <a:gd name="T1" fmla="*/ 3916 h 18"/>
                            <a:gd name="T2" fmla="*/ 20855 w 19"/>
                            <a:gd name="T3" fmla="*/ 1305 h 18"/>
                            <a:gd name="T4" fmla="*/ 18248 w 19"/>
                            <a:gd name="T5" fmla="*/ 9137 h 18"/>
                            <a:gd name="T6" fmla="*/ 24765 w 19"/>
                            <a:gd name="T7" fmla="*/ 15663 h 18"/>
                            <a:gd name="T8" fmla="*/ 15641 w 19"/>
                            <a:gd name="T9" fmla="*/ 16969 h 18"/>
                            <a:gd name="T10" fmla="*/ 11731 w 19"/>
                            <a:gd name="T11" fmla="*/ 23495 h 18"/>
                            <a:gd name="T12" fmla="*/ 7821 w 19"/>
                            <a:gd name="T13" fmla="*/ 15663 h 18"/>
                            <a:gd name="T14" fmla="*/ 0 w 19"/>
                            <a:gd name="T15" fmla="*/ 14358 h 18"/>
                            <a:gd name="T16" fmla="*/ 6517 w 19"/>
                            <a:gd name="T17" fmla="*/ 9137 h 18"/>
                            <a:gd name="T18" fmla="*/ 5214 w 19"/>
                            <a:gd name="T19" fmla="*/ 0 h 18"/>
                            <a:gd name="T20" fmla="*/ 13034 w 19"/>
                            <a:gd name="T21" fmla="*/ 3916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10" y="3"/>
                              </a:moveTo>
                              <a:lnTo>
                                <a:pt x="16" y="1"/>
                              </a:lnTo>
                              <a:lnTo>
                                <a:pt x="14" y="7"/>
                              </a:lnTo>
                              <a:lnTo>
                                <a:pt x="19" y="12"/>
                              </a:lnTo>
                              <a:lnTo>
                                <a:pt x="12" y="13"/>
                              </a:lnTo>
                              <a:lnTo>
                                <a:pt x="9" y="18"/>
                              </a:lnTo>
                              <a:lnTo>
                                <a:pt x="6" y="12"/>
                              </a:lnTo>
                              <a:lnTo>
                                <a:pt x="0" y="11"/>
                              </a:lnTo>
                              <a:lnTo>
                                <a:pt x="5" y="7"/>
                              </a:lnTo>
                              <a:lnTo>
                                <a:pt x="4" y="0"/>
                              </a:lnTo>
                              <a:lnTo>
                                <a:pt x="1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2" name="Freeform 515"/>
                      <wps:cNvSpPr>
                        <a:spLocks/>
                      </wps:cNvSpPr>
                      <wps:spPr bwMode="auto">
                        <a:xfrm>
                          <a:off x="2235" y="3517"/>
                          <a:ext cx="235" cy="248"/>
                        </a:xfrm>
                        <a:custGeom>
                          <a:avLst/>
                          <a:gdLst>
                            <a:gd name="T0" fmla="*/ 7832 w 18"/>
                            <a:gd name="T1" fmla="*/ 18248 h 19"/>
                            <a:gd name="T2" fmla="*/ 0 w 18"/>
                            <a:gd name="T3" fmla="*/ 18248 h 19"/>
                            <a:gd name="T4" fmla="*/ 5221 w 18"/>
                            <a:gd name="T5" fmla="*/ 10427 h 19"/>
                            <a:gd name="T6" fmla="*/ 1305 w 18"/>
                            <a:gd name="T7" fmla="*/ 2607 h 19"/>
                            <a:gd name="T8" fmla="*/ 10442 w 18"/>
                            <a:gd name="T9" fmla="*/ 5214 h 19"/>
                            <a:gd name="T10" fmla="*/ 16969 w 18"/>
                            <a:gd name="T11" fmla="*/ 0 h 19"/>
                            <a:gd name="T12" fmla="*/ 16969 w 18"/>
                            <a:gd name="T13" fmla="*/ 9124 h 19"/>
                            <a:gd name="T14" fmla="*/ 23495 w 18"/>
                            <a:gd name="T15" fmla="*/ 13034 h 19"/>
                            <a:gd name="T16" fmla="*/ 15663 w 18"/>
                            <a:gd name="T17" fmla="*/ 16944 h 19"/>
                            <a:gd name="T18" fmla="*/ 13053 w 18"/>
                            <a:gd name="T19" fmla="*/ 24765 h 19"/>
                            <a:gd name="T20" fmla="*/ 7832 w 18"/>
                            <a:gd name="T21" fmla="*/ 18248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9"/>
                            <a:gd name="T35" fmla="*/ 18 w 18"/>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9">
                              <a:moveTo>
                                <a:pt x="6" y="14"/>
                              </a:moveTo>
                              <a:lnTo>
                                <a:pt x="0" y="14"/>
                              </a:lnTo>
                              <a:lnTo>
                                <a:pt x="4" y="8"/>
                              </a:lnTo>
                              <a:lnTo>
                                <a:pt x="1" y="2"/>
                              </a:lnTo>
                              <a:lnTo>
                                <a:pt x="8" y="4"/>
                              </a:lnTo>
                              <a:lnTo>
                                <a:pt x="13" y="0"/>
                              </a:lnTo>
                              <a:lnTo>
                                <a:pt x="13" y="7"/>
                              </a:lnTo>
                              <a:lnTo>
                                <a:pt x="18" y="10"/>
                              </a:lnTo>
                              <a:lnTo>
                                <a:pt x="12" y="13"/>
                              </a:lnTo>
                              <a:lnTo>
                                <a:pt x="10" y="19"/>
                              </a:lnTo>
                              <a:lnTo>
                                <a:pt x="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3" name="Freeform 516"/>
                      <wps:cNvSpPr>
                        <a:spLocks/>
                      </wps:cNvSpPr>
                      <wps:spPr bwMode="auto">
                        <a:xfrm>
                          <a:off x="2597" y="3924"/>
                          <a:ext cx="247" cy="235"/>
                        </a:xfrm>
                        <a:custGeom>
                          <a:avLst/>
                          <a:gdLst>
                            <a:gd name="T0" fmla="*/ 13034 w 19"/>
                            <a:gd name="T1" fmla="*/ 19579 h 18"/>
                            <a:gd name="T2" fmla="*/ 5214 w 19"/>
                            <a:gd name="T3" fmla="*/ 23495 h 18"/>
                            <a:gd name="T4" fmla="*/ 6517 w 19"/>
                            <a:gd name="T5" fmla="*/ 15663 h 18"/>
                            <a:gd name="T6" fmla="*/ 0 w 19"/>
                            <a:gd name="T7" fmla="*/ 9137 h 18"/>
                            <a:gd name="T8" fmla="*/ 9124 w 19"/>
                            <a:gd name="T9" fmla="*/ 7832 h 18"/>
                            <a:gd name="T10" fmla="*/ 11731 w 19"/>
                            <a:gd name="T11" fmla="*/ 0 h 18"/>
                            <a:gd name="T12" fmla="*/ 15641 w 19"/>
                            <a:gd name="T13" fmla="*/ 7832 h 18"/>
                            <a:gd name="T14" fmla="*/ 24765 w 19"/>
                            <a:gd name="T15" fmla="*/ 9137 h 18"/>
                            <a:gd name="T16" fmla="*/ 18248 w 19"/>
                            <a:gd name="T17" fmla="*/ 14358 h 18"/>
                            <a:gd name="T18" fmla="*/ 20855 w 19"/>
                            <a:gd name="T19" fmla="*/ 23495 h 18"/>
                            <a:gd name="T20" fmla="*/ 13034 w 19"/>
                            <a:gd name="T21" fmla="*/ 19579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10" y="15"/>
                              </a:moveTo>
                              <a:lnTo>
                                <a:pt x="4" y="18"/>
                              </a:lnTo>
                              <a:lnTo>
                                <a:pt x="5" y="12"/>
                              </a:lnTo>
                              <a:lnTo>
                                <a:pt x="0" y="7"/>
                              </a:lnTo>
                              <a:lnTo>
                                <a:pt x="7" y="6"/>
                              </a:lnTo>
                              <a:lnTo>
                                <a:pt x="9" y="0"/>
                              </a:lnTo>
                              <a:lnTo>
                                <a:pt x="12" y="6"/>
                              </a:lnTo>
                              <a:lnTo>
                                <a:pt x="19" y="7"/>
                              </a:lnTo>
                              <a:lnTo>
                                <a:pt x="14" y="11"/>
                              </a:lnTo>
                              <a:lnTo>
                                <a:pt x="16" y="18"/>
                              </a:lnTo>
                              <a:lnTo>
                                <a:pt x="1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4" name="Freeform 517"/>
                      <wps:cNvSpPr>
                        <a:spLocks/>
                      </wps:cNvSpPr>
                      <wps:spPr bwMode="auto">
                        <a:xfrm>
                          <a:off x="2844" y="4070"/>
                          <a:ext cx="235" cy="248"/>
                        </a:xfrm>
                        <a:custGeom>
                          <a:avLst/>
                          <a:gdLst>
                            <a:gd name="T0" fmla="*/ 14358 w 18"/>
                            <a:gd name="T1" fmla="*/ 18248 h 19"/>
                            <a:gd name="T2" fmla="*/ 7832 w 18"/>
                            <a:gd name="T3" fmla="*/ 24765 h 19"/>
                            <a:gd name="T4" fmla="*/ 7832 w 18"/>
                            <a:gd name="T5" fmla="*/ 15641 h 19"/>
                            <a:gd name="T6" fmla="*/ 0 w 18"/>
                            <a:gd name="T7" fmla="*/ 11731 h 19"/>
                            <a:gd name="T8" fmla="*/ 7832 w 18"/>
                            <a:gd name="T9" fmla="*/ 7821 h 19"/>
                            <a:gd name="T10" fmla="*/ 9137 w 18"/>
                            <a:gd name="T11" fmla="*/ 0 h 19"/>
                            <a:gd name="T12" fmla="*/ 15663 w 18"/>
                            <a:gd name="T13" fmla="*/ 6517 h 19"/>
                            <a:gd name="T14" fmla="*/ 23495 w 18"/>
                            <a:gd name="T15" fmla="*/ 5214 h 19"/>
                            <a:gd name="T16" fmla="*/ 19579 w 18"/>
                            <a:gd name="T17" fmla="*/ 11731 h 19"/>
                            <a:gd name="T18" fmla="*/ 23495 w 18"/>
                            <a:gd name="T19" fmla="*/ 19551 h 19"/>
                            <a:gd name="T20" fmla="*/ 14358 w 18"/>
                            <a:gd name="T21" fmla="*/ 18248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9"/>
                            <a:gd name="T35" fmla="*/ 18 w 18"/>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9">
                              <a:moveTo>
                                <a:pt x="11" y="14"/>
                              </a:moveTo>
                              <a:lnTo>
                                <a:pt x="6" y="19"/>
                              </a:lnTo>
                              <a:lnTo>
                                <a:pt x="6" y="12"/>
                              </a:lnTo>
                              <a:lnTo>
                                <a:pt x="0" y="9"/>
                              </a:lnTo>
                              <a:lnTo>
                                <a:pt x="6" y="6"/>
                              </a:lnTo>
                              <a:lnTo>
                                <a:pt x="7" y="0"/>
                              </a:lnTo>
                              <a:lnTo>
                                <a:pt x="12" y="5"/>
                              </a:lnTo>
                              <a:lnTo>
                                <a:pt x="18" y="4"/>
                              </a:lnTo>
                              <a:lnTo>
                                <a:pt x="15" y="9"/>
                              </a:lnTo>
                              <a:lnTo>
                                <a:pt x="18" y="15"/>
                              </a:lnTo>
                              <a:lnTo>
                                <a:pt x="11"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5" name="Freeform 518"/>
                      <wps:cNvSpPr>
                        <a:spLocks/>
                      </wps:cNvSpPr>
                      <wps:spPr bwMode="auto">
                        <a:xfrm>
                          <a:off x="3117" y="4146"/>
                          <a:ext cx="248" cy="248"/>
                        </a:xfrm>
                        <a:custGeom>
                          <a:avLst/>
                          <a:gdLst>
                            <a:gd name="T0" fmla="*/ 15641 w 19"/>
                            <a:gd name="T1" fmla="*/ 16944 h 19"/>
                            <a:gd name="T2" fmla="*/ 11731 w 19"/>
                            <a:gd name="T3" fmla="*/ 24765 h 19"/>
                            <a:gd name="T4" fmla="*/ 9124 w 19"/>
                            <a:gd name="T5" fmla="*/ 15641 h 19"/>
                            <a:gd name="T6" fmla="*/ 0 w 19"/>
                            <a:gd name="T7" fmla="*/ 14338 h 19"/>
                            <a:gd name="T8" fmla="*/ 7821 w 19"/>
                            <a:gd name="T9" fmla="*/ 9124 h 19"/>
                            <a:gd name="T10" fmla="*/ 6517 w 19"/>
                            <a:gd name="T11" fmla="*/ 0 h 19"/>
                            <a:gd name="T12" fmla="*/ 14338 w 19"/>
                            <a:gd name="T13" fmla="*/ 5214 h 19"/>
                            <a:gd name="T14" fmla="*/ 22158 w 19"/>
                            <a:gd name="T15" fmla="*/ 2607 h 19"/>
                            <a:gd name="T16" fmla="*/ 19551 w 19"/>
                            <a:gd name="T17" fmla="*/ 10427 h 19"/>
                            <a:gd name="T18" fmla="*/ 24765 w 19"/>
                            <a:gd name="T19" fmla="*/ 16944 h 19"/>
                            <a:gd name="T20" fmla="*/ 15641 w 19"/>
                            <a:gd name="T21" fmla="*/ 16944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2" y="13"/>
                              </a:moveTo>
                              <a:lnTo>
                                <a:pt x="9" y="19"/>
                              </a:lnTo>
                              <a:lnTo>
                                <a:pt x="7" y="12"/>
                              </a:lnTo>
                              <a:lnTo>
                                <a:pt x="0" y="11"/>
                              </a:lnTo>
                              <a:lnTo>
                                <a:pt x="6" y="7"/>
                              </a:lnTo>
                              <a:lnTo>
                                <a:pt x="5" y="0"/>
                              </a:lnTo>
                              <a:lnTo>
                                <a:pt x="11" y="4"/>
                              </a:lnTo>
                              <a:lnTo>
                                <a:pt x="17" y="2"/>
                              </a:lnTo>
                              <a:lnTo>
                                <a:pt x="15" y="8"/>
                              </a:lnTo>
                              <a:lnTo>
                                <a:pt x="19" y="13"/>
                              </a:lnTo>
                              <a:lnTo>
                                <a:pt x="12"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6" name="Freeform 519"/>
                      <wps:cNvSpPr>
                        <a:spLocks/>
                      </wps:cNvSpPr>
                      <wps:spPr bwMode="auto">
                        <a:xfrm>
                          <a:off x="2114" y="3270"/>
                          <a:ext cx="248" cy="235"/>
                        </a:xfrm>
                        <a:custGeom>
                          <a:avLst/>
                          <a:gdLst>
                            <a:gd name="T0" fmla="*/ 7821 w 19"/>
                            <a:gd name="T1" fmla="*/ 15663 h 18"/>
                            <a:gd name="T2" fmla="*/ 0 w 19"/>
                            <a:gd name="T3" fmla="*/ 14358 h 18"/>
                            <a:gd name="T4" fmla="*/ 6517 w 19"/>
                            <a:gd name="T5" fmla="*/ 7832 h 18"/>
                            <a:gd name="T6" fmla="*/ 5214 w 19"/>
                            <a:gd name="T7" fmla="*/ 0 h 18"/>
                            <a:gd name="T8" fmla="*/ 11731 w 19"/>
                            <a:gd name="T9" fmla="*/ 3916 h 18"/>
                            <a:gd name="T10" fmla="*/ 19551 w 19"/>
                            <a:gd name="T11" fmla="*/ 0 h 18"/>
                            <a:gd name="T12" fmla="*/ 18248 w 19"/>
                            <a:gd name="T13" fmla="*/ 9137 h 18"/>
                            <a:gd name="T14" fmla="*/ 24765 w 19"/>
                            <a:gd name="T15" fmla="*/ 14358 h 18"/>
                            <a:gd name="T16" fmla="*/ 15641 w 19"/>
                            <a:gd name="T17" fmla="*/ 15663 h 18"/>
                            <a:gd name="T18" fmla="*/ 11731 w 19"/>
                            <a:gd name="T19" fmla="*/ 23495 h 18"/>
                            <a:gd name="T20" fmla="*/ 7821 w 19"/>
                            <a:gd name="T21" fmla="*/ 15663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6" y="12"/>
                              </a:moveTo>
                              <a:lnTo>
                                <a:pt x="0" y="11"/>
                              </a:lnTo>
                              <a:lnTo>
                                <a:pt x="5" y="6"/>
                              </a:lnTo>
                              <a:lnTo>
                                <a:pt x="4" y="0"/>
                              </a:lnTo>
                              <a:lnTo>
                                <a:pt x="9" y="3"/>
                              </a:lnTo>
                              <a:lnTo>
                                <a:pt x="15" y="0"/>
                              </a:lnTo>
                              <a:lnTo>
                                <a:pt x="14" y="7"/>
                              </a:lnTo>
                              <a:lnTo>
                                <a:pt x="19" y="11"/>
                              </a:lnTo>
                              <a:lnTo>
                                <a:pt x="12" y="12"/>
                              </a:lnTo>
                              <a:lnTo>
                                <a:pt x="9" y="18"/>
                              </a:lnTo>
                              <a:lnTo>
                                <a:pt x="6"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7" name="Freeform 520"/>
                      <wps:cNvSpPr>
                        <a:spLocks/>
                      </wps:cNvSpPr>
                      <wps:spPr bwMode="auto">
                        <a:xfrm>
                          <a:off x="2400" y="3740"/>
                          <a:ext cx="235" cy="247"/>
                        </a:xfrm>
                        <a:custGeom>
                          <a:avLst/>
                          <a:gdLst>
                            <a:gd name="T0" fmla="*/ 9137 w 18"/>
                            <a:gd name="T1" fmla="*/ 19551 h 19"/>
                            <a:gd name="T2" fmla="*/ 1305 w 18"/>
                            <a:gd name="T3" fmla="*/ 20855 h 19"/>
                            <a:gd name="T4" fmla="*/ 3916 w 18"/>
                            <a:gd name="T5" fmla="*/ 13034 h 19"/>
                            <a:gd name="T6" fmla="*/ 0 w 18"/>
                            <a:gd name="T7" fmla="*/ 6517 h 19"/>
                            <a:gd name="T8" fmla="*/ 7832 w 18"/>
                            <a:gd name="T9" fmla="*/ 6517 h 19"/>
                            <a:gd name="T10" fmla="*/ 13053 w 18"/>
                            <a:gd name="T11" fmla="*/ 0 h 19"/>
                            <a:gd name="T12" fmla="*/ 15663 w 18"/>
                            <a:gd name="T13" fmla="*/ 7821 h 19"/>
                            <a:gd name="T14" fmla="*/ 23495 w 18"/>
                            <a:gd name="T15" fmla="*/ 11731 h 19"/>
                            <a:gd name="T16" fmla="*/ 16969 w 18"/>
                            <a:gd name="T17" fmla="*/ 15641 h 19"/>
                            <a:gd name="T18" fmla="*/ 15663 w 18"/>
                            <a:gd name="T19" fmla="*/ 24765 h 19"/>
                            <a:gd name="T20" fmla="*/ 9137 w 18"/>
                            <a:gd name="T21" fmla="*/ 19551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9"/>
                            <a:gd name="T35" fmla="*/ 18 w 18"/>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9">
                              <a:moveTo>
                                <a:pt x="7" y="15"/>
                              </a:moveTo>
                              <a:lnTo>
                                <a:pt x="1" y="16"/>
                              </a:lnTo>
                              <a:lnTo>
                                <a:pt x="3" y="10"/>
                              </a:lnTo>
                              <a:lnTo>
                                <a:pt x="0" y="5"/>
                              </a:lnTo>
                              <a:lnTo>
                                <a:pt x="6" y="5"/>
                              </a:lnTo>
                              <a:lnTo>
                                <a:pt x="10" y="0"/>
                              </a:lnTo>
                              <a:lnTo>
                                <a:pt x="12" y="6"/>
                              </a:lnTo>
                              <a:lnTo>
                                <a:pt x="18" y="9"/>
                              </a:lnTo>
                              <a:lnTo>
                                <a:pt x="13" y="12"/>
                              </a:lnTo>
                              <a:lnTo>
                                <a:pt x="12" y="19"/>
                              </a:lnTo>
                              <a:lnTo>
                                <a:pt x="7"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8" name="Freeform 521"/>
                      <wps:cNvSpPr>
                        <a:spLocks/>
                      </wps:cNvSpPr>
                      <wps:spPr bwMode="auto">
                        <a:xfrm>
                          <a:off x="2184" y="2406"/>
                          <a:ext cx="248" cy="248"/>
                        </a:xfrm>
                        <a:custGeom>
                          <a:avLst/>
                          <a:gdLst>
                            <a:gd name="T0" fmla="*/ 5214 w 19"/>
                            <a:gd name="T1" fmla="*/ 14338 h 19"/>
                            <a:gd name="T2" fmla="*/ 0 w 19"/>
                            <a:gd name="T3" fmla="*/ 7821 h 19"/>
                            <a:gd name="T4" fmla="*/ 7821 w 19"/>
                            <a:gd name="T5" fmla="*/ 7821 h 19"/>
                            <a:gd name="T6" fmla="*/ 13034 w 19"/>
                            <a:gd name="T7" fmla="*/ 0 h 19"/>
                            <a:gd name="T8" fmla="*/ 15641 w 19"/>
                            <a:gd name="T9" fmla="*/ 7821 h 19"/>
                            <a:gd name="T10" fmla="*/ 24765 w 19"/>
                            <a:gd name="T11" fmla="*/ 10427 h 19"/>
                            <a:gd name="T12" fmla="*/ 16944 w 19"/>
                            <a:gd name="T13" fmla="*/ 15641 h 19"/>
                            <a:gd name="T14" fmla="*/ 18248 w 19"/>
                            <a:gd name="T15" fmla="*/ 24765 h 19"/>
                            <a:gd name="T16" fmla="*/ 10427 w 19"/>
                            <a:gd name="T17" fmla="*/ 19551 h 19"/>
                            <a:gd name="T18" fmla="*/ 2607 w 19"/>
                            <a:gd name="T19" fmla="*/ 22158 h 19"/>
                            <a:gd name="T20" fmla="*/ 5214 w 19"/>
                            <a:gd name="T21" fmla="*/ 14338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4" y="11"/>
                              </a:moveTo>
                              <a:lnTo>
                                <a:pt x="0" y="6"/>
                              </a:lnTo>
                              <a:lnTo>
                                <a:pt x="6" y="6"/>
                              </a:lnTo>
                              <a:lnTo>
                                <a:pt x="10" y="0"/>
                              </a:lnTo>
                              <a:lnTo>
                                <a:pt x="12" y="6"/>
                              </a:lnTo>
                              <a:lnTo>
                                <a:pt x="19" y="8"/>
                              </a:lnTo>
                              <a:lnTo>
                                <a:pt x="13" y="12"/>
                              </a:lnTo>
                              <a:lnTo>
                                <a:pt x="14" y="19"/>
                              </a:lnTo>
                              <a:lnTo>
                                <a:pt x="8" y="15"/>
                              </a:lnTo>
                              <a:lnTo>
                                <a:pt x="2" y="17"/>
                              </a:lnTo>
                              <a:lnTo>
                                <a:pt x="4"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19" name="Freeform 522"/>
                      <wps:cNvSpPr>
                        <a:spLocks/>
                      </wps:cNvSpPr>
                      <wps:spPr bwMode="auto">
                        <a:xfrm>
                          <a:off x="2063" y="2971"/>
                          <a:ext cx="235" cy="248"/>
                        </a:xfrm>
                        <a:custGeom>
                          <a:avLst/>
                          <a:gdLst>
                            <a:gd name="T0" fmla="*/ 7832 w 18"/>
                            <a:gd name="T1" fmla="*/ 16944 h 19"/>
                            <a:gd name="T2" fmla="*/ 0 w 18"/>
                            <a:gd name="T3" fmla="*/ 13034 h 19"/>
                            <a:gd name="T4" fmla="*/ 7832 w 18"/>
                            <a:gd name="T5" fmla="*/ 9124 h 19"/>
                            <a:gd name="T6" fmla="*/ 7832 w 18"/>
                            <a:gd name="T7" fmla="*/ 0 h 19"/>
                            <a:gd name="T8" fmla="*/ 14358 w 18"/>
                            <a:gd name="T9" fmla="*/ 6517 h 19"/>
                            <a:gd name="T10" fmla="*/ 23495 w 18"/>
                            <a:gd name="T11" fmla="*/ 3910 h 19"/>
                            <a:gd name="T12" fmla="*/ 19579 w 18"/>
                            <a:gd name="T13" fmla="*/ 11731 h 19"/>
                            <a:gd name="T14" fmla="*/ 23495 w 18"/>
                            <a:gd name="T15" fmla="*/ 19551 h 19"/>
                            <a:gd name="T16" fmla="*/ 15663 w 18"/>
                            <a:gd name="T17" fmla="*/ 18248 h 19"/>
                            <a:gd name="T18" fmla="*/ 9137 w 18"/>
                            <a:gd name="T19" fmla="*/ 24765 h 19"/>
                            <a:gd name="T20" fmla="*/ 7832 w 18"/>
                            <a:gd name="T21" fmla="*/ 16944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9"/>
                            <a:gd name="T35" fmla="*/ 18 w 18"/>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9">
                              <a:moveTo>
                                <a:pt x="6" y="13"/>
                              </a:moveTo>
                              <a:lnTo>
                                <a:pt x="0" y="10"/>
                              </a:lnTo>
                              <a:lnTo>
                                <a:pt x="6" y="7"/>
                              </a:lnTo>
                              <a:lnTo>
                                <a:pt x="6" y="0"/>
                              </a:lnTo>
                              <a:lnTo>
                                <a:pt x="11" y="5"/>
                              </a:lnTo>
                              <a:lnTo>
                                <a:pt x="18" y="3"/>
                              </a:lnTo>
                              <a:lnTo>
                                <a:pt x="15" y="9"/>
                              </a:lnTo>
                              <a:lnTo>
                                <a:pt x="18" y="15"/>
                              </a:lnTo>
                              <a:lnTo>
                                <a:pt x="12" y="14"/>
                              </a:lnTo>
                              <a:lnTo>
                                <a:pt x="7" y="19"/>
                              </a:lnTo>
                              <a:lnTo>
                                <a:pt x="6"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0" name="Freeform 523"/>
                      <wps:cNvSpPr>
                        <a:spLocks/>
                      </wps:cNvSpPr>
                      <wps:spPr bwMode="auto">
                        <a:xfrm>
                          <a:off x="2089" y="2679"/>
                          <a:ext cx="235" cy="254"/>
                        </a:xfrm>
                        <a:custGeom>
                          <a:avLst/>
                          <a:gdLst>
                            <a:gd name="T0" fmla="*/ 6526 w 18"/>
                            <a:gd name="T1" fmla="*/ 16042 h 19"/>
                            <a:gd name="T2" fmla="*/ 0 w 18"/>
                            <a:gd name="T3" fmla="*/ 10695 h 19"/>
                            <a:gd name="T4" fmla="*/ 7832 w 18"/>
                            <a:gd name="T5" fmla="*/ 8021 h 19"/>
                            <a:gd name="T6" fmla="*/ 10442 w 18"/>
                            <a:gd name="T7" fmla="*/ 0 h 19"/>
                            <a:gd name="T8" fmla="*/ 15663 w 18"/>
                            <a:gd name="T9" fmla="*/ 6684 h 19"/>
                            <a:gd name="T10" fmla="*/ 23495 w 18"/>
                            <a:gd name="T11" fmla="*/ 8021 h 19"/>
                            <a:gd name="T12" fmla="*/ 18274 w 18"/>
                            <a:gd name="T13" fmla="*/ 14705 h 19"/>
                            <a:gd name="T14" fmla="*/ 20884 w 18"/>
                            <a:gd name="T15" fmla="*/ 22726 h 19"/>
                            <a:gd name="T16" fmla="*/ 13053 w 18"/>
                            <a:gd name="T17" fmla="*/ 20053 h 19"/>
                            <a:gd name="T18" fmla="*/ 6526 w 18"/>
                            <a:gd name="T19" fmla="*/ 25400 h 19"/>
                            <a:gd name="T20" fmla="*/ 6526 w 18"/>
                            <a:gd name="T21" fmla="*/ 16042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9"/>
                            <a:gd name="T35" fmla="*/ 18 w 18"/>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9">
                              <a:moveTo>
                                <a:pt x="5" y="12"/>
                              </a:moveTo>
                              <a:lnTo>
                                <a:pt x="0" y="8"/>
                              </a:lnTo>
                              <a:lnTo>
                                <a:pt x="6" y="6"/>
                              </a:lnTo>
                              <a:lnTo>
                                <a:pt x="8" y="0"/>
                              </a:lnTo>
                              <a:lnTo>
                                <a:pt x="12" y="5"/>
                              </a:lnTo>
                              <a:lnTo>
                                <a:pt x="18" y="6"/>
                              </a:lnTo>
                              <a:lnTo>
                                <a:pt x="14" y="11"/>
                              </a:lnTo>
                              <a:lnTo>
                                <a:pt x="16" y="17"/>
                              </a:lnTo>
                              <a:lnTo>
                                <a:pt x="10" y="15"/>
                              </a:lnTo>
                              <a:lnTo>
                                <a:pt x="5" y="19"/>
                              </a:lnTo>
                              <a:lnTo>
                                <a:pt x="5"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1" name="Freeform 524"/>
                      <wps:cNvSpPr>
                        <a:spLocks/>
                      </wps:cNvSpPr>
                      <wps:spPr bwMode="auto">
                        <a:xfrm>
                          <a:off x="4362" y="3517"/>
                          <a:ext cx="248" cy="248"/>
                        </a:xfrm>
                        <a:custGeom>
                          <a:avLst/>
                          <a:gdLst>
                            <a:gd name="T0" fmla="*/ 15641 w 19"/>
                            <a:gd name="T1" fmla="*/ 18248 h 19"/>
                            <a:gd name="T2" fmla="*/ 24765 w 19"/>
                            <a:gd name="T3" fmla="*/ 18248 h 19"/>
                            <a:gd name="T4" fmla="*/ 19551 w 19"/>
                            <a:gd name="T5" fmla="*/ 10427 h 19"/>
                            <a:gd name="T6" fmla="*/ 22158 w 19"/>
                            <a:gd name="T7" fmla="*/ 2607 h 19"/>
                            <a:gd name="T8" fmla="*/ 14338 w 19"/>
                            <a:gd name="T9" fmla="*/ 5214 h 19"/>
                            <a:gd name="T10" fmla="*/ 7821 w 19"/>
                            <a:gd name="T11" fmla="*/ 0 h 19"/>
                            <a:gd name="T12" fmla="*/ 6517 w 19"/>
                            <a:gd name="T13" fmla="*/ 9124 h 19"/>
                            <a:gd name="T14" fmla="*/ 0 w 19"/>
                            <a:gd name="T15" fmla="*/ 13034 h 19"/>
                            <a:gd name="T16" fmla="*/ 7821 w 19"/>
                            <a:gd name="T17" fmla="*/ 15641 h 19"/>
                            <a:gd name="T18" fmla="*/ 10427 w 19"/>
                            <a:gd name="T19" fmla="*/ 24765 h 19"/>
                            <a:gd name="T20" fmla="*/ 15641 w 19"/>
                            <a:gd name="T21" fmla="*/ 18248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2" y="14"/>
                              </a:moveTo>
                              <a:lnTo>
                                <a:pt x="19" y="14"/>
                              </a:lnTo>
                              <a:lnTo>
                                <a:pt x="15" y="8"/>
                              </a:lnTo>
                              <a:lnTo>
                                <a:pt x="17" y="2"/>
                              </a:lnTo>
                              <a:lnTo>
                                <a:pt x="11" y="4"/>
                              </a:lnTo>
                              <a:lnTo>
                                <a:pt x="6" y="0"/>
                              </a:lnTo>
                              <a:lnTo>
                                <a:pt x="5" y="7"/>
                              </a:lnTo>
                              <a:lnTo>
                                <a:pt x="0" y="10"/>
                              </a:lnTo>
                              <a:lnTo>
                                <a:pt x="6" y="12"/>
                              </a:lnTo>
                              <a:lnTo>
                                <a:pt x="8" y="19"/>
                              </a:lnTo>
                              <a:lnTo>
                                <a:pt x="12"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2" name="Freeform 525"/>
                      <wps:cNvSpPr>
                        <a:spLocks/>
                      </wps:cNvSpPr>
                      <wps:spPr bwMode="auto">
                        <a:xfrm>
                          <a:off x="3987" y="3924"/>
                          <a:ext cx="248" cy="235"/>
                        </a:xfrm>
                        <a:custGeom>
                          <a:avLst/>
                          <a:gdLst>
                            <a:gd name="T0" fmla="*/ 13034 w 19"/>
                            <a:gd name="T1" fmla="*/ 19579 h 18"/>
                            <a:gd name="T2" fmla="*/ 19551 w 19"/>
                            <a:gd name="T3" fmla="*/ 23495 h 18"/>
                            <a:gd name="T4" fmla="*/ 18248 w 19"/>
                            <a:gd name="T5" fmla="*/ 15663 h 18"/>
                            <a:gd name="T6" fmla="*/ 24765 w 19"/>
                            <a:gd name="T7" fmla="*/ 9137 h 18"/>
                            <a:gd name="T8" fmla="*/ 16944 w 19"/>
                            <a:gd name="T9" fmla="*/ 7832 h 18"/>
                            <a:gd name="T10" fmla="*/ 13034 w 19"/>
                            <a:gd name="T11" fmla="*/ 0 h 18"/>
                            <a:gd name="T12" fmla="*/ 9124 w 19"/>
                            <a:gd name="T13" fmla="*/ 7832 h 18"/>
                            <a:gd name="T14" fmla="*/ 0 w 19"/>
                            <a:gd name="T15" fmla="*/ 9137 h 18"/>
                            <a:gd name="T16" fmla="*/ 6517 w 19"/>
                            <a:gd name="T17" fmla="*/ 14358 h 18"/>
                            <a:gd name="T18" fmla="*/ 5214 w 19"/>
                            <a:gd name="T19" fmla="*/ 23495 h 18"/>
                            <a:gd name="T20" fmla="*/ 13034 w 19"/>
                            <a:gd name="T21" fmla="*/ 19579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10" y="15"/>
                              </a:moveTo>
                              <a:lnTo>
                                <a:pt x="15" y="18"/>
                              </a:lnTo>
                              <a:lnTo>
                                <a:pt x="14" y="12"/>
                              </a:lnTo>
                              <a:lnTo>
                                <a:pt x="19" y="7"/>
                              </a:lnTo>
                              <a:lnTo>
                                <a:pt x="13" y="6"/>
                              </a:lnTo>
                              <a:lnTo>
                                <a:pt x="10" y="0"/>
                              </a:lnTo>
                              <a:lnTo>
                                <a:pt x="7" y="6"/>
                              </a:lnTo>
                              <a:lnTo>
                                <a:pt x="0" y="7"/>
                              </a:lnTo>
                              <a:lnTo>
                                <a:pt x="5" y="11"/>
                              </a:lnTo>
                              <a:lnTo>
                                <a:pt x="4" y="18"/>
                              </a:lnTo>
                              <a:lnTo>
                                <a:pt x="1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3" name="Freeform 526"/>
                      <wps:cNvSpPr>
                        <a:spLocks/>
                      </wps:cNvSpPr>
                      <wps:spPr bwMode="auto">
                        <a:xfrm>
                          <a:off x="3752" y="4070"/>
                          <a:ext cx="235" cy="235"/>
                        </a:xfrm>
                        <a:custGeom>
                          <a:avLst/>
                          <a:gdLst>
                            <a:gd name="T0" fmla="*/ 9137 w 18"/>
                            <a:gd name="T1" fmla="*/ 18274 h 18"/>
                            <a:gd name="T2" fmla="*/ 15663 w 18"/>
                            <a:gd name="T3" fmla="*/ 23495 h 18"/>
                            <a:gd name="T4" fmla="*/ 15663 w 18"/>
                            <a:gd name="T5" fmla="*/ 15663 h 18"/>
                            <a:gd name="T6" fmla="*/ 23495 w 18"/>
                            <a:gd name="T7" fmla="*/ 11748 h 18"/>
                            <a:gd name="T8" fmla="*/ 15663 w 18"/>
                            <a:gd name="T9" fmla="*/ 7832 h 18"/>
                            <a:gd name="T10" fmla="*/ 14358 w 18"/>
                            <a:gd name="T11" fmla="*/ 0 h 18"/>
                            <a:gd name="T12" fmla="*/ 9137 w 18"/>
                            <a:gd name="T13" fmla="*/ 5221 h 18"/>
                            <a:gd name="T14" fmla="*/ 0 w 18"/>
                            <a:gd name="T15" fmla="*/ 5221 h 18"/>
                            <a:gd name="T16" fmla="*/ 3916 w 18"/>
                            <a:gd name="T17" fmla="*/ 11748 h 18"/>
                            <a:gd name="T18" fmla="*/ 1305 w 18"/>
                            <a:gd name="T19" fmla="*/ 19579 h 18"/>
                            <a:gd name="T20" fmla="*/ 9137 w 18"/>
                            <a:gd name="T21" fmla="*/ 18274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8"/>
                            <a:gd name="T34" fmla="*/ 0 h 18"/>
                            <a:gd name="T35" fmla="*/ 18 w 18"/>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8" h="18">
                              <a:moveTo>
                                <a:pt x="7" y="14"/>
                              </a:moveTo>
                              <a:lnTo>
                                <a:pt x="12" y="18"/>
                              </a:lnTo>
                              <a:lnTo>
                                <a:pt x="12" y="12"/>
                              </a:lnTo>
                              <a:lnTo>
                                <a:pt x="18" y="9"/>
                              </a:lnTo>
                              <a:lnTo>
                                <a:pt x="12" y="6"/>
                              </a:lnTo>
                              <a:lnTo>
                                <a:pt x="11" y="0"/>
                              </a:lnTo>
                              <a:lnTo>
                                <a:pt x="7" y="4"/>
                              </a:lnTo>
                              <a:lnTo>
                                <a:pt x="0" y="4"/>
                              </a:lnTo>
                              <a:lnTo>
                                <a:pt x="3" y="9"/>
                              </a:lnTo>
                              <a:lnTo>
                                <a:pt x="1" y="15"/>
                              </a:lnTo>
                              <a:lnTo>
                                <a:pt x="7"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4" name="Freeform 527"/>
                      <wps:cNvSpPr>
                        <a:spLocks/>
                      </wps:cNvSpPr>
                      <wps:spPr bwMode="auto">
                        <a:xfrm>
                          <a:off x="3467" y="4146"/>
                          <a:ext cx="247" cy="248"/>
                        </a:xfrm>
                        <a:custGeom>
                          <a:avLst/>
                          <a:gdLst>
                            <a:gd name="T0" fmla="*/ 9124 w 19"/>
                            <a:gd name="T1" fmla="*/ 16944 h 19"/>
                            <a:gd name="T2" fmla="*/ 14338 w 19"/>
                            <a:gd name="T3" fmla="*/ 24765 h 19"/>
                            <a:gd name="T4" fmla="*/ 16944 w 19"/>
                            <a:gd name="T5" fmla="*/ 15641 h 19"/>
                            <a:gd name="T6" fmla="*/ 24765 w 19"/>
                            <a:gd name="T7" fmla="*/ 14338 h 19"/>
                            <a:gd name="T8" fmla="*/ 18248 w 19"/>
                            <a:gd name="T9" fmla="*/ 9124 h 19"/>
                            <a:gd name="T10" fmla="*/ 18248 w 19"/>
                            <a:gd name="T11" fmla="*/ 0 h 19"/>
                            <a:gd name="T12" fmla="*/ 11731 w 19"/>
                            <a:gd name="T13" fmla="*/ 5214 h 19"/>
                            <a:gd name="T14" fmla="*/ 2607 w 19"/>
                            <a:gd name="T15" fmla="*/ 1303 h 19"/>
                            <a:gd name="T16" fmla="*/ 5214 w 19"/>
                            <a:gd name="T17" fmla="*/ 10427 h 19"/>
                            <a:gd name="T18" fmla="*/ 0 w 19"/>
                            <a:gd name="T19" fmla="*/ 16944 h 19"/>
                            <a:gd name="T20" fmla="*/ 9124 w 19"/>
                            <a:gd name="T21" fmla="*/ 16944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7" y="13"/>
                              </a:moveTo>
                              <a:lnTo>
                                <a:pt x="11" y="19"/>
                              </a:lnTo>
                              <a:lnTo>
                                <a:pt x="13" y="12"/>
                              </a:lnTo>
                              <a:lnTo>
                                <a:pt x="19" y="11"/>
                              </a:lnTo>
                              <a:lnTo>
                                <a:pt x="14" y="7"/>
                              </a:lnTo>
                              <a:lnTo>
                                <a:pt x="14" y="0"/>
                              </a:lnTo>
                              <a:lnTo>
                                <a:pt x="9" y="4"/>
                              </a:lnTo>
                              <a:lnTo>
                                <a:pt x="2" y="1"/>
                              </a:lnTo>
                              <a:lnTo>
                                <a:pt x="4" y="8"/>
                              </a:lnTo>
                              <a:lnTo>
                                <a:pt x="0" y="13"/>
                              </a:lnTo>
                              <a:lnTo>
                                <a:pt x="7"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5" name="Freeform 528"/>
                      <wps:cNvSpPr>
                        <a:spLocks/>
                      </wps:cNvSpPr>
                      <wps:spPr bwMode="auto">
                        <a:xfrm>
                          <a:off x="4483" y="3270"/>
                          <a:ext cx="247" cy="235"/>
                        </a:xfrm>
                        <a:custGeom>
                          <a:avLst/>
                          <a:gdLst>
                            <a:gd name="T0" fmla="*/ 15641 w 19"/>
                            <a:gd name="T1" fmla="*/ 15663 h 18"/>
                            <a:gd name="T2" fmla="*/ 24765 w 19"/>
                            <a:gd name="T3" fmla="*/ 14358 h 18"/>
                            <a:gd name="T4" fmla="*/ 18248 w 19"/>
                            <a:gd name="T5" fmla="*/ 7832 h 18"/>
                            <a:gd name="T6" fmla="*/ 19551 w 19"/>
                            <a:gd name="T7" fmla="*/ 0 h 18"/>
                            <a:gd name="T8" fmla="*/ 11731 w 19"/>
                            <a:gd name="T9" fmla="*/ 3916 h 18"/>
                            <a:gd name="T10" fmla="*/ 3910 w 19"/>
                            <a:gd name="T11" fmla="*/ 0 h 18"/>
                            <a:gd name="T12" fmla="*/ 5214 w 19"/>
                            <a:gd name="T13" fmla="*/ 9137 h 18"/>
                            <a:gd name="T14" fmla="*/ 0 w 19"/>
                            <a:gd name="T15" fmla="*/ 14358 h 18"/>
                            <a:gd name="T16" fmla="*/ 7821 w 19"/>
                            <a:gd name="T17" fmla="*/ 15663 h 18"/>
                            <a:gd name="T18" fmla="*/ 13034 w 19"/>
                            <a:gd name="T19" fmla="*/ 23495 h 18"/>
                            <a:gd name="T20" fmla="*/ 15641 w 19"/>
                            <a:gd name="T21" fmla="*/ 15663 h 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8"/>
                            <a:gd name="T35" fmla="*/ 19 w 19"/>
                            <a:gd name="T36" fmla="*/ 18 h 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8">
                              <a:moveTo>
                                <a:pt x="12" y="12"/>
                              </a:moveTo>
                              <a:lnTo>
                                <a:pt x="19" y="11"/>
                              </a:lnTo>
                              <a:lnTo>
                                <a:pt x="14" y="6"/>
                              </a:lnTo>
                              <a:lnTo>
                                <a:pt x="15" y="0"/>
                              </a:lnTo>
                              <a:lnTo>
                                <a:pt x="9" y="3"/>
                              </a:lnTo>
                              <a:lnTo>
                                <a:pt x="3" y="0"/>
                              </a:lnTo>
                              <a:lnTo>
                                <a:pt x="4" y="7"/>
                              </a:lnTo>
                              <a:lnTo>
                                <a:pt x="0" y="11"/>
                              </a:lnTo>
                              <a:lnTo>
                                <a:pt x="6" y="12"/>
                              </a:lnTo>
                              <a:lnTo>
                                <a:pt x="10" y="18"/>
                              </a:lnTo>
                              <a:lnTo>
                                <a:pt x="12"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6" name="Freeform 529"/>
                      <wps:cNvSpPr>
                        <a:spLocks/>
                      </wps:cNvSpPr>
                      <wps:spPr bwMode="auto">
                        <a:xfrm>
                          <a:off x="4197" y="3740"/>
                          <a:ext cx="248" cy="247"/>
                        </a:xfrm>
                        <a:custGeom>
                          <a:avLst/>
                          <a:gdLst>
                            <a:gd name="T0" fmla="*/ 14338 w 19"/>
                            <a:gd name="T1" fmla="*/ 19551 h 19"/>
                            <a:gd name="T2" fmla="*/ 22158 w 19"/>
                            <a:gd name="T3" fmla="*/ 20855 h 19"/>
                            <a:gd name="T4" fmla="*/ 19551 w 19"/>
                            <a:gd name="T5" fmla="*/ 13034 h 19"/>
                            <a:gd name="T6" fmla="*/ 24765 w 19"/>
                            <a:gd name="T7" fmla="*/ 6517 h 19"/>
                            <a:gd name="T8" fmla="*/ 15641 w 19"/>
                            <a:gd name="T9" fmla="*/ 6517 h 19"/>
                            <a:gd name="T10" fmla="*/ 10427 w 19"/>
                            <a:gd name="T11" fmla="*/ 0 h 19"/>
                            <a:gd name="T12" fmla="*/ 7821 w 19"/>
                            <a:gd name="T13" fmla="*/ 7821 h 19"/>
                            <a:gd name="T14" fmla="*/ 0 w 19"/>
                            <a:gd name="T15" fmla="*/ 11731 h 19"/>
                            <a:gd name="T16" fmla="*/ 7821 w 19"/>
                            <a:gd name="T17" fmla="*/ 15641 h 19"/>
                            <a:gd name="T18" fmla="*/ 7821 w 19"/>
                            <a:gd name="T19" fmla="*/ 24765 h 19"/>
                            <a:gd name="T20" fmla="*/ 14338 w 19"/>
                            <a:gd name="T21" fmla="*/ 19551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1" y="15"/>
                              </a:moveTo>
                              <a:lnTo>
                                <a:pt x="17" y="16"/>
                              </a:lnTo>
                              <a:lnTo>
                                <a:pt x="15" y="10"/>
                              </a:lnTo>
                              <a:lnTo>
                                <a:pt x="19" y="5"/>
                              </a:lnTo>
                              <a:lnTo>
                                <a:pt x="12" y="5"/>
                              </a:lnTo>
                              <a:lnTo>
                                <a:pt x="8" y="0"/>
                              </a:lnTo>
                              <a:lnTo>
                                <a:pt x="6" y="6"/>
                              </a:lnTo>
                              <a:lnTo>
                                <a:pt x="0" y="9"/>
                              </a:lnTo>
                              <a:lnTo>
                                <a:pt x="6" y="12"/>
                              </a:lnTo>
                              <a:lnTo>
                                <a:pt x="6" y="19"/>
                              </a:lnTo>
                              <a:lnTo>
                                <a:pt x="11"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7" name="Freeform 530"/>
                      <wps:cNvSpPr>
                        <a:spLocks/>
                      </wps:cNvSpPr>
                      <wps:spPr bwMode="auto">
                        <a:xfrm>
                          <a:off x="4419" y="2406"/>
                          <a:ext cx="241" cy="248"/>
                        </a:xfrm>
                        <a:custGeom>
                          <a:avLst/>
                          <a:gdLst>
                            <a:gd name="T0" fmla="*/ 19050 w 19"/>
                            <a:gd name="T1" fmla="*/ 14338 h 19"/>
                            <a:gd name="T2" fmla="*/ 24130 w 19"/>
                            <a:gd name="T3" fmla="*/ 7821 h 19"/>
                            <a:gd name="T4" fmla="*/ 15240 w 19"/>
                            <a:gd name="T5" fmla="*/ 7821 h 19"/>
                            <a:gd name="T6" fmla="*/ 11430 w 19"/>
                            <a:gd name="T7" fmla="*/ 0 h 19"/>
                            <a:gd name="T8" fmla="*/ 7620 w 19"/>
                            <a:gd name="T9" fmla="*/ 7821 h 19"/>
                            <a:gd name="T10" fmla="*/ 0 w 19"/>
                            <a:gd name="T11" fmla="*/ 10427 h 19"/>
                            <a:gd name="T12" fmla="*/ 6350 w 19"/>
                            <a:gd name="T13" fmla="*/ 15641 h 19"/>
                            <a:gd name="T14" fmla="*/ 6350 w 19"/>
                            <a:gd name="T15" fmla="*/ 24765 h 19"/>
                            <a:gd name="T16" fmla="*/ 12700 w 19"/>
                            <a:gd name="T17" fmla="*/ 19551 h 19"/>
                            <a:gd name="T18" fmla="*/ 20320 w 19"/>
                            <a:gd name="T19" fmla="*/ 22158 h 19"/>
                            <a:gd name="T20" fmla="*/ 19050 w 19"/>
                            <a:gd name="T21" fmla="*/ 14338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5" y="11"/>
                              </a:moveTo>
                              <a:lnTo>
                                <a:pt x="19" y="6"/>
                              </a:lnTo>
                              <a:lnTo>
                                <a:pt x="12" y="6"/>
                              </a:lnTo>
                              <a:lnTo>
                                <a:pt x="9" y="0"/>
                              </a:lnTo>
                              <a:lnTo>
                                <a:pt x="6" y="6"/>
                              </a:lnTo>
                              <a:lnTo>
                                <a:pt x="0" y="8"/>
                              </a:lnTo>
                              <a:lnTo>
                                <a:pt x="5" y="12"/>
                              </a:lnTo>
                              <a:lnTo>
                                <a:pt x="5" y="19"/>
                              </a:lnTo>
                              <a:lnTo>
                                <a:pt x="10" y="15"/>
                              </a:lnTo>
                              <a:lnTo>
                                <a:pt x="16" y="17"/>
                              </a:lnTo>
                              <a:lnTo>
                                <a:pt x="15"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8" name="Freeform 531"/>
                      <wps:cNvSpPr>
                        <a:spLocks/>
                      </wps:cNvSpPr>
                      <wps:spPr bwMode="auto">
                        <a:xfrm>
                          <a:off x="4533" y="2971"/>
                          <a:ext cx="248" cy="248"/>
                        </a:xfrm>
                        <a:custGeom>
                          <a:avLst/>
                          <a:gdLst>
                            <a:gd name="T0" fmla="*/ 16944 w 19"/>
                            <a:gd name="T1" fmla="*/ 16944 h 19"/>
                            <a:gd name="T2" fmla="*/ 24765 w 19"/>
                            <a:gd name="T3" fmla="*/ 13034 h 19"/>
                            <a:gd name="T4" fmla="*/ 16944 w 19"/>
                            <a:gd name="T5" fmla="*/ 9124 h 19"/>
                            <a:gd name="T6" fmla="*/ 15641 w 19"/>
                            <a:gd name="T7" fmla="*/ 0 h 19"/>
                            <a:gd name="T8" fmla="*/ 9124 w 19"/>
                            <a:gd name="T9" fmla="*/ 6517 h 19"/>
                            <a:gd name="T10" fmla="*/ 1303 w 19"/>
                            <a:gd name="T11" fmla="*/ 3910 h 19"/>
                            <a:gd name="T12" fmla="*/ 5214 w 19"/>
                            <a:gd name="T13" fmla="*/ 11731 h 19"/>
                            <a:gd name="T14" fmla="*/ 0 w 19"/>
                            <a:gd name="T15" fmla="*/ 19551 h 19"/>
                            <a:gd name="T16" fmla="*/ 9124 w 19"/>
                            <a:gd name="T17" fmla="*/ 18248 h 19"/>
                            <a:gd name="T18" fmla="*/ 14338 w 19"/>
                            <a:gd name="T19" fmla="*/ 24765 h 19"/>
                            <a:gd name="T20" fmla="*/ 16944 w 19"/>
                            <a:gd name="T21" fmla="*/ 16944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3" y="13"/>
                              </a:moveTo>
                              <a:lnTo>
                                <a:pt x="19" y="10"/>
                              </a:lnTo>
                              <a:lnTo>
                                <a:pt x="13" y="7"/>
                              </a:lnTo>
                              <a:lnTo>
                                <a:pt x="12" y="0"/>
                              </a:lnTo>
                              <a:lnTo>
                                <a:pt x="7" y="5"/>
                              </a:lnTo>
                              <a:lnTo>
                                <a:pt x="1" y="3"/>
                              </a:lnTo>
                              <a:lnTo>
                                <a:pt x="4" y="9"/>
                              </a:lnTo>
                              <a:lnTo>
                                <a:pt x="0" y="15"/>
                              </a:lnTo>
                              <a:lnTo>
                                <a:pt x="7" y="14"/>
                              </a:lnTo>
                              <a:lnTo>
                                <a:pt x="11" y="19"/>
                              </a:lnTo>
                              <a:lnTo>
                                <a:pt x="13"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29" name="Freeform 532"/>
                      <wps:cNvSpPr>
                        <a:spLocks/>
                      </wps:cNvSpPr>
                      <wps:spPr bwMode="auto">
                        <a:xfrm>
                          <a:off x="4508" y="2679"/>
                          <a:ext cx="248" cy="254"/>
                        </a:xfrm>
                        <a:custGeom>
                          <a:avLst/>
                          <a:gdLst>
                            <a:gd name="T0" fmla="*/ 18248 w 19"/>
                            <a:gd name="T1" fmla="*/ 16042 h 19"/>
                            <a:gd name="T2" fmla="*/ 24765 w 19"/>
                            <a:gd name="T3" fmla="*/ 10695 h 19"/>
                            <a:gd name="T4" fmla="*/ 15641 w 19"/>
                            <a:gd name="T5" fmla="*/ 8021 h 19"/>
                            <a:gd name="T6" fmla="*/ 13034 w 19"/>
                            <a:gd name="T7" fmla="*/ 0 h 19"/>
                            <a:gd name="T8" fmla="*/ 9124 w 19"/>
                            <a:gd name="T9" fmla="*/ 6684 h 19"/>
                            <a:gd name="T10" fmla="*/ 0 w 19"/>
                            <a:gd name="T11" fmla="*/ 8021 h 19"/>
                            <a:gd name="T12" fmla="*/ 5214 w 19"/>
                            <a:gd name="T13" fmla="*/ 14705 h 19"/>
                            <a:gd name="T14" fmla="*/ 2607 w 19"/>
                            <a:gd name="T15" fmla="*/ 22726 h 19"/>
                            <a:gd name="T16" fmla="*/ 10427 w 19"/>
                            <a:gd name="T17" fmla="*/ 20053 h 19"/>
                            <a:gd name="T18" fmla="*/ 18248 w 19"/>
                            <a:gd name="T19" fmla="*/ 25400 h 19"/>
                            <a:gd name="T20" fmla="*/ 18248 w 19"/>
                            <a:gd name="T21" fmla="*/ 16042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9"/>
                            <a:gd name="T34" fmla="*/ 0 h 19"/>
                            <a:gd name="T35" fmla="*/ 19 w 19"/>
                            <a:gd name="T36" fmla="*/ 19 h 1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9" h="19">
                              <a:moveTo>
                                <a:pt x="14" y="12"/>
                              </a:moveTo>
                              <a:lnTo>
                                <a:pt x="19" y="8"/>
                              </a:lnTo>
                              <a:lnTo>
                                <a:pt x="12" y="6"/>
                              </a:lnTo>
                              <a:lnTo>
                                <a:pt x="10" y="0"/>
                              </a:lnTo>
                              <a:lnTo>
                                <a:pt x="7" y="5"/>
                              </a:lnTo>
                              <a:lnTo>
                                <a:pt x="0" y="6"/>
                              </a:lnTo>
                              <a:lnTo>
                                <a:pt x="4" y="11"/>
                              </a:lnTo>
                              <a:lnTo>
                                <a:pt x="2" y="17"/>
                              </a:lnTo>
                              <a:lnTo>
                                <a:pt x="8" y="15"/>
                              </a:lnTo>
                              <a:lnTo>
                                <a:pt x="14" y="19"/>
                              </a:lnTo>
                              <a:lnTo>
                                <a:pt x="14"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0" name="Freeform 533"/>
                      <wps:cNvSpPr>
                        <a:spLocks/>
                      </wps:cNvSpPr>
                      <wps:spPr bwMode="auto">
                        <a:xfrm>
                          <a:off x="3962" y="5022"/>
                          <a:ext cx="1740" cy="1766"/>
                        </a:xfrm>
                        <a:custGeom>
                          <a:avLst/>
                          <a:gdLst>
                            <a:gd name="T0" fmla="*/ 6492 w 134"/>
                            <a:gd name="T1" fmla="*/ 171299 h 135"/>
                            <a:gd name="T2" fmla="*/ 0 w 134"/>
                            <a:gd name="T3" fmla="*/ 129455 h 135"/>
                            <a:gd name="T4" fmla="*/ 135037 w 134"/>
                            <a:gd name="T5" fmla="*/ 11769 h 135"/>
                            <a:gd name="T6" fmla="*/ 151917 w 134"/>
                            <a:gd name="T7" fmla="*/ 5231 h 135"/>
                            <a:gd name="T8" fmla="*/ 173990 w 134"/>
                            <a:gd name="T9" fmla="*/ 31383 h 135"/>
                            <a:gd name="T10" fmla="*/ 23372 w 134"/>
                            <a:gd name="T11" fmla="*/ 175222 h 135"/>
                            <a:gd name="T12" fmla="*/ 6492 w 134"/>
                            <a:gd name="T13" fmla="*/ 171299 h 135"/>
                            <a:gd name="T14" fmla="*/ 0 60000 65536"/>
                            <a:gd name="T15" fmla="*/ 0 60000 65536"/>
                            <a:gd name="T16" fmla="*/ 0 60000 65536"/>
                            <a:gd name="T17" fmla="*/ 0 60000 65536"/>
                            <a:gd name="T18" fmla="*/ 0 60000 65536"/>
                            <a:gd name="T19" fmla="*/ 0 60000 65536"/>
                            <a:gd name="T20" fmla="*/ 0 60000 65536"/>
                            <a:gd name="T21" fmla="*/ 0 w 134"/>
                            <a:gd name="T22" fmla="*/ 0 h 135"/>
                            <a:gd name="T23" fmla="*/ 134 w 134"/>
                            <a:gd name="T24" fmla="*/ 135 h 13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4" h="135">
                              <a:moveTo>
                                <a:pt x="5" y="131"/>
                              </a:moveTo>
                              <a:lnTo>
                                <a:pt x="0" y="99"/>
                              </a:lnTo>
                              <a:cubicBezTo>
                                <a:pt x="42" y="73"/>
                                <a:pt x="79" y="45"/>
                                <a:pt x="104" y="9"/>
                              </a:cubicBezTo>
                              <a:cubicBezTo>
                                <a:pt x="107" y="4"/>
                                <a:pt x="111" y="0"/>
                                <a:pt x="117" y="4"/>
                              </a:cubicBezTo>
                              <a:lnTo>
                                <a:pt x="134" y="24"/>
                              </a:lnTo>
                              <a:cubicBezTo>
                                <a:pt x="110" y="60"/>
                                <a:pt x="63" y="98"/>
                                <a:pt x="18" y="134"/>
                              </a:cubicBezTo>
                              <a:cubicBezTo>
                                <a:pt x="13" y="135"/>
                                <a:pt x="9" y="135"/>
                                <a:pt x="5" y="131"/>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1" name="Freeform 534"/>
                      <wps:cNvSpPr>
                        <a:spLocks/>
                      </wps:cNvSpPr>
                      <wps:spPr bwMode="auto">
                        <a:xfrm>
                          <a:off x="1155" y="5022"/>
                          <a:ext cx="1715" cy="1791"/>
                        </a:xfrm>
                        <a:custGeom>
                          <a:avLst/>
                          <a:gdLst>
                            <a:gd name="T0" fmla="*/ 166255 w 132"/>
                            <a:gd name="T1" fmla="*/ 167306 h 137"/>
                            <a:gd name="T2" fmla="*/ 171450 w 132"/>
                            <a:gd name="T3" fmla="*/ 130708 h 137"/>
                            <a:gd name="T4" fmla="*/ 38966 w 132"/>
                            <a:gd name="T5" fmla="*/ 10457 h 137"/>
                            <a:gd name="T6" fmla="*/ 19483 w 132"/>
                            <a:gd name="T7" fmla="*/ 5228 h 137"/>
                            <a:gd name="T8" fmla="*/ 0 w 132"/>
                            <a:gd name="T9" fmla="*/ 27449 h 137"/>
                            <a:gd name="T10" fmla="*/ 144174 w 132"/>
                            <a:gd name="T11" fmla="*/ 175149 h 137"/>
                            <a:gd name="T12" fmla="*/ 166255 w 132"/>
                            <a:gd name="T13" fmla="*/ 167306 h 137"/>
                            <a:gd name="T14" fmla="*/ 0 60000 65536"/>
                            <a:gd name="T15" fmla="*/ 0 60000 65536"/>
                            <a:gd name="T16" fmla="*/ 0 60000 65536"/>
                            <a:gd name="T17" fmla="*/ 0 60000 65536"/>
                            <a:gd name="T18" fmla="*/ 0 60000 65536"/>
                            <a:gd name="T19" fmla="*/ 0 60000 65536"/>
                            <a:gd name="T20" fmla="*/ 0 60000 65536"/>
                            <a:gd name="T21" fmla="*/ 0 w 132"/>
                            <a:gd name="T22" fmla="*/ 0 h 137"/>
                            <a:gd name="T23" fmla="*/ 132 w 132"/>
                            <a:gd name="T24" fmla="*/ 137 h 13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2" h="137">
                              <a:moveTo>
                                <a:pt x="128" y="128"/>
                              </a:moveTo>
                              <a:lnTo>
                                <a:pt x="132" y="100"/>
                              </a:lnTo>
                              <a:cubicBezTo>
                                <a:pt x="77" y="70"/>
                                <a:pt x="55" y="35"/>
                                <a:pt x="30" y="8"/>
                              </a:cubicBezTo>
                              <a:cubicBezTo>
                                <a:pt x="25" y="4"/>
                                <a:pt x="21" y="0"/>
                                <a:pt x="15" y="4"/>
                              </a:cubicBezTo>
                              <a:lnTo>
                                <a:pt x="0" y="21"/>
                              </a:lnTo>
                              <a:cubicBezTo>
                                <a:pt x="24" y="57"/>
                                <a:pt x="66" y="98"/>
                                <a:pt x="111" y="134"/>
                              </a:cubicBezTo>
                              <a:cubicBezTo>
                                <a:pt x="116" y="135"/>
                                <a:pt x="124" y="137"/>
                                <a:pt x="128" y="128"/>
                              </a:cubicBez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2" name="Freeform 535"/>
                      <wps:cNvSpPr>
                        <a:spLocks/>
                      </wps:cNvSpPr>
                      <wps:spPr bwMode="auto">
                        <a:xfrm>
                          <a:off x="3949" y="4787"/>
                          <a:ext cx="2845" cy="2001"/>
                        </a:xfrm>
                        <a:custGeom>
                          <a:avLst/>
                          <a:gdLst>
                            <a:gd name="T0" fmla="*/ 15588 w 219"/>
                            <a:gd name="T1" fmla="*/ 162112 h 153"/>
                            <a:gd name="T2" fmla="*/ 249407 w 219"/>
                            <a:gd name="T3" fmla="*/ 0 h 153"/>
                            <a:gd name="T4" fmla="*/ 244211 w 219"/>
                            <a:gd name="T5" fmla="*/ 39221 h 153"/>
                            <a:gd name="T6" fmla="*/ 284480 w 219"/>
                            <a:gd name="T7" fmla="*/ 18303 h 153"/>
                            <a:gd name="T8" fmla="*/ 20784 w 219"/>
                            <a:gd name="T9" fmla="*/ 200025 h 153"/>
                            <a:gd name="T10" fmla="*/ 5196 w 219"/>
                            <a:gd name="T11" fmla="*/ 190874 h 153"/>
                            <a:gd name="T12" fmla="*/ 0 w 219"/>
                            <a:gd name="T13" fmla="*/ 154268 h 153"/>
                            <a:gd name="T14" fmla="*/ 15588 w 219"/>
                            <a:gd name="T15" fmla="*/ 162112 h 153"/>
                            <a:gd name="T16" fmla="*/ 0 60000 65536"/>
                            <a:gd name="T17" fmla="*/ 0 60000 65536"/>
                            <a:gd name="T18" fmla="*/ 0 60000 65536"/>
                            <a:gd name="T19" fmla="*/ 0 60000 65536"/>
                            <a:gd name="T20" fmla="*/ 0 60000 65536"/>
                            <a:gd name="T21" fmla="*/ 0 60000 65536"/>
                            <a:gd name="T22" fmla="*/ 0 60000 65536"/>
                            <a:gd name="T23" fmla="*/ 0 60000 65536"/>
                            <a:gd name="T24" fmla="*/ 0 w 219"/>
                            <a:gd name="T25" fmla="*/ 0 h 153"/>
                            <a:gd name="T26" fmla="*/ 219 w 219"/>
                            <a:gd name="T27" fmla="*/ 153 h 15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9" h="153">
                              <a:moveTo>
                                <a:pt x="12" y="124"/>
                              </a:moveTo>
                              <a:cubicBezTo>
                                <a:pt x="101" y="104"/>
                                <a:pt x="151" y="60"/>
                                <a:pt x="192" y="0"/>
                              </a:cubicBezTo>
                              <a:lnTo>
                                <a:pt x="188" y="30"/>
                              </a:lnTo>
                              <a:lnTo>
                                <a:pt x="219" y="14"/>
                              </a:lnTo>
                              <a:cubicBezTo>
                                <a:pt x="169" y="92"/>
                                <a:pt x="103" y="135"/>
                                <a:pt x="16" y="153"/>
                              </a:cubicBezTo>
                              <a:cubicBezTo>
                                <a:pt x="11" y="153"/>
                                <a:pt x="6" y="151"/>
                                <a:pt x="4" y="146"/>
                              </a:cubicBezTo>
                              <a:lnTo>
                                <a:pt x="0" y="118"/>
                              </a:lnTo>
                              <a:cubicBezTo>
                                <a:pt x="3" y="125"/>
                                <a:pt x="8" y="124"/>
                                <a:pt x="12" y="12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3" name="Freeform 536"/>
                      <wps:cNvSpPr>
                        <a:spLocks noEditPoints="1"/>
                      </wps:cNvSpPr>
                      <wps:spPr bwMode="auto">
                        <a:xfrm>
                          <a:off x="3924" y="4737"/>
                          <a:ext cx="2908" cy="2063"/>
                        </a:xfrm>
                        <a:custGeom>
                          <a:avLst/>
                          <a:gdLst>
                            <a:gd name="T0" fmla="*/ 157100 w 224"/>
                            <a:gd name="T1" fmla="*/ 104494 h 158"/>
                            <a:gd name="T2" fmla="*/ 18177 w 224"/>
                            <a:gd name="T3" fmla="*/ 168496 h 158"/>
                            <a:gd name="T4" fmla="*/ 157100 w 224"/>
                            <a:gd name="T5" fmla="*/ 104494 h 158"/>
                            <a:gd name="T6" fmla="*/ 253178 w 224"/>
                            <a:gd name="T7" fmla="*/ 5225 h 158"/>
                            <a:gd name="T8" fmla="*/ 157100 w 224"/>
                            <a:gd name="T9" fmla="*/ 104494 h 158"/>
                            <a:gd name="T10" fmla="*/ 253178 w 224"/>
                            <a:gd name="T11" fmla="*/ 0 h 158"/>
                            <a:gd name="T12" fmla="*/ 251880 w 224"/>
                            <a:gd name="T13" fmla="*/ 5225 h 158"/>
                            <a:gd name="T14" fmla="*/ 253178 w 224"/>
                            <a:gd name="T15" fmla="*/ 5225 h 158"/>
                            <a:gd name="T16" fmla="*/ 245388 w 224"/>
                            <a:gd name="T17" fmla="*/ 44410 h 158"/>
                            <a:gd name="T18" fmla="*/ 253178 w 224"/>
                            <a:gd name="T19" fmla="*/ 5225 h 158"/>
                            <a:gd name="T20" fmla="*/ 245388 w 224"/>
                            <a:gd name="T21" fmla="*/ 47022 h 158"/>
                            <a:gd name="T22" fmla="*/ 246686 w 224"/>
                            <a:gd name="T23" fmla="*/ 44410 h 158"/>
                            <a:gd name="T24" fmla="*/ 245388 w 224"/>
                            <a:gd name="T25" fmla="*/ 43104 h 158"/>
                            <a:gd name="T26" fmla="*/ 286935 w 224"/>
                            <a:gd name="T27" fmla="*/ 24817 h 158"/>
                            <a:gd name="T28" fmla="*/ 245388 w 224"/>
                            <a:gd name="T29" fmla="*/ 43104 h 158"/>
                            <a:gd name="T30" fmla="*/ 290830 w 224"/>
                            <a:gd name="T31" fmla="*/ 20899 h 158"/>
                            <a:gd name="T32" fmla="*/ 286935 w 224"/>
                            <a:gd name="T33" fmla="*/ 23511 h 158"/>
                            <a:gd name="T34" fmla="*/ 288233 w 224"/>
                            <a:gd name="T35" fmla="*/ 24817 h 158"/>
                            <a:gd name="T36" fmla="*/ 172680 w 224"/>
                            <a:gd name="T37" fmla="*/ 142373 h 158"/>
                            <a:gd name="T38" fmla="*/ 288233 w 224"/>
                            <a:gd name="T39" fmla="*/ 24817 h 158"/>
                            <a:gd name="T40" fmla="*/ 23370 w 224"/>
                            <a:gd name="T41" fmla="*/ 206375 h 158"/>
                            <a:gd name="T42" fmla="*/ 172680 w 224"/>
                            <a:gd name="T43" fmla="*/ 142373 h 158"/>
                            <a:gd name="T44" fmla="*/ 23370 w 224"/>
                            <a:gd name="T45" fmla="*/ 206375 h 158"/>
                            <a:gd name="T46" fmla="*/ 23370 w 224"/>
                            <a:gd name="T47" fmla="*/ 206375 h 158"/>
                            <a:gd name="T48" fmla="*/ 23370 w 224"/>
                            <a:gd name="T49" fmla="*/ 206375 h 158"/>
                            <a:gd name="T50" fmla="*/ 23370 w 224"/>
                            <a:gd name="T51" fmla="*/ 206375 h 158"/>
                            <a:gd name="T52" fmla="*/ 23370 w 224"/>
                            <a:gd name="T53" fmla="*/ 203763 h 158"/>
                            <a:gd name="T54" fmla="*/ 23370 w 224"/>
                            <a:gd name="T55" fmla="*/ 206375 h 158"/>
                            <a:gd name="T56" fmla="*/ 23370 w 224"/>
                            <a:gd name="T57" fmla="*/ 206375 h 158"/>
                            <a:gd name="T58" fmla="*/ 23370 w 224"/>
                            <a:gd name="T59" fmla="*/ 206375 h 158"/>
                            <a:gd name="T60" fmla="*/ 20774 w 224"/>
                            <a:gd name="T61" fmla="*/ 206375 h 158"/>
                            <a:gd name="T62" fmla="*/ 23370 w 224"/>
                            <a:gd name="T63" fmla="*/ 203763 h 158"/>
                            <a:gd name="T64" fmla="*/ 20774 w 224"/>
                            <a:gd name="T65" fmla="*/ 206375 h 158"/>
                            <a:gd name="T66" fmla="*/ 18177 w 224"/>
                            <a:gd name="T67" fmla="*/ 203763 h 158"/>
                            <a:gd name="T68" fmla="*/ 20774 w 224"/>
                            <a:gd name="T69" fmla="*/ 206375 h 158"/>
                            <a:gd name="T70" fmla="*/ 7790 w 224"/>
                            <a:gd name="T71" fmla="*/ 195926 h 158"/>
                            <a:gd name="T72" fmla="*/ 18177 w 224"/>
                            <a:gd name="T73" fmla="*/ 203763 h 158"/>
                            <a:gd name="T74" fmla="*/ 7790 w 224"/>
                            <a:gd name="T75" fmla="*/ 195926 h 158"/>
                            <a:gd name="T76" fmla="*/ 7790 w 224"/>
                            <a:gd name="T77" fmla="*/ 195926 h 158"/>
                            <a:gd name="T78" fmla="*/ 7790 w 224"/>
                            <a:gd name="T79" fmla="*/ 195926 h 158"/>
                            <a:gd name="T80" fmla="*/ 3895 w 224"/>
                            <a:gd name="T81" fmla="*/ 158047 h 158"/>
                            <a:gd name="T82" fmla="*/ 7790 w 224"/>
                            <a:gd name="T83" fmla="*/ 195926 h 158"/>
                            <a:gd name="T84" fmla="*/ 0 w 224"/>
                            <a:gd name="T85" fmla="*/ 146291 h 158"/>
                            <a:gd name="T86" fmla="*/ 2597 w 224"/>
                            <a:gd name="T87" fmla="*/ 159353 h 158"/>
                            <a:gd name="T88" fmla="*/ 3895 w 224"/>
                            <a:gd name="T89" fmla="*/ 158047 h 158"/>
                            <a:gd name="T90" fmla="*/ 16879 w 224"/>
                            <a:gd name="T91" fmla="*/ 168496 h 158"/>
                            <a:gd name="T92" fmla="*/ 3895 w 224"/>
                            <a:gd name="T93" fmla="*/ 158047 h 158"/>
                            <a:gd name="T94" fmla="*/ 19475 w 224"/>
                            <a:gd name="T95" fmla="*/ 165884 h 158"/>
                            <a:gd name="T96" fmla="*/ 16879 w 224"/>
                            <a:gd name="T97" fmla="*/ 167190 h 158"/>
                            <a:gd name="T98" fmla="*/ 16879 w 224"/>
                            <a:gd name="T99" fmla="*/ 165884 h 158"/>
                            <a:gd name="T100" fmla="*/ 18177 w 224"/>
                            <a:gd name="T101" fmla="*/ 168496 h 158"/>
                            <a:gd name="T102" fmla="*/ 16879 w 224"/>
                            <a:gd name="T103" fmla="*/ 165884 h 158"/>
                            <a:gd name="T104" fmla="*/ 18177 w 224"/>
                            <a:gd name="T105" fmla="*/ 168496 h 158"/>
                            <a:gd name="T106" fmla="*/ 18177 w 224"/>
                            <a:gd name="T107" fmla="*/ 167190 h 15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224"/>
                            <a:gd name="T163" fmla="*/ 0 h 158"/>
                            <a:gd name="T164" fmla="*/ 224 w 224"/>
                            <a:gd name="T165" fmla="*/ 158 h 158"/>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224" h="158">
                              <a:moveTo>
                                <a:pt x="14" y="127"/>
                              </a:moveTo>
                              <a:cubicBezTo>
                                <a:pt x="58" y="117"/>
                                <a:pt x="93" y="101"/>
                                <a:pt x="121" y="80"/>
                              </a:cubicBezTo>
                              <a:lnTo>
                                <a:pt x="122" y="82"/>
                              </a:lnTo>
                              <a:cubicBezTo>
                                <a:pt x="94" y="103"/>
                                <a:pt x="59" y="119"/>
                                <a:pt x="14" y="129"/>
                              </a:cubicBezTo>
                              <a:lnTo>
                                <a:pt x="14" y="127"/>
                              </a:lnTo>
                              <a:close/>
                              <a:moveTo>
                                <a:pt x="121" y="80"/>
                              </a:moveTo>
                              <a:cubicBezTo>
                                <a:pt x="150" y="59"/>
                                <a:pt x="173" y="33"/>
                                <a:pt x="193" y="3"/>
                              </a:cubicBezTo>
                              <a:lnTo>
                                <a:pt x="195" y="4"/>
                              </a:lnTo>
                              <a:cubicBezTo>
                                <a:pt x="174" y="35"/>
                                <a:pt x="151" y="61"/>
                                <a:pt x="122" y="82"/>
                              </a:cubicBezTo>
                              <a:lnTo>
                                <a:pt x="121" y="80"/>
                              </a:lnTo>
                              <a:close/>
                              <a:moveTo>
                                <a:pt x="193" y="3"/>
                              </a:moveTo>
                              <a:lnTo>
                                <a:pt x="195" y="0"/>
                              </a:lnTo>
                              <a:lnTo>
                                <a:pt x="195" y="4"/>
                              </a:lnTo>
                              <a:lnTo>
                                <a:pt x="194" y="4"/>
                              </a:lnTo>
                              <a:lnTo>
                                <a:pt x="193" y="3"/>
                              </a:lnTo>
                              <a:close/>
                              <a:moveTo>
                                <a:pt x="195" y="4"/>
                              </a:moveTo>
                              <a:lnTo>
                                <a:pt x="191" y="34"/>
                              </a:lnTo>
                              <a:lnTo>
                                <a:pt x="189" y="34"/>
                              </a:lnTo>
                              <a:lnTo>
                                <a:pt x="193" y="4"/>
                              </a:lnTo>
                              <a:lnTo>
                                <a:pt x="195" y="4"/>
                              </a:lnTo>
                              <a:close/>
                              <a:moveTo>
                                <a:pt x="190" y="35"/>
                              </a:moveTo>
                              <a:lnTo>
                                <a:pt x="189" y="36"/>
                              </a:lnTo>
                              <a:lnTo>
                                <a:pt x="189" y="34"/>
                              </a:lnTo>
                              <a:lnTo>
                                <a:pt x="190" y="34"/>
                              </a:lnTo>
                              <a:lnTo>
                                <a:pt x="190" y="35"/>
                              </a:lnTo>
                              <a:close/>
                              <a:moveTo>
                                <a:pt x="189" y="33"/>
                              </a:moveTo>
                              <a:lnTo>
                                <a:pt x="220" y="17"/>
                              </a:lnTo>
                              <a:lnTo>
                                <a:pt x="221" y="19"/>
                              </a:lnTo>
                              <a:lnTo>
                                <a:pt x="190" y="35"/>
                              </a:lnTo>
                              <a:lnTo>
                                <a:pt x="189" y="33"/>
                              </a:lnTo>
                              <a:close/>
                              <a:moveTo>
                                <a:pt x="220" y="17"/>
                              </a:moveTo>
                              <a:lnTo>
                                <a:pt x="224" y="16"/>
                              </a:lnTo>
                              <a:lnTo>
                                <a:pt x="222" y="19"/>
                              </a:lnTo>
                              <a:lnTo>
                                <a:pt x="221" y="18"/>
                              </a:lnTo>
                              <a:lnTo>
                                <a:pt x="220" y="17"/>
                              </a:lnTo>
                              <a:close/>
                              <a:moveTo>
                                <a:pt x="222" y="19"/>
                              </a:moveTo>
                              <a:cubicBezTo>
                                <a:pt x="197" y="58"/>
                                <a:pt x="168" y="88"/>
                                <a:pt x="134" y="111"/>
                              </a:cubicBezTo>
                              <a:lnTo>
                                <a:pt x="133" y="109"/>
                              </a:lnTo>
                              <a:cubicBezTo>
                                <a:pt x="166" y="87"/>
                                <a:pt x="195" y="57"/>
                                <a:pt x="220" y="18"/>
                              </a:cubicBezTo>
                              <a:lnTo>
                                <a:pt x="222" y="19"/>
                              </a:lnTo>
                              <a:close/>
                              <a:moveTo>
                                <a:pt x="134" y="111"/>
                              </a:moveTo>
                              <a:cubicBezTo>
                                <a:pt x="100" y="134"/>
                                <a:pt x="62" y="149"/>
                                <a:pt x="18" y="158"/>
                              </a:cubicBezTo>
                              <a:lnTo>
                                <a:pt x="18" y="156"/>
                              </a:lnTo>
                              <a:cubicBezTo>
                                <a:pt x="61" y="147"/>
                                <a:pt x="99" y="132"/>
                                <a:pt x="133" y="109"/>
                              </a:cubicBezTo>
                              <a:lnTo>
                                <a:pt x="134" y="111"/>
                              </a:lnTo>
                              <a:close/>
                              <a:moveTo>
                                <a:pt x="18" y="158"/>
                              </a:moveTo>
                              <a:lnTo>
                                <a:pt x="18" y="158"/>
                              </a:lnTo>
                              <a:lnTo>
                                <a:pt x="18" y="157"/>
                              </a:lnTo>
                              <a:lnTo>
                                <a:pt x="18" y="158"/>
                              </a:lnTo>
                              <a:close/>
                              <a:moveTo>
                                <a:pt x="18" y="158"/>
                              </a:moveTo>
                              <a:lnTo>
                                <a:pt x="18" y="158"/>
                              </a:lnTo>
                              <a:lnTo>
                                <a:pt x="18" y="156"/>
                              </a:lnTo>
                              <a:lnTo>
                                <a:pt x="18" y="158"/>
                              </a:lnTo>
                              <a:close/>
                              <a:moveTo>
                                <a:pt x="18" y="158"/>
                              </a:moveTo>
                              <a:lnTo>
                                <a:pt x="18" y="158"/>
                              </a:lnTo>
                              <a:lnTo>
                                <a:pt x="18" y="157"/>
                              </a:lnTo>
                              <a:lnTo>
                                <a:pt x="18" y="158"/>
                              </a:lnTo>
                              <a:close/>
                              <a:moveTo>
                                <a:pt x="18" y="158"/>
                              </a:moveTo>
                              <a:cubicBezTo>
                                <a:pt x="17" y="158"/>
                                <a:pt x="17" y="158"/>
                                <a:pt x="16" y="158"/>
                              </a:cubicBezTo>
                              <a:lnTo>
                                <a:pt x="16" y="156"/>
                              </a:lnTo>
                              <a:cubicBezTo>
                                <a:pt x="17" y="156"/>
                                <a:pt x="18" y="156"/>
                                <a:pt x="18" y="156"/>
                              </a:cubicBezTo>
                              <a:lnTo>
                                <a:pt x="18" y="158"/>
                              </a:lnTo>
                              <a:close/>
                              <a:moveTo>
                                <a:pt x="16" y="158"/>
                              </a:moveTo>
                              <a:cubicBezTo>
                                <a:pt x="15" y="158"/>
                                <a:pt x="14" y="158"/>
                                <a:pt x="14" y="157"/>
                              </a:cubicBezTo>
                              <a:lnTo>
                                <a:pt x="14" y="156"/>
                              </a:lnTo>
                              <a:cubicBezTo>
                                <a:pt x="15" y="156"/>
                                <a:pt x="15" y="156"/>
                                <a:pt x="16" y="156"/>
                              </a:cubicBezTo>
                              <a:lnTo>
                                <a:pt x="16" y="158"/>
                              </a:lnTo>
                              <a:close/>
                              <a:moveTo>
                                <a:pt x="14" y="157"/>
                              </a:moveTo>
                              <a:cubicBezTo>
                                <a:pt x="10" y="156"/>
                                <a:pt x="7" y="154"/>
                                <a:pt x="6" y="150"/>
                              </a:cubicBezTo>
                              <a:lnTo>
                                <a:pt x="7" y="149"/>
                              </a:lnTo>
                              <a:cubicBezTo>
                                <a:pt x="8" y="153"/>
                                <a:pt x="11" y="155"/>
                                <a:pt x="14" y="156"/>
                              </a:cubicBezTo>
                              <a:lnTo>
                                <a:pt x="14" y="157"/>
                              </a:lnTo>
                              <a:close/>
                              <a:moveTo>
                                <a:pt x="6" y="150"/>
                              </a:moveTo>
                              <a:lnTo>
                                <a:pt x="6" y="150"/>
                              </a:lnTo>
                              <a:close/>
                              <a:moveTo>
                                <a:pt x="6" y="150"/>
                              </a:moveTo>
                              <a:lnTo>
                                <a:pt x="1" y="122"/>
                              </a:lnTo>
                              <a:lnTo>
                                <a:pt x="3" y="121"/>
                              </a:lnTo>
                              <a:lnTo>
                                <a:pt x="7" y="150"/>
                              </a:lnTo>
                              <a:lnTo>
                                <a:pt x="6" y="150"/>
                              </a:lnTo>
                              <a:close/>
                              <a:moveTo>
                                <a:pt x="1" y="122"/>
                              </a:moveTo>
                              <a:lnTo>
                                <a:pt x="0" y="112"/>
                              </a:lnTo>
                              <a:lnTo>
                                <a:pt x="3" y="121"/>
                              </a:lnTo>
                              <a:lnTo>
                                <a:pt x="2" y="122"/>
                              </a:lnTo>
                              <a:lnTo>
                                <a:pt x="1" y="122"/>
                              </a:lnTo>
                              <a:close/>
                              <a:moveTo>
                                <a:pt x="3" y="121"/>
                              </a:moveTo>
                              <a:cubicBezTo>
                                <a:pt x="5" y="128"/>
                                <a:pt x="9" y="127"/>
                                <a:pt x="13" y="127"/>
                              </a:cubicBezTo>
                              <a:lnTo>
                                <a:pt x="13" y="129"/>
                              </a:lnTo>
                              <a:cubicBezTo>
                                <a:pt x="9" y="129"/>
                                <a:pt x="4" y="130"/>
                                <a:pt x="1" y="122"/>
                              </a:cubicBezTo>
                              <a:lnTo>
                                <a:pt x="3" y="121"/>
                              </a:lnTo>
                              <a:close/>
                              <a:moveTo>
                                <a:pt x="13" y="127"/>
                              </a:moveTo>
                              <a:lnTo>
                                <a:pt x="15" y="127"/>
                              </a:lnTo>
                              <a:lnTo>
                                <a:pt x="13" y="127"/>
                              </a:lnTo>
                              <a:lnTo>
                                <a:pt x="13" y="128"/>
                              </a:lnTo>
                              <a:lnTo>
                                <a:pt x="13" y="127"/>
                              </a:lnTo>
                              <a:close/>
                              <a:moveTo>
                                <a:pt x="13" y="127"/>
                              </a:moveTo>
                              <a:lnTo>
                                <a:pt x="14" y="127"/>
                              </a:lnTo>
                              <a:lnTo>
                                <a:pt x="14" y="129"/>
                              </a:lnTo>
                              <a:lnTo>
                                <a:pt x="13" y="129"/>
                              </a:lnTo>
                              <a:lnTo>
                                <a:pt x="13" y="127"/>
                              </a:lnTo>
                              <a:close/>
                              <a:moveTo>
                                <a:pt x="14" y="129"/>
                              </a:moveTo>
                              <a:lnTo>
                                <a:pt x="14" y="129"/>
                              </a:lnTo>
                              <a:lnTo>
                                <a:pt x="14" y="128"/>
                              </a:lnTo>
                              <a:lnTo>
                                <a:pt x="14" y="129"/>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4" name="Freeform 537"/>
                      <wps:cNvSpPr>
                        <a:spLocks/>
                      </wps:cNvSpPr>
                      <wps:spPr bwMode="auto">
                        <a:xfrm>
                          <a:off x="38" y="4787"/>
                          <a:ext cx="2832" cy="2001"/>
                        </a:xfrm>
                        <a:custGeom>
                          <a:avLst/>
                          <a:gdLst>
                            <a:gd name="T0" fmla="*/ 268920 w 218"/>
                            <a:gd name="T1" fmla="*/ 162112 h 153"/>
                            <a:gd name="T2" fmla="*/ 35076 w 218"/>
                            <a:gd name="T3" fmla="*/ 0 h 153"/>
                            <a:gd name="T4" fmla="*/ 40273 w 218"/>
                            <a:gd name="T5" fmla="*/ 39221 h 153"/>
                            <a:gd name="T6" fmla="*/ 0 w 218"/>
                            <a:gd name="T7" fmla="*/ 18303 h 153"/>
                            <a:gd name="T8" fmla="*/ 262424 w 218"/>
                            <a:gd name="T9" fmla="*/ 200025 h 153"/>
                            <a:gd name="T10" fmla="*/ 278013 w 218"/>
                            <a:gd name="T11" fmla="*/ 190874 h 153"/>
                            <a:gd name="T12" fmla="*/ 283210 w 218"/>
                            <a:gd name="T13" fmla="*/ 154268 h 153"/>
                            <a:gd name="T14" fmla="*/ 268920 w 218"/>
                            <a:gd name="T15" fmla="*/ 162112 h 153"/>
                            <a:gd name="T16" fmla="*/ 0 60000 65536"/>
                            <a:gd name="T17" fmla="*/ 0 60000 65536"/>
                            <a:gd name="T18" fmla="*/ 0 60000 65536"/>
                            <a:gd name="T19" fmla="*/ 0 60000 65536"/>
                            <a:gd name="T20" fmla="*/ 0 60000 65536"/>
                            <a:gd name="T21" fmla="*/ 0 60000 65536"/>
                            <a:gd name="T22" fmla="*/ 0 60000 65536"/>
                            <a:gd name="T23" fmla="*/ 0 60000 65536"/>
                            <a:gd name="T24" fmla="*/ 0 w 218"/>
                            <a:gd name="T25" fmla="*/ 0 h 153"/>
                            <a:gd name="T26" fmla="*/ 218 w 218"/>
                            <a:gd name="T27" fmla="*/ 153 h 15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8" h="153">
                              <a:moveTo>
                                <a:pt x="207" y="124"/>
                              </a:moveTo>
                              <a:cubicBezTo>
                                <a:pt x="118" y="104"/>
                                <a:pt x="67" y="60"/>
                                <a:pt x="27" y="0"/>
                              </a:cubicBezTo>
                              <a:lnTo>
                                <a:pt x="31" y="30"/>
                              </a:lnTo>
                              <a:lnTo>
                                <a:pt x="0" y="14"/>
                              </a:lnTo>
                              <a:cubicBezTo>
                                <a:pt x="49" y="92"/>
                                <a:pt x="116" y="135"/>
                                <a:pt x="202" y="153"/>
                              </a:cubicBezTo>
                              <a:cubicBezTo>
                                <a:pt x="208" y="153"/>
                                <a:pt x="213" y="151"/>
                                <a:pt x="214" y="146"/>
                              </a:cubicBezTo>
                              <a:lnTo>
                                <a:pt x="218" y="118"/>
                              </a:lnTo>
                              <a:cubicBezTo>
                                <a:pt x="216" y="125"/>
                                <a:pt x="211" y="124"/>
                                <a:pt x="207" y="124"/>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5" name="Freeform 538"/>
                      <wps:cNvSpPr>
                        <a:spLocks noEditPoints="1"/>
                      </wps:cNvSpPr>
                      <wps:spPr bwMode="auto">
                        <a:xfrm>
                          <a:off x="0" y="4737"/>
                          <a:ext cx="2908" cy="2063"/>
                        </a:xfrm>
                        <a:custGeom>
                          <a:avLst/>
                          <a:gdLst>
                            <a:gd name="T0" fmla="*/ 131133 w 224"/>
                            <a:gd name="T1" fmla="*/ 107106 h 158"/>
                            <a:gd name="T2" fmla="*/ 272653 w 224"/>
                            <a:gd name="T3" fmla="*/ 165884 h 158"/>
                            <a:gd name="T4" fmla="*/ 131133 w 224"/>
                            <a:gd name="T5" fmla="*/ 107106 h 158"/>
                            <a:gd name="T6" fmla="*/ 38950 w 224"/>
                            <a:gd name="T7" fmla="*/ 3919 h 158"/>
                            <a:gd name="T8" fmla="*/ 131133 w 224"/>
                            <a:gd name="T9" fmla="*/ 107106 h 158"/>
                            <a:gd name="T10" fmla="*/ 36354 w 224"/>
                            <a:gd name="T11" fmla="*/ 0 h 158"/>
                            <a:gd name="T12" fmla="*/ 38950 w 224"/>
                            <a:gd name="T13" fmla="*/ 5225 h 158"/>
                            <a:gd name="T14" fmla="*/ 40249 w 224"/>
                            <a:gd name="T15" fmla="*/ 5225 h 158"/>
                            <a:gd name="T16" fmla="*/ 42845 w 224"/>
                            <a:gd name="T17" fmla="*/ 44410 h 158"/>
                            <a:gd name="T18" fmla="*/ 40249 w 224"/>
                            <a:gd name="T19" fmla="*/ 5225 h 158"/>
                            <a:gd name="T20" fmla="*/ 45442 w 224"/>
                            <a:gd name="T21" fmla="*/ 47022 h 158"/>
                            <a:gd name="T22" fmla="*/ 44144 w 224"/>
                            <a:gd name="T23" fmla="*/ 44410 h 158"/>
                            <a:gd name="T24" fmla="*/ 2597 w 224"/>
                            <a:gd name="T25" fmla="*/ 24817 h 158"/>
                            <a:gd name="T26" fmla="*/ 44144 w 224"/>
                            <a:gd name="T27" fmla="*/ 43104 h 158"/>
                            <a:gd name="T28" fmla="*/ 2597 w 224"/>
                            <a:gd name="T29" fmla="*/ 24817 h 158"/>
                            <a:gd name="T30" fmla="*/ 3895 w 224"/>
                            <a:gd name="T31" fmla="*/ 22205 h 158"/>
                            <a:gd name="T32" fmla="*/ 2597 w 224"/>
                            <a:gd name="T33" fmla="*/ 24817 h 158"/>
                            <a:gd name="T34" fmla="*/ 118150 w 224"/>
                            <a:gd name="T35" fmla="*/ 142373 h 158"/>
                            <a:gd name="T36" fmla="*/ 2597 w 224"/>
                            <a:gd name="T37" fmla="*/ 24817 h 158"/>
                            <a:gd name="T38" fmla="*/ 118150 w 224"/>
                            <a:gd name="T39" fmla="*/ 142373 h 158"/>
                            <a:gd name="T40" fmla="*/ 266161 w 224"/>
                            <a:gd name="T41" fmla="*/ 206375 h 158"/>
                            <a:gd name="T42" fmla="*/ 118150 w 224"/>
                            <a:gd name="T43" fmla="*/ 142373 h 158"/>
                            <a:gd name="T44" fmla="*/ 266161 w 224"/>
                            <a:gd name="T45" fmla="*/ 206375 h 158"/>
                            <a:gd name="T46" fmla="*/ 266161 w 224"/>
                            <a:gd name="T47" fmla="*/ 205069 h 158"/>
                            <a:gd name="T48" fmla="*/ 266161 w 224"/>
                            <a:gd name="T49" fmla="*/ 203763 h 158"/>
                            <a:gd name="T50" fmla="*/ 266161 w 224"/>
                            <a:gd name="T51" fmla="*/ 206375 h 158"/>
                            <a:gd name="T52" fmla="*/ 266161 w 224"/>
                            <a:gd name="T53" fmla="*/ 203763 h 158"/>
                            <a:gd name="T54" fmla="*/ 266161 w 224"/>
                            <a:gd name="T55" fmla="*/ 206375 h 158"/>
                            <a:gd name="T56" fmla="*/ 266161 w 224"/>
                            <a:gd name="T57" fmla="*/ 205069 h 158"/>
                            <a:gd name="T58" fmla="*/ 266161 w 224"/>
                            <a:gd name="T59" fmla="*/ 203763 h 158"/>
                            <a:gd name="T60" fmla="*/ 270056 w 224"/>
                            <a:gd name="T61" fmla="*/ 206375 h 158"/>
                            <a:gd name="T62" fmla="*/ 266161 w 224"/>
                            <a:gd name="T63" fmla="*/ 203763 h 158"/>
                            <a:gd name="T64" fmla="*/ 271355 w 224"/>
                            <a:gd name="T65" fmla="*/ 203763 h 158"/>
                            <a:gd name="T66" fmla="*/ 270056 w 224"/>
                            <a:gd name="T67" fmla="*/ 206375 h 158"/>
                            <a:gd name="T68" fmla="*/ 271355 w 224"/>
                            <a:gd name="T69" fmla="*/ 203763 h 158"/>
                            <a:gd name="T70" fmla="*/ 283040 w 224"/>
                            <a:gd name="T71" fmla="*/ 195926 h 158"/>
                            <a:gd name="T72" fmla="*/ 271355 w 224"/>
                            <a:gd name="T73" fmla="*/ 203763 h 158"/>
                            <a:gd name="T74" fmla="*/ 283040 w 224"/>
                            <a:gd name="T75" fmla="*/ 195926 h 158"/>
                            <a:gd name="T76" fmla="*/ 281742 w 224"/>
                            <a:gd name="T77" fmla="*/ 195926 h 158"/>
                            <a:gd name="T78" fmla="*/ 280443 w 224"/>
                            <a:gd name="T79" fmla="*/ 195926 h 158"/>
                            <a:gd name="T80" fmla="*/ 288233 w 224"/>
                            <a:gd name="T81" fmla="*/ 159353 h 158"/>
                            <a:gd name="T82" fmla="*/ 280443 w 224"/>
                            <a:gd name="T83" fmla="*/ 195926 h 158"/>
                            <a:gd name="T84" fmla="*/ 290830 w 224"/>
                            <a:gd name="T85" fmla="*/ 146291 h 158"/>
                            <a:gd name="T86" fmla="*/ 286935 w 224"/>
                            <a:gd name="T87" fmla="*/ 159353 h 158"/>
                            <a:gd name="T88" fmla="*/ 288233 w 224"/>
                            <a:gd name="T89" fmla="*/ 159353 h 158"/>
                            <a:gd name="T90" fmla="*/ 272653 w 224"/>
                            <a:gd name="T91" fmla="*/ 165884 h 158"/>
                            <a:gd name="T92" fmla="*/ 288233 w 224"/>
                            <a:gd name="T93" fmla="*/ 159353 h 158"/>
                            <a:gd name="T94" fmla="*/ 272653 w 224"/>
                            <a:gd name="T95" fmla="*/ 168496 h 158"/>
                            <a:gd name="T96" fmla="*/ 272653 w 224"/>
                            <a:gd name="T97" fmla="*/ 165884 h 158"/>
                            <a:gd name="T98" fmla="*/ 272653 w 224"/>
                            <a:gd name="T99" fmla="*/ 168496 h 158"/>
                            <a:gd name="T100" fmla="*/ 271355 w 224"/>
                            <a:gd name="T101" fmla="*/ 168496 h 158"/>
                            <a:gd name="T102" fmla="*/ 272653 w 224"/>
                            <a:gd name="T103" fmla="*/ 168496 h 15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24"/>
                            <a:gd name="T157" fmla="*/ 0 h 158"/>
                            <a:gd name="T158" fmla="*/ 224 w 224"/>
                            <a:gd name="T159" fmla="*/ 158 h 15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24" h="158">
                              <a:moveTo>
                                <a:pt x="209" y="129"/>
                              </a:moveTo>
                              <a:cubicBezTo>
                                <a:pt x="165" y="119"/>
                                <a:pt x="130" y="103"/>
                                <a:pt x="101" y="82"/>
                              </a:cubicBezTo>
                              <a:lnTo>
                                <a:pt x="102" y="80"/>
                              </a:lnTo>
                              <a:cubicBezTo>
                                <a:pt x="131" y="101"/>
                                <a:pt x="166" y="117"/>
                                <a:pt x="210" y="127"/>
                              </a:cubicBezTo>
                              <a:lnTo>
                                <a:pt x="209" y="129"/>
                              </a:lnTo>
                              <a:close/>
                              <a:moveTo>
                                <a:pt x="101" y="82"/>
                              </a:moveTo>
                              <a:cubicBezTo>
                                <a:pt x="72" y="61"/>
                                <a:pt x="49" y="35"/>
                                <a:pt x="29" y="4"/>
                              </a:cubicBezTo>
                              <a:lnTo>
                                <a:pt x="30" y="3"/>
                              </a:lnTo>
                              <a:cubicBezTo>
                                <a:pt x="51" y="33"/>
                                <a:pt x="73" y="59"/>
                                <a:pt x="102" y="80"/>
                              </a:cubicBezTo>
                              <a:lnTo>
                                <a:pt x="101" y="82"/>
                              </a:lnTo>
                              <a:close/>
                              <a:moveTo>
                                <a:pt x="29" y="4"/>
                              </a:moveTo>
                              <a:lnTo>
                                <a:pt x="28" y="0"/>
                              </a:lnTo>
                              <a:lnTo>
                                <a:pt x="30" y="3"/>
                              </a:lnTo>
                              <a:lnTo>
                                <a:pt x="30" y="4"/>
                              </a:lnTo>
                              <a:lnTo>
                                <a:pt x="29" y="4"/>
                              </a:lnTo>
                              <a:close/>
                              <a:moveTo>
                                <a:pt x="31" y="4"/>
                              </a:moveTo>
                              <a:lnTo>
                                <a:pt x="34" y="34"/>
                              </a:lnTo>
                              <a:lnTo>
                                <a:pt x="33" y="34"/>
                              </a:lnTo>
                              <a:lnTo>
                                <a:pt x="29" y="4"/>
                              </a:lnTo>
                              <a:lnTo>
                                <a:pt x="31" y="4"/>
                              </a:lnTo>
                              <a:close/>
                              <a:moveTo>
                                <a:pt x="34" y="34"/>
                              </a:moveTo>
                              <a:lnTo>
                                <a:pt x="35" y="36"/>
                              </a:lnTo>
                              <a:lnTo>
                                <a:pt x="33" y="35"/>
                              </a:lnTo>
                              <a:lnTo>
                                <a:pt x="34" y="34"/>
                              </a:lnTo>
                              <a:close/>
                              <a:moveTo>
                                <a:pt x="33" y="35"/>
                              </a:moveTo>
                              <a:lnTo>
                                <a:pt x="2" y="19"/>
                              </a:lnTo>
                              <a:lnTo>
                                <a:pt x="3" y="17"/>
                              </a:lnTo>
                              <a:lnTo>
                                <a:pt x="34" y="33"/>
                              </a:lnTo>
                              <a:lnTo>
                                <a:pt x="33" y="35"/>
                              </a:lnTo>
                              <a:close/>
                              <a:moveTo>
                                <a:pt x="2" y="19"/>
                              </a:moveTo>
                              <a:lnTo>
                                <a:pt x="0" y="16"/>
                              </a:lnTo>
                              <a:lnTo>
                                <a:pt x="3" y="17"/>
                              </a:lnTo>
                              <a:lnTo>
                                <a:pt x="3" y="18"/>
                              </a:lnTo>
                              <a:lnTo>
                                <a:pt x="2" y="19"/>
                              </a:lnTo>
                              <a:close/>
                              <a:moveTo>
                                <a:pt x="3" y="18"/>
                              </a:moveTo>
                              <a:cubicBezTo>
                                <a:pt x="28" y="57"/>
                                <a:pt x="57" y="87"/>
                                <a:pt x="91" y="109"/>
                              </a:cubicBezTo>
                              <a:lnTo>
                                <a:pt x="90" y="111"/>
                              </a:lnTo>
                              <a:cubicBezTo>
                                <a:pt x="56" y="88"/>
                                <a:pt x="27" y="58"/>
                                <a:pt x="2" y="19"/>
                              </a:cubicBezTo>
                              <a:lnTo>
                                <a:pt x="3" y="18"/>
                              </a:lnTo>
                              <a:close/>
                              <a:moveTo>
                                <a:pt x="91" y="109"/>
                              </a:moveTo>
                              <a:cubicBezTo>
                                <a:pt x="124" y="132"/>
                                <a:pt x="162" y="147"/>
                                <a:pt x="205" y="156"/>
                              </a:cubicBezTo>
                              <a:lnTo>
                                <a:pt x="205" y="158"/>
                              </a:lnTo>
                              <a:cubicBezTo>
                                <a:pt x="162" y="149"/>
                                <a:pt x="123" y="134"/>
                                <a:pt x="90" y="111"/>
                              </a:cubicBezTo>
                              <a:lnTo>
                                <a:pt x="91" y="109"/>
                              </a:lnTo>
                              <a:close/>
                              <a:moveTo>
                                <a:pt x="205" y="158"/>
                              </a:moveTo>
                              <a:lnTo>
                                <a:pt x="205" y="158"/>
                              </a:lnTo>
                              <a:lnTo>
                                <a:pt x="205" y="157"/>
                              </a:lnTo>
                              <a:lnTo>
                                <a:pt x="205" y="158"/>
                              </a:lnTo>
                              <a:close/>
                              <a:moveTo>
                                <a:pt x="205" y="156"/>
                              </a:moveTo>
                              <a:lnTo>
                                <a:pt x="205" y="156"/>
                              </a:lnTo>
                              <a:lnTo>
                                <a:pt x="205" y="158"/>
                              </a:lnTo>
                              <a:lnTo>
                                <a:pt x="205" y="156"/>
                              </a:lnTo>
                              <a:close/>
                              <a:moveTo>
                                <a:pt x="205" y="158"/>
                              </a:moveTo>
                              <a:lnTo>
                                <a:pt x="205" y="158"/>
                              </a:lnTo>
                              <a:lnTo>
                                <a:pt x="205" y="157"/>
                              </a:lnTo>
                              <a:lnTo>
                                <a:pt x="205" y="158"/>
                              </a:lnTo>
                              <a:close/>
                              <a:moveTo>
                                <a:pt x="205" y="156"/>
                              </a:moveTo>
                              <a:cubicBezTo>
                                <a:pt x="206" y="156"/>
                                <a:pt x="207" y="156"/>
                                <a:pt x="207" y="156"/>
                              </a:cubicBezTo>
                              <a:lnTo>
                                <a:pt x="208" y="158"/>
                              </a:lnTo>
                              <a:cubicBezTo>
                                <a:pt x="207" y="158"/>
                                <a:pt x="206" y="158"/>
                                <a:pt x="205" y="158"/>
                              </a:cubicBezTo>
                              <a:lnTo>
                                <a:pt x="205" y="156"/>
                              </a:lnTo>
                              <a:close/>
                              <a:moveTo>
                                <a:pt x="207" y="156"/>
                              </a:moveTo>
                              <a:cubicBezTo>
                                <a:pt x="208" y="156"/>
                                <a:pt x="209" y="156"/>
                                <a:pt x="209" y="156"/>
                              </a:cubicBezTo>
                              <a:lnTo>
                                <a:pt x="210" y="157"/>
                              </a:lnTo>
                              <a:cubicBezTo>
                                <a:pt x="209" y="158"/>
                                <a:pt x="208" y="158"/>
                                <a:pt x="208" y="158"/>
                              </a:cubicBezTo>
                              <a:lnTo>
                                <a:pt x="207" y="156"/>
                              </a:lnTo>
                              <a:close/>
                              <a:moveTo>
                                <a:pt x="209" y="156"/>
                              </a:moveTo>
                              <a:cubicBezTo>
                                <a:pt x="213" y="155"/>
                                <a:pt x="215" y="153"/>
                                <a:pt x="216" y="149"/>
                              </a:cubicBezTo>
                              <a:lnTo>
                                <a:pt x="218" y="150"/>
                              </a:lnTo>
                              <a:cubicBezTo>
                                <a:pt x="217" y="154"/>
                                <a:pt x="214" y="156"/>
                                <a:pt x="210" y="157"/>
                              </a:cubicBezTo>
                              <a:lnTo>
                                <a:pt x="209" y="156"/>
                              </a:lnTo>
                              <a:close/>
                              <a:moveTo>
                                <a:pt x="218" y="150"/>
                              </a:moveTo>
                              <a:lnTo>
                                <a:pt x="218" y="150"/>
                              </a:lnTo>
                              <a:lnTo>
                                <a:pt x="217" y="150"/>
                              </a:lnTo>
                              <a:lnTo>
                                <a:pt x="218" y="150"/>
                              </a:lnTo>
                              <a:close/>
                              <a:moveTo>
                                <a:pt x="216" y="150"/>
                              </a:moveTo>
                              <a:lnTo>
                                <a:pt x="220" y="121"/>
                              </a:lnTo>
                              <a:lnTo>
                                <a:pt x="222" y="122"/>
                              </a:lnTo>
                              <a:lnTo>
                                <a:pt x="218" y="150"/>
                              </a:lnTo>
                              <a:lnTo>
                                <a:pt x="216" y="150"/>
                              </a:lnTo>
                              <a:close/>
                              <a:moveTo>
                                <a:pt x="221" y="121"/>
                              </a:moveTo>
                              <a:lnTo>
                                <a:pt x="224" y="112"/>
                              </a:lnTo>
                              <a:lnTo>
                                <a:pt x="222" y="122"/>
                              </a:lnTo>
                              <a:lnTo>
                                <a:pt x="221" y="122"/>
                              </a:lnTo>
                              <a:lnTo>
                                <a:pt x="221" y="121"/>
                              </a:lnTo>
                              <a:close/>
                              <a:moveTo>
                                <a:pt x="222" y="122"/>
                              </a:moveTo>
                              <a:cubicBezTo>
                                <a:pt x="219" y="130"/>
                                <a:pt x="215" y="129"/>
                                <a:pt x="210" y="129"/>
                              </a:cubicBezTo>
                              <a:lnTo>
                                <a:pt x="210" y="127"/>
                              </a:lnTo>
                              <a:cubicBezTo>
                                <a:pt x="214" y="127"/>
                                <a:pt x="218" y="128"/>
                                <a:pt x="221" y="121"/>
                              </a:cubicBezTo>
                              <a:lnTo>
                                <a:pt x="222" y="122"/>
                              </a:lnTo>
                              <a:close/>
                              <a:moveTo>
                                <a:pt x="210" y="129"/>
                              </a:moveTo>
                              <a:lnTo>
                                <a:pt x="210" y="129"/>
                              </a:lnTo>
                              <a:lnTo>
                                <a:pt x="210" y="127"/>
                              </a:lnTo>
                              <a:lnTo>
                                <a:pt x="210" y="129"/>
                              </a:lnTo>
                              <a:close/>
                              <a:moveTo>
                                <a:pt x="210" y="129"/>
                              </a:moveTo>
                              <a:lnTo>
                                <a:pt x="210" y="129"/>
                              </a:lnTo>
                              <a:lnTo>
                                <a:pt x="209" y="129"/>
                              </a:lnTo>
                              <a:lnTo>
                                <a:pt x="210" y="128"/>
                              </a:lnTo>
                              <a:lnTo>
                                <a:pt x="210" y="129"/>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6" name="Freeform 539"/>
                      <wps:cNvSpPr>
                        <a:spLocks/>
                      </wps:cNvSpPr>
                      <wps:spPr bwMode="auto">
                        <a:xfrm>
                          <a:off x="1079" y="5073"/>
                          <a:ext cx="4686" cy="1626"/>
                        </a:xfrm>
                        <a:custGeom>
                          <a:avLst/>
                          <a:gdLst>
                            <a:gd name="T0" fmla="*/ 27261 w 361"/>
                            <a:gd name="T1" fmla="*/ 0 h 124"/>
                            <a:gd name="T2" fmla="*/ 35050 w 361"/>
                            <a:gd name="T3" fmla="*/ 18354 h 124"/>
                            <a:gd name="T4" fmla="*/ 432282 w 361"/>
                            <a:gd name="T5" fmla="*/ 15732 h 124"/>
                            <a:gd name="T6" fmla="*/ 440071 w 361"/>
                            <a:gd name="T7" fmla="*/ 0 h 124"/>
                            <a:gd name="T8" fmla="*/ 463437 w 361"/>
                            <a:gd name="T9" fmla="*/ 26219 h 124"/>
                            <a:gd name="T10" fmla="*/ 459543 w 361"/>
                            <a:gd name="T11" fmla="*/ 47195 h 124"/>
                            <a:gd name="T12" fmla="*/ 9087 w 361"/>
                            <a:gd name="T13" fmla="*/ 47195 h 124"/>
                            <a:gd name="T14" fmla="*/ 7789 w 361"/>
                            <a:gd name="T15" fmla="*/ 22286 h 124"/>
                            <a:gd name="T16" fmla="*/ 27261 w 361"/>
                            <a:gd name="T17" fmla="*/ 0 h 1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61"/>
                            <a:gd name="T28" fmla="*/ 0 h 124"/>
                            <a:gd name="T29" fmla="*/ 361 w 361"/>
                            <a:gd name="T30" fmla="*/ 124 h 12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61" h="124">
                              <a:moveTo>
                                <a:pt x="21" y="0"/>
                              </a:moveTo>
                              <a:cubicBezTo>
                                <a:pt x="18" y="4"/>
                                <a:pt x="20" y="8"/>
                                <a:pt x="27" y="14"/>
                              </a:cubicBezTo>
                              <a:cubicBezTo>
                                <a:pt x="133" y="89"/>
                                <a:pt x="237" y="88"/>
                                <a:pt x="333" y="12"/>
                              </a:cubicBezTo>
                              <a:cubicBezTo>
                                <a:pt x="340" y="8"/>
                                <a:pt x="342" y="3"/>
                                <a:pt x="339" y="0"/>
                              </a:cubicBezTo>
                              <a:lnTo>
                                <a:pt x="357" y="20"/>
                              </a:lnTo>
                              <a:cubicBezTo>
                                <a:pt x="361" y="24"/>
                                <a:pt x="360" y="30"/>
                                <a:pt x="354" y="36"/>
                              </a:cubicBezTo>
                              <a:cubicBezTo>
                                <a:pt x="258" y="122"/>
                                <a:pt x="109" y="124"/>
                                <a:pt x="7" y="36"/>
                              </a:cubicBezTo>
                              <a:cubicBezTo>
                                <a:pt x="1" y="30"/>
                                <a:pt x="0" y="23"/>
                                <a:pt x="6" y="17"/>
                              </a:cubicBez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7" name="Freeform 540"/>
                      <wps:cNvSpPr>
                        <a:spLocks noEditPoints="1"/>
                      </wps:cNvSpPr>
                      <wps:spPr bwMode="auto">
                        <a:xfrm>
                          <a:off x="1079" y="3441"/>
                          <a:ext cx="4674" cy="3163"/>
                        </a:xfrm>
                        <a:custGeom>
                          <a:avLst/>
                          <a:gdLst>
                            <a:gd name="T0" fmla="*/ 24666 w 360"/>
                            <a:gd name="T1" fmla="*/ 172489 h 242"/>
                            <a:gd name="T2" fmla="*/ 27263 w 360"/>
                            <a:gd name="T3" fmla="*/ 171182 h 242"/>
                            <a:gd name="T4" fmla="*/ 24666 w 360"/>
                            <a:gd name="T5" fmla="*/ 172489 h 242"/>
                            <a:gd name="T6" fmla="*/ 33754 w 360"/>
                            <a:gd name="T7" fmla="*/ 181636 h 242"/>
                            <a:gd name="T8" fmla="*/ 33754 w 360"/>
                            <a:gd name="T9" fmla="*/ 181636 h 242"/>
                            <a:gd name="T10" fmla="*/ 33754 w 360"/>
                            <a:gd name="T11" fmla="*/ 181636 h 242"/>
                            <a:gd name="T12" fmla="*/ 35052 w 360"/>
                            <a:gd name="T13" fmla="*/ 180330 h 242"/>
                            <a:gd name="T14" fmla="*/ 33754 w 360"/>
                            <a:gd name="T15" fmla="*/ 181636 h 242"/>
                            <a:gd name="T16" fmla="*/ 150594 w 360"/>
                            <a:gd name="T17" fmla="*/ 239133 h 242"/>
                            <a:gd name="T18" fmla="*/ 93472 w 360"/>
                            <a:gd name="T19" fmla="*/ 215611 h 242"/>
                            <a:gd name="T20" fmla="*/ 432308 w 360"/>
                            <a:gd name="T21" fmla="*/ 180330 h 242"/>
                            <a:gd name="T22" fmla="*/ 431010 w 360"/>
                            <a:gd name="T23" fmla="*/ 179023 h 242"/>
                            <a:gd name="T24" fmla="*/ 432308 w 360"/>
                            <a:gd name="T25" fmla="*/ 179023 h 242"/>
                            <a:gd name="T26" fmla="*/ 436203 w 360"/>
                            <a:gd name="T27" fmla="*/ 173796 h 242"/>
                            <a:gd name="T28" fmla="*/ 431010 w 360"/>
                            <a:gd name="T29" fmla="*/ 179023 h 242"/>
                            <a:gd name="T30" fmla="*/ 442694 w 360"/>
                            <a:gd name="T31" fmla="*/ 169876 h 242"/>
                            <a:gd name="T32" fmla="*/ 440097 w 360"/>
                            <a:gd name="T33" fmla="*/ 168569 h 242"/>
                            <a:gd name="T34" fmla="*/ 442694 w 360"/>
                            <a:gd name="T35" fmla="*/ 169876 h 242"/>
                            <a:gd name="T36" fmla="*/ 438799 w 360"/>
                            <a:gd name="T37" fmla="*/ 164649 h 242"/>
                            <a:gd name="T38" fmla="*/ 440097 w 360"/>
                            <a:gd name="T39" fmla="*/ 164649 h 242"/>
                            <a:gd name="T40" fmla="*/ 441396 w 360"/>
                            <a:gd name="T41" fmla="*/ 162035 h 242"/>
                            <a:gd name="T42" fmla="*/ 441396 w 360"/>
                            <a:gd name="T43" fmla="*/ 162035 h 242"/>
                            <a:gd name="T44" fmla="*/ 438799 w 360"/>
                            <a:gd name="T45" fmla="*/ 164649 h 242"/>
                            <a:gd name="T46" fmla="*/ 462167 w 360"/>
                            <a:gd name="T47" fmla="*/ 189477 h 242"/>
                            <a:gd name="T48" fmla="*/ 462167 w 360"/>
                            <a:gd name="T49" fmla="*/ 189477 h 242"/>
                            <a:gd name="T50" fmla="*/ 462167 w 360"/>
                            <a:gd name="T51" fmla="*/ 189477 h 242"/>
                            <a:gd name="T52" fmla="*/ 463465 w 360"/>
                            <a:gd name="T53" fmla="*/ 188170 h 242"/>
                            <a:gd name="T54" fmla="*/ 463465 w 360"/>
                            <a:gd name="T55" fmla="*/ 189477 h 242"/>
                            <a:gd name="T56" fmla="*/ 467360 w 360"/>
                            <a:gd name="T57" fmla="*/ 198624 h 242"/>
                            <a:gd name="T58" fmla="*/ 463465 w 360"/>
                            <a:gd name="T59" fmla="*/ 188170 h 242"/>
                            <a:gd name="T60" fmla="*/ 458272 w 360"/>
                            <a:gd name="T61" fmla="*/ 209078 h 242"/>
                            <a:gd name="T62" fmla="*/ 460869 w 360"/>
                            <a:gd name="T63" fmla="*/ 210384 h 242"/>
                            <a:gd name="T64" fmla="*/ 459571 w 360"/>
                            <a:gd name="T65" fmla="*/ 210384 h 242"/>
                            <a:gd name="T66" fmla="*/ 459571 w 360"/>
                            <a:gd name="T67" fmla="*/ 211691 h 242"/>
                            <a:gd name="T68" fmla="*/ 460869 w 360"/>
                            <a:gd name="T69" fmla="*/ 210384 h 242"/>
                            <a:gd name="T70" fmla="*/ 459571 w 360"/>
                            <a:gd name="T71" fmla="*/ 211691 h 242"/>
                            <a:gd name="T72" fmla="*/ 459571 w 360"/>
                            <a:gd name="T73" fmla="*/ 211691 h 242"/>
                            <a:gd name="T74" fmla="*/ 458272 w 360"/>
                            <a:gd name="T75" fmla="*/ 209078 h 242"/>
                            <a:gd name="T76" fmla="*/ 403747 w 360"/>
                            <a:gd name="T77" fmla="*/ 252200 h 242"/>
                            <a:gd name="T78" fmla="*/ 459571 w 360"/>
                            <a:gd name="T79" fmla="*/ 211691 h 242"/>
                            <a:gd name="T80" fmla="*/ 340134 w 360"/>
                            <a:gd name="T81" fmla="*/ 278335 h 242"/>
                            <a:gd name="T82" fmla="*/ 341432 w 360"/>
                            <a:gd name="T83" fmla="*/ 280948 h 242"/>
                            <a:gd name="T84" fmla="*/ 340134 w 360"/>
                            <a:gd name="T85" fmla="*/ 278335 h 242"/>
                            <a:gd name="T86" fmla="*/ 7789 w 360"/>
                            <a:gd name="T87" fmla="*/ 211691 h 242"/>
                            <a:gd name="T88" fmla="*/ 7789 w 360"/>
                            <a:gd name="T89" fmla="*/ 211691 h 242"/>
                            <a:gd name="T90" fmla="*/ 9088 w 360"/>
                            <a:gd name="T91" fmla="*/ 209078 h 242"/>
                            <a:gd name="T92" fmla="*/ 7789 w 360"/>
                            <a:gd name="T93" fmla="*/ 211691 h 242"/>
                            <a:gd name="T94" fmla="*/ 9088 w 360"/>
                            <a:gd name="T95" fmla="*/ 210384 h 242"/>
                            <a:gd name="T96" fmla="*/ 5193 w 360"/>
                            <a:gd name="T97" fmla="*/ 207771 h 242"/>
                            <a:gd name="T98" fmla="*/ 7789 w 360"/>
                            <a:gd name="T99" fmla="*/ 211691 h 242"/>
                            <a:gd name="T100" fmla="*/ 5193 w 360"/>
                            <a:gd name="T101" fmla="*/ 203851 h 242"/>
                            <a:gd name="T102" fmla="*/ 2596 w 360"/>
                            <a:gd name="T103" fmla="*/ 203851 h 242"/>
                            <a:gd name="T104" fmla="*/ 5193 w 360"/>
                            <a:gd name="T105" fmla="*/ 203851 h 242"/>
                            <a:gd name="T106" fmla="*/ 9088 w 360"/>
                            <a:gd name="T107" fmla="*/ 185556 h 242"/>
                            <a:gd name="T108" fmla="*/ 9088 w 360"/>
                            <a:gd name="T109" fmla="*/ 185556 h 242"/>
                            <a:gd name="T110" fmla="*/ 28561 w 360"/>
                            <a:gd name="T111" fmla="*/ 164649 h 242"/>
                            <a:gd name="T112" fmla="*/ 25964 w 360"/>
                            <a:gd name="T113" fmla="*/ 162035 h 242"/>
                            <a:gd name="T114" fmla="*/ 27263 w 360"/>
                            <a:gd name="T115" fmla="*/ 163342 h 242"/>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360"/>
                            <a:gd name="T175" fmla="*/ 0 h 242"/>
                            <a:gd name="T176" fmla="*/ 360 w 360"/>
                            <a:gd name="T177" fmla="*/ 242 h 242"/>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360" h="242">
                              <a:moveTo>
                                <a:pt x="22" y="126"/>
                              </a:moveTo>
                              <a:cubicBezTo>
                                <a:pt x="20" y="127"/>
                                <a:pt x="20" y="129"/>
                                <a:pt x="21" y="131"/>
                              </a:cubicBezTo>
                              <a:lnTo>
                                <a:pt x="19" y="132"/>
                              </a:lnTo>
                              <a:cubicBezTo>
                                <a:pt x="18" y="129"/>
                                <a:pt x="18" y="127"/>
                                <a:pt x="20" y="124"/>
                              </a:cubicBezTo>
                              <a:lnTo>
                                <a:pt x="22" y="126"/>
                              </a:lnTo>
                              <a:close/>
                              <a:moveTo>
                                <a:pt x="21" y="131"/>
                              </a:moveTo>
                              <a:cubicBezTo>
                                <a:pt x="22" y="133"/>
                                <a:pt x="24" y="135"/>
                                <a:pt x="27" y="138"/>
                              </a:cubicBezTo>
                              <a:lnTo>
                                <a:pt x="26" y="139"/>
                              </a:lnTo>
                              <a:cubicBezTo>
                                <a:pt x="22" y="137"/>
                                <a:pt x="20" y="134"/>
                                <a:pt x="19" y="132"/>
                              </a:cubicBezTo>
                              <a:lnTo>
                                <a:pt x="21" y="131"/>
                              </a:lnTo>
                              <a:close/>
                              <a:moveTo>
                                <a:pt x="26" y="139"/>
                              </a:moveTo>
                              <a:lnTo>
                                <a:pt x="26" y="139"/>
                              </a:lnTo>
                              <a:lnTo>
                                <a:pt x="27" y="139"/>
                              </a:lnTo>
                              <a:lnTo>
                                <a:pt x="26" y="139"/>
                              </a:lnTo>
                              <a:close/>
                              <a:moveTo>
                                <a:pt x="27" y="138"/>
                              </a:moveTo>
                              <a:lnTo>
                                <a:pt x="27" y="138"/>
                              </a:lnTo>
                              <a:lnTo>
                                <a:pt x="26" y="139"/>
                              </a:lnTo>
                              <a:lnTo>
                                <a:pt x="27" y="138"/>
                              </a:lnTo>
                              <a:close/>
                              <a:moveTo>
                                <a:pt x="27" y="138"/>
                              </a:moveTo>
                              <a:cubicBezTo>
                                <a:pt x="42" y="148"/>
                                <a:pt x="57" y="157"/>
                                <a:pt x="72" y="165"/>
                              </a:cubicBezTo>
                              <a:lnTo>
                                <a:pt x="71" y="167"/>
                              </a:lnTo>
                              <a:cubicBezTo>
                                <a:pt x="56" y="159"/>
                                <a:pt x="41" y="150"/>
                                <a:pt x="26" y="139"/>
                              </a:cubicBezTo>
                              <a:lnTo>
                                <a:pt x="27" y="138"/>
                              </a:lnTo>
                              <a:close/>
                              <a:moveTo>
                                <a:pt x="72" y="165"/>
                              </a:moveTo>
                              <a:cubicBezTo>
                                <a:pt x="86" y="173"/>
                                <a:pt x="101" y="179"/>
                                <a:pt x="116" y="183"/>
                              </a:cubicBezTo>
                              <a:lnTo>
                                <a:pt x="115" y="185"/>
                              </a:lnTo>
                              <a:cubicBezTo>
                                <a:pt x="100" y="180"/>
                                <a:pt x="86" y="174"/>
                                <a:pt x="71" y="167"/>
                              </a:cubicBezTo>
                              <a:lnTo>
                                <a:pt x="72" y="165"/>
                              </a:lnTo>
                              <a:close/>
                              <a:moveTo>
                                <a:pt x="116" y="183"/>
                              </a:moveTo>
                              <a:cubicBezTo>
                                <a:pt x="190" y="206"/>
                                <a:pt x="263" y="191"/>
                                <a:pt x="332" y="137"/>
                              </a:cubicBezTo>
                              <a:lnTo>
                                <a:pt x="333" y="138"/>
                              </a:lnTo>
                              <a:cubicBezTo>
                                <a:pt x="264" y="192"/>
                                <a:pt x="190" y="208"/>
                                <a:pt x="115" y="185"/>
                              </a:cubicBezTo>
                              <a:lnTo>
                                <a:pt x="116" y="183"/>
                              </a:lnTo>
                              <a:close/>
                              <a:moveTo>
                                <a:pt x="332" y="137"/>
                              </a:moveTo>
                              <a:lnTo>
                                <a:pt x="332" y="137"/>
                              </a:lnTo>
                              <a:lnTo>
                                <a:pt x="333" y="137"/>
                              </a:lnTo>
                              <a:lnTo>
                                <a:pt x="332" y="137"/>
                              </a:lnTo>
                              <a:close/>
                              <a:moveTo>
                                <a:pt x="332" y="137"/>
                              </a:moveTo>
                              <a:cubicBezTo>
                                <a:pt x="334" y="135"/>
                                <a:pt x="335" y="134"/>
                                <a:pt x="336" y="133"/>
                              </a:cubicBezTo>
                              <a:lnTo>
                                <a:pt x="338" y="135"/>
                              </a:lnTo>
                              <a:cubicBezTo>
                                <a:pt x="336" y="136"/>
                                <a:pt x="335" y="137"/>
                                <a:pt x="333" y="138"/>
                              </a:cubicBezTo>
                              <a:lnTo>
                                <a:pt x="332" y="137"/>
                              </a:lnTo>
                              <a:close/>
                              <a:moveTo>
                                <a:pt x="336" y="133"/>
                              </a:moveTo>
                              <a:cubicBezTo>
                                <a:pt x="338" y="132"/>
                                <a:pt x="339" y="131"/>
                                <a:pt x="339" y="129"/>
                              </a:cubicBezTo>
                              <a:lnTo>
                                <a:pt x="341" y="130"/>
                              </a:lnTo>
                              <a:cubicBezTo>
                                <a:pt x="340" y="131"/>
                                <a:pt x="339" y="133"/>
                                <a:pt x="338" y="135"/>
                              </a:cubicBezTo>
                              <a:lnTo>
                                <a:pt x="336" y="133"/>
                              </a:lnTo>
                              <a:close/>
                              <a:moveTo>
                                <a:pt x="339" y="129"/>
                              </a:moveTo>
                              <a:cubicBezTo>
                                <a:pt x="339" y="128"/>
                                <a:pt x="339" y="127"/>
                                <a:pt x="339" y="126"/>
                              </a:cubicBezTo>
                              <a:lnTo>
                                <a:pt x="340" y="125"/>
                              </a:lnTo>
                              <a:cubicBezTo>
                                <a:pt x="341" y="127"/>
                                <a:pt x="341" y="128"/>
                                <a:pt x="341" y="130"/>
                              </a:cubicBezTo>
                              <a:lnTo>
                                <a:pt x="339" y="129"/>
                              </a:lnTo>
                              <a:close/>
                              <a:moveTo>
                                <a:pt x="339" y="126"/>
                              </a:moveTo>
                              <a:cubicBezTo>
                                <a:pt x="339" y="126"/>
                                <a:pt x="339" y="126"/>
                                <a:pt x="338" y="126"/>
                              </a:cubicBezTo>
                              <a:lnTo>
                                <a:pt x="340" y="124"/>
                              </a:lnTo>
                              <a:cubicBezTo>
                                <a:pt x="340" y="125"/>
                                <a:pt x="340" y="125"/>
                                <a:pt x="340" y="125"/>
                              </a:cubicBezTo>
                              <a:lnTo>
                                <a:pt x="339" y="126"/>
                              </a:lnTo>
                              <a:close/>
                              <a:moveTo>
                                <a:pt x="338" y="126"/>
                              </a:moveTo>
                              <a:lnTo>
                                <a:pt x="301" y="83"/>
                              </a:lnTo>
                              <a:lnTo>
                                <a:pt x="340" y="124"/>
                              </a:lnTo>
                              <a:lnTo>
                                <a:pt x="339" y="125"/>
                              </a:lnTo>
                              <a:lnTo>
                                <a:pt x="338" y="126"/>
                              </a:lnTo>
                              <a:close/>
                              <a:moveTo>
                                <a:pt x="340" y="124"/>
                              </a:moveTo>
                              <a:lnTo>
                                <a:pt x="357" y="144"/>
                              </a:lnTo>
                              <a:lnTo>
                                <a:pt x="356" y="145"/>
                              </a:lnTo>
                              <a:lnTo>
                                <a:pt x="338" y="126"/>
                              </a:lnTo>
                              <a:lnTo>
                                <a:pt x="340" y="124"/>
                              </a:lnTo>
                              <a:close/>
                              <a:moveTo>
                                <a:pt x="356" y="145"/>
                              </a:moveTo>
                              <a:lnTo>
                                <a:pt x="356" y="145"/>
                              </a:lnTo>
                              <a:lnTo>
                                <a:pt x="357" y="145"/>
                              </a:lnTo>
                              <a:lnTo>
                                <a:pt x="356" y="145"/>
                              </a:lnTo>
                              <a:close/>
                              <a:moveTo>
                                <a:pt x="357" y="144"/>
                              </a:moveTo>
                              <a:lnTo>
                                <a:pt x="357" y="144"/>
                              </a:lnTo>
                              <a:lnTo>
                                <a:pt x="356" y="145"/>
                              </a:lnTo>
                              <a:lnTo>
                                <a:pt x="357" y="144"/>
                              </a:lnTo>
                              <a:close/>
                              <a:moveTo>
                                <a:pt x="357" y="144"/>
                              </a:moveTo>
                              <a:lnTo>
                                <a:pt x="357" y="144"/>
                              </a:lnTo>
                              <a:lnTo>
                                <a:pt x="357" y="145"/>
                              </a:lnTo>
                              <a:lnTo>
                                <a:pt x="357" y="144"/>
                              </a:lnTo>
                              <a:close/>
                              <a:moveTo>
                                <a:pt x="357" y="144"/>
                              </a:moveTo>
                              <a:cubicBezTo>
                                <a:pt x="360" y="146"/>
                                <a:pt x="360" y="149"/>
                                <a:pt x="360" y="152"/>
                              </a:cubicBezTo>
                              <a:lnTo>
                                <a:pt x="358" y="152"/>
                              </a:lnTo>
                              <a:cubicBezTo>
                                <a:pt x="359" y="150"/>
                                <a:pt x="358" y="147"/>
                                <a:pt x="356" y="145"/>
                              </a:cubicBezTo>
                              <a:lnTo>
                                <a:pt x="357" y="144"/>
                              </a:lnTo>
                              <a:close/>
                              <a:moveTo>
                                <a:pt x="360" y="152"/>
                              </a:moveTo>
                              <a:cubicBezTo>
                                <a:pt x="360" y="155"/>
                                <a:pt x="358" y="158"/>
                                <a:pt x="355" y="161"/>
                              </a:cubicBezTo>
                              <a:lnTo>
                                <a:pt x="353" y="160"/>
                              </a:lnTo>
                              <a:cubicBezTo>
                                <a:pt x="356" y="157"/>
                                <a:pt x="358" y="155"/>
                                <a:pt x="358" y="152"/>
                              </a:cubicBezTo>
                              <a:lnTo>
                                <a:pt x="360" y="152"/>
                              </a:lnTo>
                              <a:close/>
                              <a:moveTo>
                                <a:pt x="355" y="161"/>
                              </a:moveTo>
                              <a:lnTo>
                                <a:pt x="355" y="161"/>
                              </a:lnTo>
                              <a:lnTo>
                                <a:pt x="354" y="161"/>
                              </a:lnTo>
                              <a:lnTo>
                                <a:pt x="355" y="161"/>
                              </a:lnTo>
                              <a:close/>
                              <a:moveTo>
                                <a:pt x="355" y="161"/>
                              </a:moveTo>
                              <a:lnTo>
                                <a:pt x="354" y="162"/>
                              </a:lnTo>
                              <a:lnTo>
                                <a:pt x="353" y="160"/>
                              </a:lnTo>
                              <a:lnTo>
                                <a:pt x="355" y="161"/>
                              </a:lnTo>
                              <a:close/>
                              <a:moveTo>
                                <a:pt x="354" y="162"/>
                              </a:moveTo>
                              <a:lnTo>
                                <a:pt x="354" y="162"/>
                              </a:lnTo>
                              <a:lnTo>
                                <a:pt x="354" y="161"/>
                              </a:lnTo>
                              <a:lnTo>
                                <a:pt x="354" y="162"/>
                              </a:lnTo>
                              <a:close/>
                              <a:moveTo>
                                <a:pt x="354" y="162"/>
                              </a:moveTo>
                              <a:lnTo>
                                <a:pt x="354" y="162"/>
                              </a:lnTo>
                              <a:lnTo>
                                <a:pt x="353" y="160"/>
                              </a:lnTo>
                              <a:lnTo>
                                <a:pt x="354" y="162"/>
                              </a:lnTo>
                              <a:close/>
                              <a:moveTo>
                                <a:pt x="354" y="162"/>
                              </a:moveTo>
                              <a:cubicBezTo>
                                <a:pt x="341" y="174"/>
                                <a:pt x="326" y="184"/>
                                <a:pt x="311" y="193"/>
                              </a:cubicBezTo>
                              <a:lnTo>
                                <a:pt x="310" y="192"/>
                              </a:lnTo>
                              <a:cubicBezTo>
                                <a:pt x="325" y="183"/>
                                <a:pt x="340" y="172"/>
                                <a:pt x="353" y="160"/>
                              </a:cubicBezTo>
                              <a:lnTo>
                                <a:pt x="354" y="162"/>
                              </a:lnTo>
                              <a:close/>
                              <a:moveTo>
                                <a:pt x="311" y="193"/>
                              </a:moveTo>
                              <a:cubicBezTo>
                                <a:pt x="296" y="202"/>
                                <a:pt x="280" y="209"/>
                                <a:pt x="263" y="215"/>
                              </a:cubicBezTo>
                              <a:lnTo>
                                <a:pt x="262" y="213"/>
                              </a:lnTo>
                              <a:cubicBezTo>
                                <a:pt x="279" y="207"/>
                                <a:pt x="295" y="200"/>
                                <a:pt x="310" y="192"/>
                              </a:cubicBezTo>
                              <a:lnTo>
                                <a:pt x="311" y="193"/>
                              </a:lnTo>
                              <a:close/>
                              <a:moveTo>
                                <a:pt x="263" y="215"/>
                              </a:moveTo>
                              <a:cubicBezTo>
                                <a:pt x="178" y="242"/>
                                <a:pt x="80" y="226"/>
                                <a:pt x="6" y="162"/>
                              </a:cubicBezTo>
                              <a:lnTo>
                                <a:pt x="7" y="160"/>
                              </a:lnTo>
                              <a:cubicBezTo>
                                <a:pt x="81" y="224"/>
                                <a:pt x="178" y="240"/>
                                <a:pt x="262" y="213"/>
                              </a:cubicBezTo>
                              <a:lnTo>
                                <a:pt x="263" y="215"/>
                              </a:lnTo>
                              <a:close/>
                              <a:moveTo>
                                <a:pt x="6" y="162"/>
                              </a:moveTo>
                              <a:lnTo>
                                <a:pt x="6" y="162"/>
                              </a:lnTo>
                              <a:lnTo>
                                <a:pt x="7" y="161"/>
                              </a:lnTo>
                              <a:lnTo>
                                <a:pt x="6" y="162"/>
                              </a:lnTo>
                              <a:close/>
                              <a:moveTo>
                                <a:pt x="6" y="162"/>
                              </a:moveTo>
                              <a:lnTo>
                                <a:pt x="6" y="162"/>
                              </a:lnTo>
                              <a:lnTo>
                                <a:pt x="7" y="160"/>
                              </a:lnTo>
                              <a:lnTo>
                                <a:pt x="6" y="162"/>
                              </a:lnTo>
                              <a:close/>
                              <a:moveTo>
                                <a:pt x="6" y="162"/>
                              </a:moveTo>
                              <a:lnTo>
                                <a:pt x="6" y="162"/>
                              </a:lnTo>
                              <a:lnTo>
                                <a:pt x="7" y="161"/>
                              </a:lnTo>
                              <a:lnTo>
                                <a:pt x="6" y="162"/>
                              </a:lnTo>
                              <a:close/>
                              <a:moveTo>
                                <a:pt x="6" y="162"/>
                              </a:moveTo>
                              <a:cubicBezTo>
                                <a:pt x="5" y="161"/>
                                <a:pt x="4" y="160"/>
                                <a:pt x="4" y="159"/>
                              </a:cubicBezTo>
                              <a:lnTo>
                                <a:pt x="5" y="158"/>
                              </a:lnTo>
                              <a:cubicBezTo>
                                <a:pt x="6" y="159"/>
                                <a:pt x="7" y="160"/>
                                <a:pt x="7" y="160"/>
                              </a:cubicBezTo>
                              <a:lnTo>
                                <a:pt x="6" y="162"/>
                              </a:lnTo>
                              <a:close/>
                              <a:moveTo>
                                <a:pt x="4" y="159"/>
                              </a:moveTo>
                              <a:cubicBezTo>
                                <a:pt x="3" y="158"/>
                                <a:pt x="3" y="157"/>
                                <a:pt x="2" y="156"/>
                              </a:cubicBezTo>
                              <a:lnTo>
                                <a:pt x="4" y="156"/>
                              </a:lnTo>
                              <a:cubicBezTo>
                                <a:pt x="4" y="156"/>
                                <a:pt x="5" y="157"/>
                                <a:pt x="5" y="158"/>
                              </a:cubicBezTo>
                              <a:lnTo>
                                <a:pt x="4" y="159"/>
                              </a:lnTo>
                              <a:close/>
                              <a:moveTo>
                                <a:pt x="2" y="156"/>
                              </a:moveTo>
                              <a:cubicBezTo>
                                <a:pt x="0" y="151"/>
                                <a:pt x="1" y="146"/>
                                <a:pt x="6" y="141"/>
                              </a:cubicBezTo>
                              <a:lnTo>
                                <a:pt x="7" y="142"/>
                              </a:lnTo>
                              <a:cubicBezTo>
                                <a:pt x="3" y="146"/>
                                <a:pt x="2" y="151"/>
                                <a:pt x="4" y="156"/>
                              </a:cubicBezTo>
                              <a:lnTo>
                                <a:pt x="2" y="156"/>
                              </a:lnTo>
                              <a:close/>
                              <a:moveTo>
                                <a:pt x="7" y="142"/>
                              </a:moveTo>
                              <a:lnTo>
                                <a:pt x="7" y="142"/>
                              </a:lnTo>
                              <a:lnTo>
                                <a:pt x="6" y="142"/>
                              </a:lnTo>
                              <a:lnTo>
                                <a:pt x="7" y="142"/>
                              </a:lnTo>
                              <a:close/>
                              <a:moveTo>
                                <a:pt x="6" y="141"/>
                              </a:moveTo>
                              <a:lnTo>
                                <a:pt x="20" y="124"/>
                              </a:lnTo>
                              <a:lnTo>
                                <a:pt x="22" y="126"/>
                              </a:lnTo>
                              <a:lnTo>
                                <a:pt x="7" y="142"/>
                              </a:lnTo>
                              <a:lnTo>
                                <a:pt x="6" y="141"/>
                              </a:lnTo>
                              <a:close/>
                              <a:moveTo>
                                <a:pt x="20" y="124"/>
                              </a:moveTo>
                              <a:lnTo>
                                <a:pt x="132" y="0"/>
                              </a:lnTo>
                              <a:lnTo>
                                <a:pt x="22" y="126"/>
                              </a:lnTo>
                              <a:lnTo>
                                <a:pt x="21" y="125"/>
                              </a:lnTo>
                              <a:lnTo>
                                <a:pt x="20" y="124"/>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8" name="Freeform 541"/>
                      <wps:cNvSpPr>
                        <a:spLocks noEditPoints="1"/>
                      </wps:cNvSpPr>
                      <wps:spPr bwMode="auto">
                        <a:xfrm>
                          <a:off x="4584" y="5937"/>
                          <a:ext cx="1004" cy="654"/>
                        </a:xfrm>
                        <a:custGeom>
                          <a:avLst/>
                          <a:gdLst>
                            <a:gd name="T0" fmla="*/ 84694 w 77"/>
                            <a:gd name="T1" fmla="*/ 18313 h 50"/>
                            <a:gd name="T2" fmla="*/ 93815 w 77"/>
                            <a:gd name="T3" fmla="*/ 18313 h 50"/>
                            <a:gd name="T4" fmla="*/ 91209 w 77"/>
                            <a:gd name="T5" fmla="*/ 19622 h 50"/>
                            <a:gd name="T6" fmla="*/ 100330 w 77"/>
                            <a:gd name="T7" fmla="*/ 19622 h 50"/>
                            <a:gd name="T8" fmla="*/ 84694 w 77"/>
                            <a:gd name="T9" fmla="*/ 5232 h 50"/>
                            <a:gd name="T10" fmla="*/ 88603 w 77"/>
                            <a:gd name="T11" fmla="*/ 13081 h 50"/>
                            <a:gd name="T12" fmla="*/ 84694 w 77"/>
                            <a:gd name="T13" fmla="*/ 0 h 50"/>
                            <a:gd name="T14" fmla="*/ 84694 w 77"/>
                            <a:gd name="T15" fmla="*/ 7849 h 50"/>
                            <a:gd name="T16" fmla="*/ 78179 w 77"/>
                            <a:gd name="T17" fmla="*/ 3924 h 50"/>
                            <a:gd name="T18" fmla="*/ 80785 w 77"/>
                            <a:gd name="T19" fmla="*/ 18313 h 50"/>
                            <a:gd name="T20" fmla="*/ 79482 w 77"/>
                            <a:gd name="T21" fmla="*/ 28778 h 50"/>
                            <a:gd name="T22" fmla="*/ 84694 w 77"/>
                            <a:gd name="T23" fmla="*/ 23546 h 50"/>
                            <a:gd name="T24" fmla="*/ 78179 w 77"/>
                            <a:gd name="T25" fmla="*/ 3924 h 50"/>
                            <a:gd name="T26" fmla="*/ 78179 w 77"/>
                            <a:gd name="T27" fmla="*/ 17005 h 50"/>
                            <a:gd name="T28" fmla="*/ 76876 w 77"/>
                            <a:gd name="T29" fmla="*/ 23546 h 50"/>
                            <a:gd name="T30" fmla="*/ 78179 w 77"/>
                            <a:gd name="T31" fmla="*/ 28778 h 50"/>
                            <a:gd name="T32" fmla="*/ 78179 w 77"/>
                            <a:gd name="T33" fmla="*/ 28778 h 50"/>
                            <a:gd name="T34" fmla="*/ 74270 w 77"/>
                            <a:gd name="T35" fmla="*/ 23546 h 50"/>
                            <a:gd name="T36" fmla="*/ 75573 w 77"/>
                            <a:gd name="T37" fmla="*/ 34011 h 50"/>
                            <a:gd name="T38" fmla="*/ 71664 w 77"/>
                            <a:gd name="T39" fmla="*/ 18313 h 50"/>
                            <a:gd name="T40" fmla="*/ 71664 w 77"/>
                            <a:gd name="T41" fmla="*/ 14389 h 50"/>
                            <a:gd name="T42" fmla="*/ 76876 w 77"/>
                            <a:gd name="T43" fmla="*/ 11773 h 50"/>
                            <a:gd name="T44" fmla="*/ 70361 w 77"/>
                            <a:gd name="T45" fmla="*/ 7849 h 50"/>
                            <a:gd name="T46" fmla="*/ 70361 w 77"/>
                            <a:gd name="T47" fmla="*/ 17005 h 50"/>
                            <a:gd name="T48" fmla="*/ 66452 w 77"/>
                            <a:gd name="T49" fmla="*/ 19622 h 50"/>
                            <a:gd name="T50" fmla="*/ 70361 w 77"/>
                            <a:gd name="T51" fmla="*/ 7849 h 50"/>
                            <a:gd name="T52" fmla="*/ 65149 w 77"/>
                            <a:gd name="T53" fmla="*/ 26162 h 50"/>
                            <a:gd name="T54" fmla="*/ 65149 w 77"/>
                            <a:gd name="T55" fmla="*/ 41859 h 50"/>
                            <a:gd name="T56" fmla="*/ 65149 w 77"/>
                            <a:gd name="T57" fmla="*/ 23546 h 50"/>
                            <a:gd name="T58" fmla="*/ 63846 w 77"/>
                            <a:gd name="T59" fmla="*/ 13081 h 50"/>
                            <a:gd name="T60" fmla="*/ 65149 w 77"/>
                            <a:gd name="T61" fmla="*/ 26162 h 50"/>
                            <a:gd name="T62" fmla="*/ 63846 w 77"/>
                            <a:gd name="T63" fmla="*/ 19622 h 50"/>
                            <a:gd name="T64" fmla="*/ 62543 w 77"/>
                            <a:gd name="T65" fmla="*/ 43167 h 50"/>
                            <a:gd name="T66" fmla="*/ 62543 w 77"/>
                            <a:gd name="T67" fmla="*/ 30086 h 50"/>
                            <a:gd name="T68" fmla="*/ 62543 w 77"/>
                            <a:gd name="T69" fmla="*/ 36627 h 50"/>
                            <a:gd name="T70" fmla="*/ 57331 w 77"/>
                            <a:gd name="T71" fmla="*/ 26162 h 50"/>
                            <a:gd name="T72" fmla="*/ 58634 w 77"/>
                            <a:gd name="T73" fmla="*/ 22238 h 50"/>
                            <a:gd name="T74" fmla="*/ 57331 w 77"/>
                            <a:gd name="T75" fmla="*/ 15697 h 50"/>
                            <a:gd name="T76" fmla="*/ 56028 w 77"/>
                            <a:gd name="T77" fmla="*/ 23546 h 50"/>
                            <a:gd name="T78" fmla="*/ 56028 w 77"/>
                            <a:gd name="T79" fmla="*/ 36627 h 50"/>
                            <a:gd name="T80" fmla="*/ 53422 w 77"/>
                            <a:gd name="T81" fmla="*/ 18313 h 50"/>
                            <a:gd name="T82" fmla="*/ 54725 w 77"/>
                            <a:gd name="T83" fmla="*/ 47092 h 50"/>
                            <a:gd name="T84" fmla="*/ 50816 w 77"/>
                            <a:gd name="T85" fmla="*/ 26162 h 50"/>
                            <a:gd name="T86" fmla="*/ 40393 w 77"/>
                            <a:gd name="T87" fmla="*/ 24854 h 50"/>
                            <a:gd name="T88" fmla="*/ 40393 w 77"/>
                            <a:gd name="T89" fmla="*/ 31394 h 50"/>
                            <a:gd name="T90" fmla="*/ 23454 w 77"/>
                            <a:gd name="T91" fmla="*/ 58864 h 50"/>
                            <a:gd name="T92" fmla="*/ 23454 w 77"/>
                            <a:gd name="T93" fmla="*/ 41859 h 50"/>
                            <a:gd name="T94" fmla="*/ 23454 w 77"/>
                            <a:gd name="T95" fmla="*/ 49708 h 50"/>
                            <a:gd name="T96" fmla="*/ 27363 w 77"/>
                            <a:gd name="T97" fmla="*/ 52324 h 50"/>
                            <a:gd name="T98" fmla="*/ 28666 w 77"/>
                            <a:gd name="T99" fmla="*/ 58864 h 50"/>
                            <a:gd name="T100" fmla="*/ 20848 w 77"/>
                            <a:gd name="T101" fmla="*/ 41859 h 50"/>
                            <a:gd name="T102" fmla="*/ 19545 w 77"/>
                            <a:gd name="T103" fmla="*/ 54940 h 50"/>
                            <a:gd name="T104" fmla="*/ 16939 w 77"/>
                            <a:gd name="T105" fmla="*/ 62789 h 50"/>
                            <a:gd name="T106" fmla="*/ 9121 w 77"/>
                            <a:gd name="T107" fmla="*/ 49708 h 50"/>
                            <a:gd name="T108" fmla="*/ 16939 w 77"/>
                            <a:gd name="T109" fmla="*/ 62789 h 50"/>
                            <a:gd name="T110" fmla="*/ 9121 w 77"/>
                            <a:gd name="T111" fmla="*/ 65405 h 50"/>
                            <a:gd name="T112" fmla="*/ 11727 w 77"/>
                            <a:gd name="T113" fmla="*/ 58864 h 50"/>
                            <a:gd name="T114" fmla="*/ 16939 w 77"/>
                            <a:gd name="T115" fmla="*/ 49708 h 50"/>
                            <a:gd name="T116" fmla="*/ 6515 w 77"/>
                            <a:gd name="T117" fmla="*/ 48400 h 50"/>
                            <a:gd name="T118" fmla="*/ 3909 w 77"/>
                            <a:gd name="T119" fmla="*/ 61481 h 50"/>
                            <a:gd name="T120" fmla="*/ 7818 w 77"/>
                            <a:gd name="T121" fmla="*/ 44475 h 5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77"/>
                            <a:gd name="T184" fmla="*/ 0 h 50"/>
                            <a:gd name="T185" fmla="*/ 77 w 77"/>
                            <a:gd name="T186" fmla="*/ 50 h 50"/>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77" h="50">
                              <a:moveTo>
                                <a:pt x="65" y="24"/>
                              </a:moveTo>
                              <a:lnTo>
                                <a:pt x="65" y="18"/>
                              </a:lnTo>
                              <a:cubicBezTo>
                                <a:pt x="66" y="20"/>
                                <a:pt x="66" y="21"/>
                                <a:pt x="66" y="22"/>
                              </a:cubicBezTo>
                              <a:cubicBezTo>
                                <a:pt x="65" y="23"/>
                                <a:pt x="65" y="23"/>
                                <a:pt x="65" y="24"/>
                              </a:cubicBezTo>
                              <a:close/>
                              <a:moveTo>
                                <a:pt x="65" y="14"/>
                              </a:moveTo>
                              <a:cubicBezTo>
                                <a:pt x="65" y="14"/>
                                <a:pt x="65" y="14"/>
                                <a:pt x="66" y="15"/>
                              </a:cubicBezTo>
                              <a:cubicBezTo>
                                <a:pt x="67" y="15"/>
                                <a:pt x="68" y="15"/>
                                <a:pt x="69" y="14"/>
                              </a:cubicBezTo>
                              <a:cubicBezTo>
                                <a:pt x="69" y="14"/>
                                <a:pt x="70" y="13"/>
                                <a:pt x="70" y="13"/>
                              </a:cubicBezTo>
                              <a:cubicBezTo>
                                <a:pt x="70" y="13"/>
                                <a:pt x="70" y="12"/>
                                <a:pt x="71" y="12"/>
                              </a:cubicBezTo>
                              <a:lnTo>
                                <a:pt x="72" y="14"/>
                              </a:lnTo>
                              <a:cubicBezTo>
                                <a:pt x="72" y="14"/>
                                <a:pt x="72" y="15"/>
                                <a:pt x="72" y="15"/>
                              </a:cubicBezTo>
                              <a:cubicBezTo>
                                <a:pt x="72" y="15"/>
                                <a:pt x="72" y="15"/>
                                <a:pt x="72" y="16"/>
                              </a:cubicBezTo>
                              <a:cubicBezTo>
                                <a:pt x="71" y="16"/>
                                <a:pt x="71" y="16"/>
                                <a:pt x="71" y="16"/>
                              </a:cubicBezTo>
                              <a:cubicBezTo>
                                <a:pt x="71" y="16"/>
                                <a:pt x="70" y="15"/>
                                <a:pt x="70" y="15"/>
                              </a:cubicBezTo>
                              <a:lnTo>
                                <a:pt x="66" y="17"/>
                              </a:lnTo>
                              <a:cubicBezTo>
                                <a:pt x="67" y="19"/>
                                <a:pt x="68" y="19"/>
                                <a:pt x="70" y="20"/>
                              </a:cubicBezTo>
                              <a:cubicBezTo>
                                <a:pt x="71" y="20"/>
                                <a:pt x="72" y="20"/>
                                <a:pt x="74" y="19"/>
                              </a:cubicBezTo>
                              <a:cubicBezTo>
                                <a:pt x="75" y="18"/>
                                <a:pt x="76" y="16"/>
                                <a:pt x="77" y="15"/>
                              </a:cubicBezTo>
                              <a:cubicBezTo>
                                <a:pt x="77" y="14"/>
                                <a:pt x="76" y="13"/>
                                <a:pt x="75" y="11"/>
                              </a:cubicBezTo>
                              <a:lnTo>
                                <a:pt x="70" y="2"/>
                              </a:lnTo>
                              <a:cubicBezTo>
                                <a:pt x="69" y="1"/>
                                <a:pt x="68" y="0"/>
                                <a:pt x="67" y="0"/>
                              </a:cubicBezTo>
                              <a:cubicBezTo>
                                <a:pt x="66" y="0"/>
                                <a:pt x="65" y="0"/>
                                <a:pt x="65" y="0"/>
                              </a:cubicBezTo>
                              <a:lnTo>
                                <a:pt x="65" y="4"/>
                              </a:lnTo>
                              <a:cubicBezTo>
                                <a:pt x="65" y="4"/>
                                <a:pt x="65" y="4"/>
                                <a:pt x="65" y="4"/>
                              </a:cubicBezTo>
                              <a:cubicBezTo>
                                <a:pt x="65" y="4"/>
                                <a:pt x="66" y="4"/>
                                <a:pt x="66" y="4"/>
                              </a:cubicBezTo>
                              <a:lnTo>
                                <a:pt x="69" y="9"/>
                              </a:lnTo>
                              <a:cubicBezTo>
                                <a:pt x="69" y="9"/>
                                <a:pt x="69" y="9"/>
                                <a:pt x="69" y="10"/>
                              </a:cubicBezTo>
                              <a:cubicBezTo>
                                <a:pt x="69" y="10"/>
                                <a:pt x="69" y="10"/>
                                <a:pt x="68" y="10"/>
                              </a:cubicBezTo>
                              <a:cubicBezTo>
                                <a:pt x="68" y="10"/>
                                <a:pt x="68" y="10"/>
                                <a:pt x="68" y="10"/>
                              </a:cubicBezTo>
                              <a:cubicBezTo>
                                <a:pt x="67" y="10"/>
                                <a:pt x="67" y="10"/>
                                <a:pt x="67" y="10"/>
                              </a:cubicBezTo>
                              <a:lnTo>
                                <a:pt x="65" y="6"/>
                              </a:lnTo>
                              <a:lnTo>
                                <a:pt x="65" y="14"/>
                              </a:lnTo>
                              <a:close/>
                              <a:moveTo>
                                <a:pt x="65" y="0"/>
                              </a:moveTo>
                              <a:lnTo>
                                <a:pt x="65" y="4"/>
                              </a:lnTo>
                              <a:cubicBezTo>
                                <a:pt x="65" y="4"/>
                                <a:pt x="64" y="4"/>
                                <a:pt x="64" y="4"/>
                              </a:cubicBezTo>
                              <a:cubicBezTo>
                                <a:pt x="64" y="4"/>
                                <a:pt x="64" y="4"/>
                                <a:pt x="64" y="5"/>
                              </a:cubicBezTo>
                              <a:cubicBezTo>
                                <a:pt x="64" y="5"/>
                                <a:pt x="64" y="5"/>
                                <a:pt x="64" y="5"/>
                              </a:cubicBezTo>
                              <a:lnTo>
                                <a:pt x="65" y="6"/>
                              </a:lnTo>
                              <a:lnTo>
                                <a:pt x="65" y="14"/>
                              </a:lnTo>
                              <a:cubicBezTo>
                                <a:pt x="64" y="14"/>
                                <a:pt x="64" y="13"/>
                                <a:pt x="63" y="12"/>
                              </a:cubicBezTo>
                              <a:lnTo>
                                <a:pt x="61" y="8"/>
                              </a:lnTo>
                              <a:cubicBezTo>
                                <a:pt x="61" y="8"/>
                                <a:pt x="60" y="8"/>
                                <a:pt x="60" y="8"/>
                              </a:cubicBezTo>
                              <a:lnTo>
                                <a:pt x="60" y="3"/>
                              </a:lnTo>
                              <a:cubicBezTo>
                                <a:pt x="61" y="2"/>
                                <a:pt x="62" y="1"/>
                                <a:pt x="62" y="1"/>
                              </a:cubicBezTo>
                              <a:cubicBezTo>
                                <a:pt x="63" y="0"/>
                                <a:pt x="64" y="0"/>
                                <a:pt x="65" y="0"/>
                              </a:cubicBezTo>
                              <a:close/>
                              <a:moveTo>
                                <a:pt x="65" y="18"/>
                              </a:moveTo>
                              <a:lnTo>
                                <a:pt x="64" y="17"/>
                              </a:lnTo>
                              <a:cubicBezTo>
                                <a:pt x="63" y="15"/>
                                <a:pt x="63" y="15"/>
                                <a:pt x="62" y="14"/>
                              </a:cubicBezTo>
                              <a:cubicBezTo>
                                <a:pt x="61" y="14"/>
                                <a:pt x="61" y="14"/>
                                <a:pt x="60" y="14"/>
                              </a:cubicBezTo>
                              <a:lnTo>
                                <a:pt x="60" y="20"/>
                              </a:lnTo>
                              <a:lnTo>
                                <a:pt x="61" y="21"/>
                              </a:lnTo>
                              <a:cubicBezTo>
                                <a:pt x="61" y="21"/>
                                <a:pt x="61" y="21"/>
                                <a:pt x="61" y="22"/>
                              </a:cubicBezTo>
                              <a:cubicBezTo>
                                <a:pt x="61" y="22"/>
                                <a:pt x="61" y="22"/>
                                <a:pt x="61" y="22"/>
                              </a:cubicBezTo>
                              <a:cubicBezTo>
                                <a:pt x="61" y="22"/>
                                <a:pt x="60" y="22"/>
                                <a:pt x="60" y="22"/>
                              </a:cubicBezTo>
                              <a:lnTo>
                                <a:pt x="60" y="26"/>
                              </a:lnTo>
                              <a:cubicBezTo>
                                <a:pt x="61" y="26"/>
                                <a:pt x="62" y="26"/>
                                <a:pt x="63" y="26"/>
                              </a:cubicBezTo>
                              <a:cubicBezTo>
                                <a:pt x="64" y="25"/>
                                <a:pt x="64" y="24"/>
                                <a:pt x="65" y="24"/>
                              </a:cubicBezTo>
                              <a:lnTo>
                                <a:pt x="65" y="18"/>
                              </a:lnTo>
                              <a:close/>
                              <a:moveTo>
                                <a:pt x="60" y="13"/>
                              </a:moveTo>
                              <a:cubicBezTo>
                                <a:pt x="60" y="13"/>
                                <a:pt x="61" y="12"/>
                                <a:pt x="61" y="12"/>
                              </a:cubicBezTo>
                              <a:cubicBezTo>
                                <a:pt x="61" y="12"/>
                                <a:pt x="61" y="11"/>
                                <a:pt x="60" y="11"/>
                              </a:cubicBezTo>
                              <a:lnTo>
                                <a:pt x="60" y="13"/>
                              </a:lnTo>
                              <a:close/>
                              <a:moveTo>
                                <a:pt x="60" y="3"/>
                              </a:moveTo>
                              <a:lnTo>
                                <a:pt x="60" y="8"/>
                              </a:lnTo>
                              <a:cubicBezTo>
                                <a:pt x="60" y="7"/>
                                <a:pt x="59" y="5"/>
                                <a:pt x="60" y="4"/>
                              </a:cubicBezTo>
                              <a:cubicBezTo>
                                <a:pt x="60" y="4"/>
                                <a:pt x="60" y="3"/>
                                <a:pt x="60" y="3"/>
                              </a:cubicBezTo>
                              <a:close/>
                              <a:moveTo>
                                <a:pt x="60" y="11"/>
                              </a:moveTo>
                              <a:lnTo>
                                <a:pt x="60" y="13"/>
                              </a:lnTo>
                              <a:cubicBezTo>
                                <a:pt x="60" y="13"/>
                                <a:pt x="60" y="14"/>
                                <a:pt x="60" y="14"/>
                              </a:cubicBezTo>
                              <a:cubicBezTo>
                                <a:pt x="60" y="14"/>
                                <a:pt x="60" y="14"/>
                                <a:pt x="60" y="14"/>
                              </a:cubicBezTo>
                              <a:lnTo>
                                <a:pt x="60" y="20"/>
                              </a:lnTo>
                              <a:lnTo>
                                <a:pt x="59" y="18"/>
                              </a:lnTo>
                              <a:cubicBezTo>
                                <a:pt x="59" y="18"/>
                                <a:pt x="59" y="18"/>
                                <a:pt x="59" y="18"/>
                              </a:cubicBezTo>
                              <a:lnTo>
                                <a:pt x="59" y="9"/>
                              </a:lnTo>
                              <a:cubicBezTo>
                                <a:pt x="59" y="9"/>
                                <a:pt x="59" y="9"/>
                                <a:pt x="60" y="9"/>
                              </a:cubicBezTo>
                              <a:lnTo>
                                <a:pt x="60" y="10"/>
                              </a:lnTo>
                              <a:cubicBezTo>
                                <a:pt x="60" y="10"/>
                                <a:pt x="60" y="11"/>
                                <a:pt x="60" y="11"/>
                              </a:cubicBezTo>
                              <a:close/>
                              <a:moveTo>
                                <a:pt x="60" y="22"/>
                              </a:moveTo>
                              <a:lnTo>
                                <a:pt x="60" y="26"/>
                              </a:lnTo>
                              <a:cubicBezTo>
                                <a:pt x="60" y="26"/>
                                <a:pt x="60" y="26"/>
                                <a:pt x="59" y="26"/>
                              </a:cubicBezTo>
                              <a:lnTo>
                                <a:pt x="59" y="22"/>
                              </a:lnTo>
                              <a:cubicBezTo>
                                <a:pt x="59" y="22"/>
                                <a:pt x="60" y="22"/>
                                <a:pt x="60" y="22"/>
                              </a:cubicBezTo>
                              <a:cubicBezTo>
                                <a:pt x="60" y="23"/>
                                <a:pt x="60" y="23"/>
                                <a:pt x="60" y="22"/>
                              </a:cubicBezTo>
                              <a:close/>
                              <a:moveTo>
                                <a:pt x="59" y="9"/>
                              </a:moveTo>
                              <a:lnTo>
                                <a:pt x="59" y="18"/>
                              </a:lnTo>
                              <a:cubicBezTo>
                                <a:pt x="59" y="17"/>
                                <a:pt x="59" y="17"/>
                                <a:pt x="59" y="17"/>
                              </a:cubicBezTo>
                              <a:cubicBezTo>
                                <a:pt x="58" y="17"/>
                                <a:pt x="58" y="17"/>
                                <a:pt x="58" y="17"/>
                              </a:cubicBezTo>
                              <a:cubicBezTo>
                                <a:pt x="57" y="17"/>
                                <a:pt x="57" y="18"/>
                                <a:pt x="57" y="18"/>
                              </a:cubicBezTo>
                              <a:cubicBezTo>
                                <a:pt x="57" y="18"/>
                                <a:pt x="57" y="18"/>
                                <a:pt x="57" y="19"/>
                              </a:cubicBezTo>
                              <a:lnTo>
                                <a:pt x="59" y="22"/>
                              </a:lnTo>
                              <a:cubicBezTo>
                                <a:pt x="59" y="22"/>
                                <a:pt x="59" y="22"/>
                                <a:pt x="59" y="22"/>
                              </a:cubicBezTo>
                              <a:lnTo>
                                <a:pt x="59" y="26"/>
                              </a:lnTo>
                              <a:cubicBezTo>
                                <a:pt x="59" y="26"/>
                                <a:pt x="59" y="26"/>
                                <a:pt x="58" y="26"/>
                              </a:cubicBezTo>
                              <a:cubicBezTo>
                                <a:pt x="57" y="26"/>
                                <a:pt x="56" y="25"/>
                                <a:pt x="55" y="24"/>
                              </a:cubicBezTo>
                              <a:lnTo>
                                <a:pt x="54" y="22"/>
                              </a:lnTo>
                              <a:cubicBezTo>
                                <a:pt x="54" y="22"/>
                                <a:pt x="54" y="22"/>
                                <a:pt x="54" y="22"/>
                              </a:cubicBezTo>
                              <a:lnTo>
                                <a:pt x="54" y="13"/>
                              </a:lnTo>
                              <a:lnTo>
                                <a:pt x="55" y="14"/>
                              </a:lnTo>
                              <a:cubicBezTo>
                                <a:pt x="55" y="14"/>
                                <a:pt x="55" y="14"/>
                                <a:pt x="55" y="14"/>
                              </a:cubicBezTo>
                              <a:cubicBezTo>
                                <a:pt x="56" y="14"/>
                                <a:pt x="56" y="14"/>
                                <a:pt x="56" y="14"/>
                              </a:cubicBezTo>
                              <a:cubicBezTo>
                                <a:pt x="56" y="14"/>
                                <a:pt x="57" y="14"/>
                                <a:pt x="57" y="14"/>
                              </a:cubicBezTo>
                              <a:cubicBezTo>
                                <a:pt x="57" y="13"/>
                                <a:pt x="57" y="13"/>
                                <a:pt x="56" y="13"/>
                              </a:cubicBezTo>
                              <a:lnTo>
                                <a:pt x="55" y="11"/>
                              </a:lnTo>
                              <a:cubicBezTo>
                                <a:pt x="55" y="11"/>
                                <a:pt x="55" y="10"/>
                                <a:pt x="55" y="10"/>
                              </a:cubicBezTo>
                              <a:cubicBezTo>
                                <a:pt x="54" y="10"/>
                                <a:pt x="54" y="10"/>
                                <a:pt x="54" y="10"/>
                              </a:cubicBezTo>
                              <a:lnTo>
                                <a:pt x="54" y="6"/>
                              </a:lnTo>
                              <a:cubicBezTo>
                                <a:pt x="55" y="6"/>
                                <a:pt x="56" y="6"/>
                                <a:pt x="56" y="6"/>
                              </a:cubicBezTo>
                              <a:cubicBezTo>
                                <a:pt x="57" y="7"/>
                                <a:pt x="58" y="7"/>
                                <a:pt x="59" y="9"/>
                              </a:cubicBezTo>
                              <a:close/>
                              <a:moveTo>
                                <a:pt x="54" y="29"/>
                              </a:moveTo>
                              <a:cubicBezTo>
                                <a:pt x="54" y="29"/>
                                <a:pt x="54" y="29"/>
                                <a:pt x="54" y="29"/>
                              </a:cubicBezTo>
                              <a:cubicBezTo>
                                <a:pt x="55" y="27"/>
                                <a:pt x="55" y="26"/>
                                <a:pt x="54" y="25"/>
                              </a:cubicBezTo>
                              <a:lnTo>
                                <a:pt x="54" y="29"/>
                              </a:lnTo>
                              <a:close/>
                              <a:moveTo>
                                <a:pt x="54" y="6"/>
                              </a:moveTo>
                              <a:lnTo>
                                <a:pt x="54" y="10"/>
                              </a:lnTo>
                              <a:cubicBezTo>
                                <a:pt x="54" y="10"/>
                                <a:pt x="54" y="10"/>
                                <a:pt x="54" y="10"/>
                              </a:cubicBezTo>
                              <a:cubicBezTo>
                                <a:pt x="54" y="10"/>
                                <a:pt x="53" y="11"/>
                                <a:pt x="53" y="11"/>
                              </a:cubicBezTo>
                              <a:cubicBezTo>
                                <a:pt x="53" y="11"/>
                                <a:pt x="53" y="12"/>
                                <a:pt x="54" y="12"/>
                              </a:cubicBezTo>
                              <a:lnTo>
                                <a:pt x="54" y="13"/>
                              </a:lnTo>
                              <a:lnTo>
                                <a:pt x="54" y="22"/>
                              </a:lnTo>
                              <a:cubicBezTo>
                                <a:pt x="53" y="21"/>
                                <a:pt x="53" y="20"/>
                                <a:pt x="53" y="19"/>
                              </a:cubicBezTo>
                              <a:cubicBezTo>
                                <a:pt x="53" y="19"/>
                                <a:pt x="53" y="18"/>
                                <a:pt x="54" y="17"/>
                              </a:cubicBezTo>
                              <a:cubicBezTo>
                                <a:pt x="53" y="17"/>
                                <a:pt x="53" y="17"/>
                                <a:pt x="52" y="17"/>
                              </a:cubicBezTo>
                              <a:cubicBezTo>
                                <a:pt x="51" y="17"/>
                                <a:pt x="51" y="16"/>
                                <a:pt x="51" y="15"/>
                              </a:cubicBezTo>
                              <a:lnTo>
                                <a:pt x="50" y="15"/>
                              </a:lnTo>
                              <a:cubicBezTo>
                                <a:pt x="50" y="14"/>
                                <a:pt x="50" y="14"/>
                                <a:pt x="50" y="14"/>
                              </a:cubicBezTo>
                              <a:lnTo>
                                <a:pt x="50" y="9"/>
                              </a:lnTo>
                              <a:cubicBezTo>
                                <a:pt x="50" y="9"/>
                                <a:pt x="51" y="8"/>
                                <a:pt x="52" y="7"/>
                              </a:cubicBezTo>
                              <a:cubicBezTo>
                                <a:pt x="53" y="7"/>
                                <a:pt x="53" y="7"/>
                                <a:pt x="54" y="6"/>
                              </a:cubicBezTo>
                              <a:close/>
                              <a:moveTo>
                                <a:pt x="54" y="25"/>
                              </a:moveTo>
                              <a:cubicBezTo>
                                <a:pt x="54" y="25"/>
                                <a:pt x="54" y="24"/>
                                <a:pt x="54" y="24"/>
                              </a:cubicBezTo>
                              <a:lnTo>
                                <a:pt x="53" y="23"/>
                              </a:lnTo>
                              <a:cubicBezTo>
                                <a:pt x="52" y="22"/>
                                <a:pt x="52" y="21"/>
                                <a:pt x="51" y="20"/>
                              </a:cubicBezTo>
                              <a:cubicBezTo>
                                <a:pt x="51" y="20"/>
                                <a:pt x="50" y="20"/>
                                <a:pt x="50" y="20"/>
                              </a:cubicBezTo>
                              <a:lnTo>
                                <a:pt x="50" y="26"/>
                              </a:lnTo>
                              <a:lnTo>
                                <a:pt x="50" y="27"/>
                              </a:lnTo>
                              <a:cubicBezTo>
                                <a:pt x="50" y="27"/>
                                <a:pt x="50" y="28"/>
                                <a:pt x="50" y="28"/>
                              </a:cubicBezTo>
                              <a:cubicBezTo>
                                <a:pt x="50" y="28"/>
                                <a:pt x="50" y="28"/>
                                <a:pt x="50" y="28"/>
                              </a:cubicBezTo>
                              <a:lnTo>
                                <a:pt x="50" y="32"/>
                              </a:lnTo>
                              <a:cubicBezTo>
                                <a:pt x="50" y="32"/>
                                <a:pt x="51" y="32"/>
                                <a:pt x="51" y="32"/>
                              </a:cubicBezTo>
                              <a:cubicBezTo>
                                <a:pt x="53" y="31"/>
                                <a:pt x="53" y="30"/>
                                <a:pt x="54" y="29"/>
                              </a:cubicBezTo>
                              <a:lnTo>
                                <a:pt x="54" y="25"/>
                              </a:lnTo>
                              <a:close/>
                              <a:moveTo>
                                <a:pt x="50" y="19"/>
                              </a:moveTo>
                              <a:cubicBezTo>
                                <a:pt x="50" y="19"/>
                                <a:pt x="50" y="19"/>
                                <a:pt x="50" y="18"/>
                              </a:cubicBezTo>
                              <a:cubicBezTo>
                                <a:pt x="50" y="18"/>
                                <a:pt x="50" y="17"/>
                                <a:pt x="50" y="16"/>
                              </a:cubicBezTo>
                              <a:lnTo>
                                <a:pt x="50" y="19"/>
                              </a:lnTo>
                              <a:close/>
                              <a:moveTo>
                                <a:pt x="50" y="9"/>
                              </a:moveTo>
                              <a:lnTo>
                                <a:pt x="50" y="14"/>
                              </a:lnTo>
                              <a:cubicBezTo>
                                <a:pt x="49" y="12"/>
                                <a:pt x="49" y="11"/>
                                <a:pt x="49" y="10"/>
                              </a:cubicBezTo>
                              <a:cubicBezTo>
                                <a:pt x="49" y="10"/>
                                <a:pt x="49" y="10"/>
                                <a:pt x="50" y="9"/>
                              </a:cubicBezTo>
                              <a:close/>
                              <a:moveTo>
                                <a:pt x="50" y="16"/>
                              </a:moveTo>
                              <a:lnTo>
                                <a:pt x="50" y="19"/>
                              </a:lnTo>
                              <a:cubicBezTo>
                                <a:pt x="49" y="19"/>
                                <a:pt x="49" y="20"/>
                                <a:pt x="49" y="20"/>
                              </a:cubicBezTo>
                              <a:cubicBezTo>
                                <a:pt x="49" y="20"/>
                                <a:pt x="49" y="20"/>
                                <a:pt x="50" y="20"/>
                              </a:cubicBezTo>
                              <a:lnTo>
                                <a:pt x="50" y="26"/>
                              </a:lnTo>
                              <a:lnTo>
                                <a:pt x="48" y="24"/>
                              </a:lnTo>
                              <a:cubicBezTo>
                                <a:pt x="48" y="24"/>
                                <a:pt x="48" y="23"/>
                                <a:pt x="48" y="23"/>
                              </a:cubicBezTo>
                              <a:lnTo>
                                <a:pt x="48" y="14"/>
                              </a:lnTo>
                              <a:cubicBezTo>
                                <a:pt x="49" y="14"/>
                                <a:pt x="49" y="15"/>
                                <a:pt x="49" y="15"/>
                              </a:cubicBezTo>
                              <a:lnTo>
                                <a:pt x="49" y="16"/>
                              </a:lnTo>
                              <a:cubicBezTo>
                                <a:pt x="50" y="16"/>
                                <a:pt x="50" y="16"/>
                                <a:pt x="50" y="16"/>
                              </a:cubicBezTo>
                              <a:close/>
                              <a:moveTo>
                                <a:pt x="50" y="28"/>
                              </a:moveTo>
                              <a:lnTo>
                                <a:pt x="50" y="32"/>
                              </a:lnTo>
                              <a:cubicBezTo>
                                <a:pt x="49" y="32"/>
                                <a:pt x="49" y="32"/>
                                <a:pt x="48" y="33"/>
                              </a:cubicBezTo>
                              <a:lnTo>
                                <a:pt x="48" y="28"/>
                              </a:lnTo>
                              <a:cubicBezTo>
                                <a:pt x="48" y="28"/>
                                <a:pt x="49" y="28"/>
                                <a:pt x="49" y="29"/>
                              </a:cubicBezTo>
                              <a:cubicBezTo>
                                <a:pt x="49" y="29"/>
                                <a:pt x="49" y="29"/>
                                <a:pt x="50" y="28"/>
                              </a:cubicBezTo>
                              <a:close/>
                              <a:moveTo>
                                <a:pt x="48" y="14"/>
                              </a:moveTo>
                              <a:lnTo>
                                <a:pt x="48" y="23"/>
                              </a:lnTo>
                              <a:cubicBezTo>
                                <a:pt x="48" y="23"/>
                                <a:pt x="48" y="23"/>
                                <a:pt x="48" y="23"/>
                              </a:cubicBezTo>
                              <a:cubicBezTo>
                                <a:pt x="48" y="23"/>
                                <a:pt x="47" y="23"/>
                                <a:pt x="47" y="23"/>
                              </a:cubicBezTo>
                              <a:cubicBezTo>
                                <a:pt x="47" y="23"/>
                                <a:pt x="46" y="23"/>
                                <a:pt x="46" y="24"/>
                              </a:cubicBezTo>
                              <a:cubicBezTo>
                                <a:pt x="46" y="24"/>
                                <a:pt x="46" y="24"/>
                                <a:pt x="47" y="25"/>
                              </a:cubicBezTo>
                              <a:lnTo>
                                <a:pt x="48" y="28"/>
                              </a:lnTo>
                              <a:cubicBezTo>
                                <a:pt x="48" y="28"/>
                                <a:pt x="48" y="28"/>
                                <a:pt x="48" y="28"/>
                              </a:cubicBezTo>
                              <a:lnTo>
                                <a:pt x="48" y="33"/>
                              </a:lnTo>
                              <a:cubicBezTo>
                                <a:pt x="48" y="33"/>
                                <a:pt x="47" y="32"/>
                                <a:pt x="47" y="32"/>
                              </a:cubicBezTo>
                              <a:cubicBezTo>
                                <a:pt x="46" y="32"/>
                                <a:pt x="45" y="31"/>
                                <a:pt x="44" y="30"/>
                              </a:cubicBezTo>
                              <a:lnTo>
                                <a:pt x="44" y="20"/>
                              </a:lnTo>
                              <a:cubicBezTo>
                                <a:pt x="44" y="20"/>
                                <a:pt x="44" y="20"/>
                                <a:pt x="45" y="20"/>
                              </a:cubicBezTo>
                              <a:cubicBezTo>
                                <a:pt x="45" y="20"/>
                                <a:pt x="45" y="20"/>
                                <a:pt x="45" y="20"/>
                              </a:cubicBezTo>
                              <a:cubicBezTo>
                                <a:pt x="46" y="20"/>
                                <a:pt x="46" y="20"/>
                                <a:pt x="46" y="19"/>
                              </a:cubicBezTo>
                              <a:cubicBezTo>
                                <a:pt x="46" y="19"/>
                                <a:pt x="46" y="19"/>
                                <a:pt x="46" y="18"/>
                              </a:cubicBezTo>
                              <a:lnTo>
                                <a:pt x="45" y="17"/>
                              </a:lnTo>
                              <a:cubicBezTo>
                                <a:pt x="45" y="16"/>
                                <a:pt x="45" y="16"/>
                                <a:pt x="44" y="16"/>
                              </a:cubicBezTo>
                              <a:lnTo>
                                <a:pt x="44" y="12"/>
                              </a:lnTo>
                              <a:cubicBezTo>
                                <a:pt x="45" y="12"/>
                                <a:pt x="45" y="12"/>
                                <a:pt x="46" y="12"/>
                              </a:cubicBezTo>
                              <a:cubicBezTo>
                                <a:pt x="47" y="12"/>
                                <a:pt x="48" y="13"/>
                                <a:pt x="48" y="14"/>
                              </a:cubicBezTo>
                              <a:close/>
                              <a:moveTo>
                                <a:pt x="44" y="12"/>
                              </a:moveTo>
                              <a:lnTo>
                                <a:pt x="44" y="16"/>
                              </a:lnTo>
                              <a:cubicBezTo>
                                <a:pt x="44" y="16"/>
                                <a:pt x="44" y="16"/>
                                <a:pt x="44" y="16"/>
                              </a:cubicBezTo>
                              <a:cubicBezTo>
                                <a:pt x="44" y="16"/>
                                <a:pt x="44" y="16"/>
                                <a:pt x="43" y="16"/>
                              </a:cubicBezTo>
                              <a:cubicBezTo>
                                <a:pt x="43" y="16"/>
                                <a:pt x="43" y="16"/>
                                <a:pt x="43" y="17"/>
                              </a:cubicBezTo>
                              <a:cubicBezTo>
                                <a:pt x="43" y="17"/>
                                <a:pt x="43" y="17"/>
                                <a:pt x="43" y="18"/>
                              </a:cubicBezTo>
                              <a:lnTo>
                                <a:pt x="44" y="19"/>
                              </a:lnTo>
                              <a:cubicBezTo>
                                <a:pt x="44" y="20"/>
                                <a:pt x="44" y="20"/>
                                <a:pt x="44" y="20"/>
                              </a:cubicBezTo>
                              <a:lnTo>
                                <a:pt x="44" y="30"/>
                              </a:lnTo>
                              <a:cubicBezTo>
                                <a:pt x="44" y="30"/>
                                <a:pt x="44" y="30"/>
                                <a:pt x="44" y="29"/>
                              </a:cubicBezTo>
                              <a:lnTo>
                                <a:pt x="43" y="28"/>
                              </a:lnTo>
                              <a:cubicBezTo>
                                <a:pt x="43" y="27"/>
                                <a:pt x="42" y="26"/>
                                <a:pt x="42" y="25"/>
                              </a:cubicBezTo>
                              <a:cubicBezTo>
                                <a:pt x="42" y="24"/>
                                <a:pt x="42" y="24"/>
                                <a:pt x="43" y="23"/>
                              </a:cubicBezTo>
                              <a:cubicBezTo>
                                <a:pt x="42" y="23"/>
                                <a:pt x="42" y="23"/>
                                <a:pt x="41" y="23"/>
                              </a:cubicBezTo>
                              <a:cubicBezTo>
                                <a:pt x="41" y="22"/>
                                <a:pt x="41" y="22"/>
                                <a:pt x="41" y="22"/>
                              </a:cubicBezTo>
                              <a:lnTo>
                                <a:pt x="41" y="14"/>
                              </a:lnTo>
                              <a:cubicBezTo>
                                <a:pt x="41" y="13"/>
                                <a:pt x="41" y="13"/>
                                <a:pt x="42" y="13"/>
                              </a:cubicBezTo>
                              <a:cubicBezTo>
                                <a:pt x="43" y="12"/>
                                <a:pt x="44" y="12"/>
                                <a:pt x="44" y="12"/>
                              </a:cubicBezTo>
                              <a:close/>
                              <a:moveTo>
                                <a:pt x="41" y="37"/>
                              </a:moveTo>
                              <a:lnTo>
                                <a:pt x="41" y="31"/>
                              </a:lnTo>
                              <a:lnTo>
                                <a:pt x="42" y="36"/>
                              </a:lnTo>
                              <a:lnTo>
                                <a:pt x="41" y="37"/>
                              </a:lnTo>
                              <a:close/>
                              <a:moveTo>
                                <a:pt x="41" y="14"/>
                              </a:moveTo>
                              <a:lnTo>
                                <a:pt x="41" y="22"/>
                              </a:lnTo>
                              <a:cubicBezTo>
                                <a:pt x="40" y="22"/>
                                <a:pt x="40" y="21"/>
                                <a:pt x="40" y="21"/>
                              </a:cubicBezTo>
                              <a:lnTo>
                                <a:pt x="39" y="20"/>
                              </a:lnTo>
                              <a:cubicBezTo>
                                <a:pt x="38" y="18"/>
                                <a:pt x="38" y="17"/>
                                <a:pt x="39" y="16"/>
                              </a:cubicBezTo>
                              <a:cubicBezTo>
                                <a:pt x="39" y="15"/>
                                <a:pt x="40" y="14"/>
                                <a:pt x="41" y="14"/>
                              </a:cubicBezTo>
                              <a:close/>
                              <a:moveTo>
                                <a:pt x="41" y="31"/>
                              </a:moveTo>
                              <a:lnTo>
                                <a:pt x="34" y="17"/>
                              </a:lnTo>
                              <a:lnTo>
                                <a:pt x="31" y="19"/>
                              </a:lnTo>
                              <a:cubicBezTo>
                                <a:pt x="31" y="19"/>
                                <a:pt x="30" y="20"/>
                                <a:pt x="30" y="21"/>
                              </a:cubicBezTo>
                              <a:cubicBezTo>
                                <a:pt x="29" y="21"/>
                                <a:pt x="29" y="22"/>
                                <a:pt x="28" y="22"/>
                              </a:cubicBezTo>
                              <a:lnTo>
                                <a:pt x="29" y="25"/>
                              </a:lnTo>
                              <a:lnTo>
                                <a:pt x="31" y="24"/>
                              </a:lnTo>
                              <a:cubicBezTo>
                                <a:pt x="31" y="24"/>
                                <a:pt x="31" y="24"/>
                                <a:pt x="31" y="24"/>
                              </a:cubicBezTo>
                              <a:cubicBezTo>
                                <a:pt x="31" y="24"/>
                                <a:pt x="32" y="24"/>
                                <a:pt x="32" y="24"/>
                              </a:cubicBezTo>
                              <a:lnTo>
                                <a:pt x="38" y="38"/>
                              </a:lnTo>
                              <a:lnTo>
                                <a:pt x="41" y="37"/>
                              </a:lnTo>
                              <a:lnTo>
                                <a:pt x="41" y="31"/>
                              </a:lnTo>
                              <a:close/>
                              <a:moveTo>
                                <a:pt x="18" y="45"/>
                              </a:moveTo>
                              <a:lnTo>
                                <a:pt x="18" y="35"/>
                              </a:lnTo>
                              <a:lnTo>
                                <a:pt x="19" y="34"/>
                              </a:lnTo>
                              <a:lnTo>
                                <a:pt x="18" y="33"/>
                              </a:lnTo>
                              <a:cubicBezTo>
                                <a:pt x="18" y="32"/>
                                <a:pt x="18" y="32"/>
                                <a:pt x="18" y="32"/>
                              </a:cubicBezTo>
                              <a:cubicBezTo>
                                <a:pt x="18" y="32"/>
                                <a:pt x="18" y="32"/>
                                <a:pt x="18" y="32"/>
                              </a:cubicBezTo>
                              <a:lnTo>
                                <a:pt x="18" y="28"/>
                              </a:lnTo>
                              <a:cubicBezTo>
                                <a:pt x="18" y="28"/>
                                <a:pt x="19" y="28"/>
                                <a:pt x="20" y="29"/>
                              </a:cubicBezTo>
                              <a:cubicBezTo>
                                <a:pt x="21" y="29"/>
                                <a:pt x="22" y="30"/>
                                <a:pt x="23" y="32"/>
                              </a:cubicBezTo>
                              <a:lnTo>
                                <a:pt x="24" y="36"/>
                              </a:lnTo>
                              <a:lnTo>
                                <a:pt x="18" y="38"/>
                              </a:lnTo>
                              <a:lnTo>
                                <a:pt x="19" y="41"/>
                              </a:lnTo>
                              <a:cubicBezTo>
                                <a:pt x="19" y="42"/>
                                <a:pt x="20" y="42"/>
                                <a:pt x="20" y="42"/>
                              </a:cubicBezTo>
                              <a:cubicBezTo>
                                <a:pt x="20" y="42"/>
                                <a:pt x="20" y="42"/>
                                <a:pt x="21" y="42"/>
                              </a:cubicBezTo>
                              <a:cubicBezTo>
                                <a:pt x="21" y="42"/>
                                <a:pt x="21" y="42"/>
                                <a:pt x="21" y="41"/>
                              </a:cubicBezTo>
                              <a:cubicBezTo>
                                <a:pt x="21" y="41"/>
                                <a:pt x="21" y="41"/>
                                <a:pt x="21" y="40"/>
                              </a:cubicBezTo>
                              <a:lnTo>
                                <a:pt x="20" y="39"/>
                              </a:lnTo>
                              <a:lnTo>
                                <a:pt x="25" y="37"/>
                              </a:lnTo>
                              <a:lnTo>
                                <a:pt x="25" y="38"/>
                              </a:lnTo>
                              <a:cubicBezTo>
                                <a:pt x="26" y="40"/>
                                <a:pt x="26" y="41"/>
                                <a:pt x="25" y="42"/>
                              </a:cubicBezTo>
                              <a:cubicBezTo>
                                <a:pt x="25" y="43"/>
                                <a:pt x="23" y="44"/>
                                <a:pt x="22" y="45"/>
                              </a:cubicBezTo>
                              <a:cubicBezTo>
                                <a:pt x="20" y="46"/>
                                <a:pt x="19" y="46"/>
                                <a:pt x="18" y="45"/>
                              </a:cubicBezTo>
                              <a:close/>
                              <a:moveTo>
                                <a:pt x="18" y="28"/>
                              </a:moveTo>
                              <a:lnTo>
                                <a:pt x="18" y="32"/>
                              </a:lnTo>
                              <a:cubicBezTo>
                                <a:pt x="17" y="32"/>
                                <a:pt x="17" y="32"/>
                                <a:pt x="17" y="32"/>
                              </a:cubicBezTo>
                              <a:cubicBezTo>
                                <a:pt x="16" y="32"/>
                                <a:pt x="16" y="32"/>
                                <a:pt x="16" y="32"/>
                              </a:cubicBezTo>
                              <a:cubicBezTo>
                                <a:pt x="16" y="33"/>
                                <a:pt x="16" y="33"/>
                                <a:pt x="16" y="33"/>
                              </a:cubicBezTo>
                              <a:lnTo>
                                <a:pt x="17" y="35"/>
                              </a:lnTo>
                              <a:lnTo>
                                <a:pt x="18" y="35"/>
                              </a:lnTo>
                              <a:lnTo>
                                <a:pt x="18" y="45"/>
                              </a:lnTo>
                              <a:cubicBezTo>
                                <a:pt x="16" y="45"/>
                                <a:pt x="16" y="44"/>
                                <a:pt x="15" y="42"/>
                              </a:cubicBezTo>
                              <a:lnTo>
                                <a:pt x="13" y="38"/>
                              </a:lnTo>
                              <a:lnTo>
                                <a:pt x="13" y="30"/>
                              </a:lnTo>
                              <a:cubicBezTo>
                                <a:pt x="14" y="30"/>
                                <a:pt x="15" y="29"/>
                                <a:pt x="16" y="29"/>
                              </a:cubicBezTo>
                              <a:cubicBezTo>
                                <a:pt x="16" y="29"/>
                                <a:pt x="17" y="28"/>
                                <a:pt x="18" y="28"/>
                              </a:cubicBezTo>
                              <a:close/>
                              <a:moveTo>
                                <a:pt x="13" y="48"/>
                              </a:moveTo>
                              <a:lnTo>
                                <a:pt x="15" y="48"/>
                              </a:lnTo>
                              <a:lnTo>
                                <a:pt x="13" y="43"/>
                              </a:lnTo>
                              <a:lnTo>
                                <a:pt x="13" y="48"/>
                              </a:lnTo>
                              <a:close/>
                              <a:moveTo>
                                <a:pt x="9" y="43"/>
                              </a:moveTo>
                              <a:lnTo>
                                <a:pt x="7" y="38"/>
                              </a:lnTo>
                              <a:cubicBezTo>
                                <a:pt x="7" y="38"/>
                                <a:pt x="7" y="38"/>
                                <a:pt x="7" y="38"/>
                              </a:cubicBezTo>
                              <a:lnTo>
                                <a:pt x="7" y="28"/>
                              </a:lnTo>
                              <a:lnTo>
                                <a:pt x="8" y="28"/>
                              </a:lnTo>
                              <a:lnTo>
                                <a:pt x="13" y="43"/>
                              </a:lnTo>
                              <a:lnTo>
                                <a:pt x="13" y="48"/>
                              </a:lnTo>
                              <a:lnTo>
                                <a:pt x="11" y="49"/>
                              </a:lnTo>
                              <a:lnTo>
                                <a:pt x="10" y="47"/>
                              </a:lnTo>
                              <a:cubicBezTo>
                                <a:pt x="10" y="48"/>
                                <a:pt x="10" y="48"/>
                                <a:pt x="9" y="49"/>
                              </a:cubicBezTo>
                              <a:cubicBezTo>
                                <a:pt x="9" y="49"/>
                                <a:pt x="8" y="50"/>
                                <a:pt x="8" y="50"/>
                              </a:cubicBezTo>
                              <a:cubicBezTo>
                                <a:pt x="7" y="50"/>
                                <a:pt x="7" y="50"/>
                                <a:pt x="7" y="50"/>
                              </a:cubicBezTo>
                              <a:lnTo>
                                <a:pt x="7" y="44"/>
                              </a:lnTo>
                              <a:lnTo>
                                <a:pt x="7" y="45"/>
                              </a:lnTo>
                              <a:cubicBezTo>
                                <a:pt x="7" y="46"/>
                                <a:pt x="8" y="46"/>
                                <a:pt x="8" y="46"/>
                              </a:cubicBezTo>
                              <a:cubicBezTo>
                                <a:pt x="8" y="46"/>
                                <a:pt x="8" y="46"/>
                                <a:pt x="9" y="46"/>
                              </a:cubicBezTo>
                              <a:cubicBezTo>
                                <a:pt x="9" y="46"/>
                                <a:pt x="9" y="46"/>
                                <a:pt x="9" y="45"/>
                              </a:cubicBezTo>
                              <a:cubicBezTo>
                                <a:pt x="9" y="45"/>
                                <a:pt x="9" y="44"/>
                                <a:pt x="9" y="43"/>
                              </a:cubicBezTo>
                              <a:close/>
                              <a:moveTo>
                                <a:pt x="13" y="30"/>
                              </a:moveTo>
                              <a:cubicBezTo>
                                <a:pt x="13" y="31"/>
                                <a:pt x="13" y="31"/>
                                <a:pt x="12" y="31"/>
                              </a:cubicBezTo>
                              <a:cubicBezTo>
                                <a:pt x="12" y="33"/>
                                <a:pt x="12" y="34"/>
                                <a:pt x="12" y="36"/>
                              </a:cubicBezTo>
                              <a:lnTo>
                                <a:pt x="13" y="38"/>
                              </a:lnTo>
                              <a:lnTo>
                                <a:pt x="13" y="30"/>
                              </a:lnTo>
                              <a:close/>
                              <a:moveTo>
                                <a:pt x="7" y="38"/>
                              </a:moveTo>
                              <a:cubicBezTo>
                                <a:pt x="7" y="37"/>
                                <a:pt x="6" y="37"/>
                                <a:pt x="6" y="36"/>
                              </a:cubicBezTo>
                              <a:cubicBezTo>
                                <a:pt x="6" y="36"/>
                                <a:pt x="6" y="36"/>
                                <a:pt x="5" y="36"/>
                              </a:cubicBezTo>
                              <a:cubicBezTo>
                                <a:pt x="5" y="36"/>
                                <a:pt x="5" y="36"/>
                                <a:pt x="5" y="37"/>
                              </a:cubicBezTo>
                              <a:cubicBezTo>
                                <a:pt x="5" y="37"/>
                                <a:pt x="5" y="37"/>
                                <a:pt x="5" y="38"/>
                              </a:cubicBezTo>
                              <a:lnTo>
                                <a:pt x="7" y="44"/>
                              </a:lnTo>
                              <a:lnTo>
                                <a:pt x="7" y="50"/>
                              </a:lnTo>
                              <a:cubicBezTo>
                                <a:pt x="6" y="50"/>
                                <a:pt x="5" y="50"/>
                                <a:pt x="5" y="50"/>
                              </a:cubicBezTo>
                              <a:cubicBezTo>
                                <a:pt x="4" y="49"/>
                                <a:pt x="4" y="48"/>
                                <a:pt x="3" y="47"/>
                              </a:cubicBezTo>
                              <a:lnTo>
                                <a:pt x="0" y="38"/>
                              </a:lnTo>
                              <a:cubicBezTo>
                                <a:pt x="0" y="37"/>
                                <a:pt x="0" y="36"/>
                                <a:pt x="0" y="35"/>
                              </a:cubicBezTo>
                              <a:cubicBezTo>
                                <a:pt x="1" y="34"/>
                                <a:pt x="1" y="34"/>
                                <a:pt x="2" y="34"/>
                              </a:cubicBezTo>
                              <a:cubicBezTo>
                                <a:pt x="3" y="33"/>
                                <a:pt x="4" y="33"/>
                                <a:pt x="4" y="33"/>
                              </a:cubicBezTo>
                              <a:cubicBezTo>
                                <a:pt x="5" y="34"/>
                                <a:pt x="5" y="34"/>
                                <a:pt x="6" y="34"/>
                              </a:cubicBezTo>
                              <a:lnTo>
                                <a:pt x="4" y="29"/>
                              </a:lnTo>
                              <a:lnTo>
                                <a:pt x="7" y="28"/>
                              </a:lnTo>
                              <a:lnTo>
                                <a:pt x="7" y="3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39" name="Freeform 542"/>
                      <wps:cNvSpPr>
                        <a:spLocks noEditPoints="1"/>
                      </wps:cNvSpPr>
                      <wps:spPr bwMode="auto">
                        <a:xfrm>
                          <a:off x="1257" y="5340"/>
                          <a:ext cx="4343" cy="990"/>
                        </a:xfrm>
                        <a:custGeom>
                          <a:avLst/>
                          <a:gdLst>
                            <a:gd name="T0" fmla="*/ 434340 w 334"/>
                            <a:gd name="T1" fmla="*/ 18248 h 76"/>
                            <a:gd name="T2" fmla="*/ 409632 w 334"/>
                            <a:gd name="T3" fmla="*/ 23462 h 76"/>
                            <a:gd name="T4" fmla="*/ 405731 w 334"/>
                            <a:gd name="T5" fmla="*/ 31282 h 76"/>
                            <a:gd name="T6" fmla="*/ 401830 w 334"/>
                            <a:gd name="T7" fmla="*/ 22158 h 76"/>
                            <a:gd name="T8" fmla="*/ 396628 w 334"/>
                            <a:gd name="T9" fmla="*/ 20855 h 76"/>
                            <a:gd name="T10" fmla="*/ 397928 w 334"/>
                            <a:gd name="T11" fmla="*/ 37799 h 76"/>
                            <a:gd name="T12" fmla="*/ 394027 w 334"/>
                            <a:gd name="T13" fmla="*/ 28675 h 76"/>
                            <a:gd name="T14" fmla="*/ 390126 w 334"/>
                            <a:gd name="T15" fmla="*/ 31282 h 76"/>
                            <a:gd name="T16" fmla="*/ 383624 w 334"/>
                            <a:gd name="T17" fmla="*/ 24765 h 76"/>
                            <a:gd name="T18" fmla="*/ 383624 w 334"/>
                            <a:gd name="T19" fmla="*/ 53440 h 76"/>
                            <a:gd name="T20" fmla="*/ 383624 w 334"/>
                            <a:gd name="T21" fmla="*/ 56047 h 76"/>
                            <a:gd name="T22" fmla="*/ 375821 w 334"/>
                            <a:gd name="T23" fmla="*/ 37799 h 76"/>
                            <a:gd name="T24" fmla="*/ 370619 w 334"/>
                            <a:gd name="T25" fmla="*/ 49530 h 76"/>
                            <a:gd name="T26" fmla="*/ 365418 w 334"/>
                            <a:gd name="T27" fmla="*/ 39103 h 76"/>
                            <a:gd name="T28" fmla="*/ 360216 w 334"/>
                            <a:gd name="T29" fmla="*/ 46923 h 76"/>
                            <a:gd name="T30" fmla="*/ 358916 w 334"/>
                            <a:gd name="T31" fmla="*/ 37799 h 76"/>
                            <a:gd name="T32" fmla="*/ 355014 w 334"/>
                            <a:gd name="T33" fmla="*/ 57351 h 76"/>
                            <a:gd name="T34" fmla="*/ 357615 w 334"/>
                            <a:gd name="T35" fmla="*/ 41709 h 76"/>
                            <a:gd name="T36" fmla="*/ 335508 w 334"/>
                            <a:gd name="T37" fmla="*/ 72992 h 76"/>
                            <a:gd name="T38" fmla="*/ 329006 w 334"/>
                            <a:gd name="T39" fmla="*/ 56047 h 76"/>
                            <a:gd name="T40" fmla="*/ 323804 w 334"/>
                            <a:gd name="T41" fmla="*/ 74295 h 76"/>
                            <a:gd name="T42" fmla="*/ 318603 w 334"/>
                            <a:gd name="T43" fmla="*/ 76902 h 76"/>
                            <a:gd name="T44" fmla="*/ 310800 w 334"/>
                            <a:gd name="T45" fmla="*/ 62564 h 76"/>
                            <a:gd name="T46" fmla="*/ 301697 w 334"/>
                            <a:gd name="T47" fmla="*/ 88633 h 76"/>
                            <a:gd name="T48" fmla="*/ 289993 w 334"/>
                            <a:gd name="T49" fmla="*/ 86026 h 76"/>
                            <a:gd name="T50" fmla="*/ 274388 w 334"/>
                            <a:gd name="T51" fmla="*/ 78205 h 76"/>
                            <a:gd name="T52" fmla="*/ 258783 w 334"/>
                            <a:gd name="T53" fmla="*/ 96453 h 76"/>
                            <a:gd name="T54" fmla="*/ 241878 w 334"/>
                            <a:gd name="T55" fmla="*/ 71688 h 76"/>
                            <a:gd name="T56" fmla="*/ 234075 w 334"/>
                            <a:gd name="T57" fmla="*/ 88633 h 76"/>
                            <a:gd name="T58" fmla="*/ 232775 w 334"/>
                            <a:gd name="T59" fmla="*/ 93846 h 76"/>
                            <a:gd name="T60" fmla="*/ 222372 w 334"/>
                            <a:gd name="T61" fmla="*/ 74295 h 76"/>
                            <a:gd name="T62" fmla="*/ 217170 w 334"/>
                            <a:gd name="T63" fmla="*/ 88633 h 76"/>
                            <a:gd name="T64" fmla="*/ 182059 w 334"/>
                            <a:gd name="T65" fmla="*/ 97757 h 76"/>
                            <a:gd name="T66" fmla="*/ 184660 w 334"/>
                            <a:gd name="T67" fmla="*/ 97757 h 76"/>
                            <a:gd name="T68" fmla="*/ 191162 w 334"/>
                            <a:gd name="T69" fmla="*/ 99060 h 76"/>
                            <a:gd name="T70" fmla="*/ 182059 w 334"/>
                            <a:gd name="T71" fmla="*/ 70385 h 76"/>
                            <a:gd name="T72" fmla="*/ 171655 w 334"/>
                            <a:gd name="T73" fmla="*/ 91239 h 76"/>
                            <a:gd name="T74" fmla="*/ 158651 w 334"/>
                            <a:gd name="T75" fmla="*/ 71688 h 76"/>
                            <a:gd name="T76" fmla="*/ 158651 w 334"/>
                            <a:gd name="T77" fmla="*/ 93846 h 76"/>
                            <a:gd name="T78" fmla="*/ 127441 w 334"/>
                            <a:gd name="T79" fmla="*/ 87329 h 76"/>
                            <a:gd name="T80" fmla="*/ 119639 w 334"/>
                            <a:gd name="T81" fmla="*/ 66474 h 76"/>
                            <a:gd name="T82" fmla="*/ 106634 w 334"/>
                            <a:gd name="T83" fmla="*/ 75598 h 76"/>
                            <a:gd name="T84" fmla="*/ 118338 w 334"/>
                            <a:gd name="T85" fmla="*/ 56047 h 76"/>
                            <a:gd name="T86" fmla="*/ 98832 w 334"/>
                            <a:gd name="T87" fmla="*/ 49530 h 76"/>
                            <a:gd name="T88" fmla="*/ 89729 w 334"/>
                            <a:gd name="T89" fmla="*/ 69081 h 76"/>
                            <a:gd name="T90" fmla="*/ 76725 w 334"/>
                            <a:gd name="T91" fmla="*/ 53440 h 76"/>
                            <a:gd name="T92" fmla="*/ 76725 w 334"/>
                            <a:gd name="T93" fmla="*/ 39103 h 76"/>
                            <a:gd name="T94" fmla="*/ 76725 w 334"/>
                            <a:gd name="T95" fmla="*/ 46923 h 76"/>
                            <a:gd name="T96" fmla="*/ 71523 w 334"/>
                            <a:gd name="T97" fmla="*/ 58654 h 76"/>
                            <a:gd name="T98" fmla="*/ 70223 w 334"/>
                            <a:gd name="T99" fmla="*/ 28675 h 76"/>
                            <a:gd name="T100" fmla="*/ 66321 w 334"/>
                            <a:gd name="T101" fmla="*/ 48227 h 76"/>
                            <a:gd name="T102" fmla="*/ 65021 w 334"/>
                            <a:gd name="T103" fmla="*/ 32586 h 76"/>
                            <a:gd name="T104" fmla="*/ 66321 w 334"/>
                            <a:gd name="T105" fmla="*/ 32586 h 76"/>
                            <a:gd name="T106" fmla="*/ 46815 w 334"/>
                            <a:gd name="T107" fmla="*/ 39103 h 76"/>
                            <a:gd name="T108" fmla="*/ 46815 w 334"/>
                            <a:gd name="T109" fmla="*/ 22158 h 76"/>
                            <a:gd name="T110" fmla="*/ 46815 w 334"/>
                            <a:gd name="T111" fmla="*/ 52137 h 76"/>
                            <a:gd name="T112" fmla="*/ 41613 w 334"/>
                            <a:gd name="T113" fmla="*/ 19551 h 76"/>
                            <a:gd name="T114" fmla="*/ 18206 w 334"/>
                            <a:gd name="T115" fmla="*/ 1303 h 76"/>
                            <a:gd name="T116" fmla="*/ 18206 w 334"/>
                            <a:gd name="T117" fmla="*/ 35192 h 76"/>
                            <a:gd name="T118" fmla="*/ 28609 w 334"/>
                            <a:gd name="T119" fmla="*/ 41709 h 76"/>
                            <a:gd name="T120" fmla="*/ 11704 w 334"/>
                            <a:gd name="T121" fmla="*/ 15641 h 7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334"/>
                            <a:gd name="T184" fmla="*/ 0 h 76"/>
                            <a:gd name="T185" fmla="*/ 334 w 334"/>
                            <a:gd name="T186" fmla="*/ 76 h 7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334" h="76">
                              <a:moveTo>
                                <a:pt x="315" y="30"/>
                              </a:moveTo>
                              <a:lnTo>
                                <a:pt x="315" y="21"/>
                              </a:lnTo>
                              <a:lnTo>
                                <a:pt x="316" y="21"/>
                              </a:lnTo>
                              <a:cubicBezTo>
                                <a:pt x="316" y="21"/>
                                <a:pt x="316" y="21"/>
                                <a:pt x="317" y="22"/>
                              </a:cubicBezTo>
                              <a:cubicBezTo>
                                <a:pt x="318" y="23"/>
                                <a:pt x="318" y="25"/>
                                <a:pt x="318" y="26"/>
                              </a:cubicBezTo>
                              <a:cubicBezTo>
                                <a:pt x="317" y="28"/>
                                <a:pt x="317" y="29"/>
                                <a:pt x="315" y="30"/>
                              </a:cubicBezTo>
                              <a:close/>
                              <a:moveTo>
                                <a:pt x="315" y="18"/>
                              </a:moveTo>
                              <a:lnTo>
                                <a:pt x="321" y="25"/>
                              </a:lnTo>
                              <a:lnTo>
                                <a:pt x="325" y="22"/>
                              </a:lnTo>
                              <a:lnTo>
                                <a:pt x="315" y="10"/>
                              </a:lnTo>
                              <a:lnTo>
                                <a:pt x="315" y="18"/>
                              </a:lnTo>
                              <a:close/>
                              <a:moveTo>
                                <a:pt x="315" y="8"/>
                              </a:moveTo>
                              <a:lnTo>
                                <a:pt x="327" y="21"/>
                              </a:lnTo>
                              <a:lnTo>
                                <a:pt x="334" y="14"/>
                              </a:lnTo>
                              <a:lnTo>
                                <a:pt x="332" y="11"/>
                              </a:lnTo>
                              <a:lnTo>
                                <a:pt x="328" y="15"/>
                              </a:lnTo>
                              <a:lnTo>
                                <a:pt x="317" y="2"/>
                              </a:lnTo>
                              <a:lnTo>
                                <a:pt x="315" y="3"/>
                              </a:lnTo>
                              <a:lnTo>
                                <a:pt x="315" y="8"/>
                              </a:lnTo>
                              <a:close/>
                              <a:moveTo>
                                <a:pt x="315" y="3"/>
                              </a:moveTo>
                              <a:lnTo>
                                <a:pt x="315" y="8"/>
                              </a:lnTo>
                              <a:lnTo>
                                <a:pt x="313" y="5"/>
                              </a:lnTo>
                              <a:lnTo>
                                <a:pt x="315" y="3"/>
                              </a:lnTo>
                              <a:close/>
                              <a:moveTo>
                                <a:pt x="315" y="10"/>
                              </a:moveTo>
                              <a:lnTo>
                                <a:pt x="312" y="6"/>
                              </a:lnTo>
                              <a:lnTo>
                                <a:pt x="309" y="8"/>
                              </a:lnTo>
                              <a:lnTo>
                                <a:pt x="309" y="9"/>
                              </a:lnTo>
                              <a:lnTo>
                                <a:pt x="315" y="18"/>
                              </a:lnTo>
                              <a:lnTo>
                                <a:pt x="315" y="10"/>
                              </a:lnTo>
                              <a:close/>
                              <a:moveTo>
                                <a:pt x="315" y="21"/>
                              </a:moveTo>
                              <a:lnTo>
                                <a:pt x="315" y="30"/>
                              </a:lnTo>
                              <a:cubicBezTo>
                                <a:pt x="315" y="30"/>
                                <a:pt x="315" y="30"/>
                                <a:pt x="315" y="30"/>
                              </a:cubicBezTo>
                              <a:cubicBezTo>
                                <a:pt x="313" y="31"/>
                                <a:pt x="312" y="32"/>
                                <a:pt x="310" y="32"/>
                              </a:cubicBezTo>
                              <a:cubicBezTo>
                                <a:pt x="310" y="32"/>
                                <a:pt x="309" y="31"/>
                                <a:pt x="309" y="31"/>
                              </a:cubicBezTo>
                              <a:lnTo>
                                <a:pt x="309" y="25"/>
                              </a:lnTo>
                              <a:lnTo>
                                <a:pt x="310" y="26"/>
                              </a:lnTo>
                              <a:cubicBezTo>
                                <a:pt x="311" y="27"/>
                                <a:pt x="311" y="27"/>
                                <a:pt x="311" y="27"/>
                              </a:cubicBezTo>
                              <a:cubicBezTo>
                                <a:pt x="312" y="28"/>
                                <a:pt x="312" y="27"/>
                                <a:pt x="313" y="27"/>
                              </a:cubicBezTo>
                              <a:cubicBezTo>
                                <a:pt x="313" y="27"/>
                                <a:pt x="313" y="27"/>
                                <a:pt x="313" y="26"/>
                              </a:cubicBezTo>
                              <a:cubicBezTo>
                                <a:pt x="313" y="26"/>
                                <a:pt x="313" y="25"/>
                                <a:pt x="313" y="25"/>
                              </a:cubicBezTo>
                              <a:cubicBezTo>
                                <a:pt x="313" y="25"/>
                                <a:pt x="312" y="24"/>
                                <a:pt x="312" y="24"/>
                              </a:cubicBezTo>
                              <a:cubicBezTo>
                                <a:pt x="311" y="24"/>
                                <a:pt x="311" y="24"/>
                                <a:pt x="310" y="24"/>
                              </a:cubicBezTo>
                              <a:cubicBezTo>
                                <a:pt x="310" y="24"/>
                                <a:pt x="309" y="24"/>
                                <a:pt x="309" y="24"/>
                              </a:cubicBezTo>
                              <a:cubicBezTo>
                                <a:pt x="309" y="24"/>
                                <a:pt x="309" y="24"/>
                                <a:pt x="309" y="24"/>
                              </a:cubicBezTo>
                              <a:lnTo>
                                <a:pt x="309" y="19"/>
                              </a:lnTo>
                              <a:cubicBezTo>
                                <a:pt x="309" y="19"/>
                                <a:pt x="309" y="19"/>
                                <a:pt x="309" y="19"/>
                              </a:cubicBezTo>
                              <a:cubicBezTo>
                                <a:pt x="309" y="19"/>
                                <a:pt x="309" y="19"/>
                                <a:pt x="309" y="19"/>
                              </a:cubicBezTo>
                              <a:cubicBezTo>
                                <a:pt x="309" y="19"/>
                                <a:pt x="310" y="19"/>
                                <a:pt x="310" y="19"/>
                              </a:cubicBezTo>
                              <a:cubicBezTo>
                                <a:pt x="312" y="19"/>
                                <a:pt x="314" y="19"/>
                                <a:pt x="314" y="20"/>
                              </a:cubicBezTo>
                              <a:cubicBezTo>
                                <a:pt x="315" y="20"/>
                                <a:pt x="315" y="20"/>
                                <a:pt x="315" y="21"/>
                              </a:cubicBezTo>
                              <a:close/>
                              <a:moveTo>
                                <a:pt x="309" y="35"/>
                              </a:moveTo>
                              <a:lnTo>
                                <a:pt x="309" y="34"/>
                              </a:lnTo>
                              <a:lnTo>
                                <a:pt x="309" y="35"/>
                              </a:lnTo>
                              <a:close/>
                              <a:moveTo>
                                <a:pt x="309" y="17"/>
                              </a:moveTo>
                              <a:lnTo>
                                <a:pt x="309" y="12"/>
                              </a:lnTo>
                              <a:cubicBezTo>
                                <a:pt x="309" y="12"/>
                                <a:pt x="310" y="13"/>
                                <a:pt x="311" y="14"/>
                              </a:cubicBezTo>
                              <a:lnTo>
                                <a:pt x="311" y="15"/>
                              </a:lnTo>
                              <a:lnTo>
                                <a:pt x="309" y="17"/>
                              </a:lnTo>
                              <a:close/>
                              <a:moveTo>
                                <a:pt x="309" y="8"/>
                              </a:moveTo>
                              <a:lnTo>
                                <a:pt x="309" y="9"/>
                              </a:lnTo>
                              <a:lnTo>
                                <a:pt x="308" y="9"/>
                              </a:lnTo>
                              <a:lnTo>
                                <a:pt x="309" y="8"/>
                              </a:lnTo>
                              <a:close/>
                              <a:moveTo>
                                <a:pt x="309" y="12"/>
                              </a:moveTo>
                              <a:lnTo>
                                <a:pt x="309" y="17"/>
                              </a:lnTo>
                              <a:lnTo>
                                <a:pt x="308" y="18"/>
                              </a:lnTo>
                              <a:lnTo>
                                <a:pt x="307" y="16"/>
                              </a:lnTo>
                              <a:cubicBezTo>
                                <a:pt x="307" y="16"/>
                                <a:pt x="306" y="16"/>
                                <a:pt x="306" y="15"/>
                              </a:cubicBezTo>
                              <a:cubicBezTo>
                                <a:pt x="305" y="15"/>
                                <a:pt x="305" y="15"/>
                                <a:pt x="305" y="16"/>
                              </a:cubicBezTo>
                              <a:cubicBezTo>
                                <a:pt x="305" y="16"/>
                                <a:pt x="304" y="16"/>
                                <a:pt x="304" y="16"/>
                              </a:cubicBezTo>
                              <a:lnTo>
                                <a:pt x="304" y="12"/>
                              </a:lnTo>
                              <a:cubicBezTo>
                                <a:pt x="305" y="11"/>
                                <a:pt x="306" y="11"/>
                                <a:pt x="307" y="11"/>
                              </a:cubicBezTo>
                              <a:cubicBezTo>
                                <a:pt x="308" y="11"/>
                                <a:pt x="308" y="11"/>
                                <a:pt x="309" y="12"/>
                              </a:cubicBezTo>
                              <a:close/>
                              <a:moveTo>
                                <a:pt x="309" y="19"/>
                              </a:moveTo>
                              <a:cubicBezTo>
                                <a:pt x="306" y="19"/>
                                <a:pt x="305" y="18"/>
                                <a:pt x="304" y="18"/>
                              </a:cubicBezTo>
                              <a:cubicBezTo>
                                <a:pt x="304" y="18"/>
                                <a:pt x="304" y="18"/>
                                <a:pt x="304" y="17"/>
                              </a:cubicBezTo>
                              <a:lnTo>
                                <a:pt x="304" y="23"/>
                              </a:lnTo>
                              <a:cubicBezTo>
                                <a:pt x="304" y="23"/>
                                <a:pt x="305" y="23"/>
                                <a:pt x="305" y="23"/>
                              </a:cubicBezTo>
                              <a:cubicBezTo>
                                <a:pt x="305" y="23"/>
                                <a:pt x="307" y="23"/>
                                <a:pt x="309" y="24"/>
                              </a:cubicBezTo>
                              <a:lnTo>
                                <a:pt x="309" y="19"/>
                              </a:lnTo>
                              <a:close/>
                              <a:moveTo>
                                <a:pt x="309" y="25"/>
                              </a:moveTo>
                              <a:lnTo>
                                <a:pt x="309" y="31"/>
                              </a:lnTo>
                              <a:cubicBezTo>
                                <a:pt x="308" y="31"/>
                                <a:pt x="307" y="30"/>
                                <a:pt x="306" y="29"/>
                              </a:cubicBezTo>
                              <a:lnTo>
                                <a:pt x="305" y="28"/>
                              </a:lnTo>
                              <a:lnTo>
                                <a:pt x="309" y="25"/>
                              </a:lnTo>
                              <a:close/>
                              <a:moveTo>
                                <a:pt x="309" y="34"/>
                              </a:moveTo>
                              <a:lnTo>
                                <a:pt x="304" y="29"/>
                              </a:lnTo>
                              <a:lnTo>
                                <a:pt x="304" y="36"/>
                              </a:lnTo>
                              <a:lnTo>
                                <a:pt x="305" y="37"/>
                              </a:lnTo>
                              <a:lnTo>
                                <a:pt x="309" y="35"/>
                              </a:lnTo>
                              <a:lnTo>
                                <a:pt x="309" y="34"/>
                              </a:lnTo>
                              <a:close/>
                              <a:moveTo>
                                <a:pt x="304" y="12"/>
                              </a:moveTo>
                              <a:lnTo>
                                <a:pt x="304" y="16"/>
                              </a:lnTo>
                              <a:cubicBezTo>
                                <a:pt x="304" y="16"/>
                                <a:pt x="304" y="16"/>
                                <a:pt x="304" y="17"/>
                              </a:cubicBezTo>
                              <a:cubicBezTo>
                                <a:pt x="304" y="17"/>
                                <a:pt x="304" y="17"/>
                                <a:pt x="304" y="17"/>
                              </a:cubicBezTo>
                              <a:lnTo>
                                <a:pt x="304" y="23"/>
                              </a:lnTo>
                              <a:cubicBezTo>
                                <a:pt x="304" y="23"/>
                                <a:pt x="303" y="23"/>
                                <a:pt x="303" y="22"/>
                              </a:cubicBezTo>
                              <a:cubicBezTo>
                                <a:pt x="302" y="22"/>
                                <a:pt x="301" y="21"/>
                                <a:pt x="301" y="21"/>
                              </a:cubicBezTo>
                              <a:cubicBezTo>
                                <a:pt x="300" y="20"/>
                                <a:pt x="300" y="19"/>
                                <a:pt x="300" y="18"/>
                              </a:cubicBezTo>
                              <a:lnTo>
                                <a:pt x="300" y="17"/>
                              </a:lnTo>
                              <a:cubicBezTo>
                                <a:pt x="300" y="16"/>
                                <a:pt x="300" y="16"/>
                                <a:pt x="300" y="16"/>
                              </a:cubicBezTo>
                              <a:cubicBezTo>
                                <a:pt x="300" y="15"/>
                                <a:pt x="301" y="14"/>
                                <a:pt x="303" y="13"/>
                              </a:cubicBezTo>
                              <a:cubicBezTo>
                                <a:pt x="303" y="12"/>
                                <a:pt x="304" y="12"/>
                                <a:pt x="304" y="12"/>
                              </a:cubicBezTo>
                              <a:close/>
                              <a:moveTo>
                                <a:pt x="304" y="29"/>
                              </a:moveTo>
                              <a:lnTo>
                                <a:pt x="304" y="36"/>
                              </a:lnTo>
                              <a:lnTo>
                                <a:pt x="302" y="34"/>
                              </a:lnTo>
                              <a:lnTo>
                                <a:pt x="300" y="35"/>
                              </a:lnTo>
                              <a:lnTo>
                                <a:pt x="300" y="31"/>
                              </a:lnTo>
                              <a:lnTo>
                                <a:pt x="300" y="24"/>
                              </a:lnTo>
                              <a:lnTo>
                                <a:pt x="304" y="29"/>
                              </a:lnTo>
                              <a:close/>
                              <a:moveTo>
                                <a:pt x="300" y="40"/>
                              </a:moveTo>
                              <a:lnTo>
                                <a:pt x="301" y="39"/>
                              </a:lnTo>
                              <a:lnTo>
                                <a:pt x="300" y="36"/>
                              </a:lnTo>
                              <a:lnTo>
                                <a:pt x="300" y="40"/>
                              </a:lnTo>
                              <a:close/>
                              <a:moveTo>
                                <a:pt x="300" y="17"/>
                              </a:moveTo>
                              <a:lnTo>
                                <a:pt x="300" y="18"/>
                              </a:lnTo>
                              <a:cubicBezTo>
                                <a:pt x="300" y="18"/>
                                <a:pt x="300" y="17"/>
                                <a:pt x="300" y="17"/>
                              </a:cubicBezTo>
                              <a:close/>
                              <a:moveTo>
                                <a:pt x="300" y="24"/>
                              </a:moveTo>
                              <a:lnTo>
                                <a:pt x="300" y="31"/>
                              </a:lnTo>
                              <a:lnTo>
                                <a:pt x="296" y="26"/>
                              </a:lnTo>
                              <a:cubicBezTo>
                                <a:pt x="296" y="26"/>
                                <a:pt x="295" y="25"/>
                                <a:pt x="295" y="25"/>
                              </a:cubicBezTo>
                              <a:cubicBezTo>
                                <a:pt x="295" y="25"/>
                                <a:pt x="295" y="25"/>
                                <a:pt x="295" y="25"/>
                              </a:cubicBezTo>
                              <a:lnTo>
                                <a:pt x="295" y="19"/>
                              </a:lnTo>
                              <a:lnTo>
                                <a:pt x="300" y="24"/>
                              </a:lnTo>
                              <a:close/>
                              <a:moveTo>
                                <a:pt x="300" y="31"/>
                              </a:moveTo>
                              <a:lnTo>
                                <a:pt x="298" y="32"/>
                              </a:lnTo>
                              <a:lnTo>
                                <a:pt x="295" y="26"/>
                              </a:lnTo>
                              <a:cubicBezTo>
                                <a:pt x="295" y="26"/>
                                <a:pt x="295" y="26"/>
                                <a:pt x="295" y="25"/>
                              </a:cubicBezTo>
                              <a:lnTo>
                                <a:pt x="295" y="36"/>
                              </a:lnTo>
                              <a:lnTo>
                                <a:pt x="297" y="42"/>
                              </a:lnTo>
                              <a:lnTo>
                                <a:pt x="300" y="40"/>
                              </a:lnTo>
                              <a:lnTo>
                                <a:pt x="300" y="36"/>
                              </a:lnTo>
                              <a:lnTo>
                                <a:pt x="300" y="35"/>
                              </a:lnTo>
                              <a:lnTo>
                                <a:pt x="300" y="31"/>
                              </a:lnTo>
                              <a:close/>
                              <a:moveTo>
                                <a:pt x="295" y="43"/>
                              </a:moveTo>
                              <a:lnTo>
                                <a:pt x="295" y="41"/>
                              </a:lnTo>
                              <a:cubicBezTo>
                                <a:pt x="295" y="41"/>
                                <a:pt x="295" y="41"/>
                                <a:pt x="295" y="42"/>
                              </a:cubicBezTo>
                              <a:cubicBezTo>
                                <a:pt x="295" y="42"/>
                                <a:pt x="296" y="42"/>
                                <a:pt x="296" y="42"/>
                              </a:cubicBezTo>
                              <a:lnTo>
                                <a:pt x="295" y="43"/>
                              </a:lnTo>
                              <a:close/>
                              <a:moveTo>
                                <a:pt x="295" y="19"/>
                              </a:moveTo>
                              <a:lnTo>
                                <a:pt x="295" y="25"/>
                              </a:lnTo>
                              <a:cubicBezTo>
                                <a:pt x="295" y="24"/>
                                <a:pt x="294" y="24"/>
                                <a:pt x="294" y="23"/>
                              </a:cubicBezTo>
                              <a:cubicBezTo>
                                <a:pt x="294" y="24"/>
                                <a:pt x="294" y="24"/>
                                <a:pt x="294" y="25"/>
                              </a:cubicBezTo>
                              <a:cubicBezTo>
                                <a:pt x="295" y="25"/>
                                <a:pt x="295" y="25"/>
                                <a:pt x="295" y="25"/>
                              </a:cubicBezTo>
                              <a:lnTo>
                                <a:pt x="295" y="36"/>
                              </a:lnTo>
                              <a:lnTo>
                                <a:pt x="293" y="30"/>
                              </a:lnTo>
                              <a:lnTo>
                                <a:pt x="293" y="20"/>
                              </a:lnTo>
                              <a:lnTo>
                                <a:pt x="295" y="19"/>
                              </a:lnTo>
                              <a:close/>
                              <a:moveTo>
                                <a:pt x="295" y="41"/>
                              </a:moveTo>
                              <a:lnTo>
                                <a:pt x="295" y="43"/>
                              </a:lnTo>
                              <a:lnTo>
                                <a:pt x="293" y="44"/>
                              </a:lnTo>
                              <a:lnTo>
                                <a:pt x="293" y="37"/>
                              </a:lnTo>
                              <a:lnTo>
                                <a:pt x="295" y="40"/>
                              </a:lnTo>
                              <a:cubicBezTo>
                                <a:pt x="295" y="41"/>
                                <a:pt x="295" y="41"/>
                                <a:pt x="295" y="41"/>
                              </a:cubicBezTo>
                              <a:close/>
                              <a:moveTo>
                                <a:pt x="293" y="20"/>
                              </a:moveTo>
                              <a:lnTo>
                                <a:pt x="293" y="30"/>
                              </a:lnTo>
                              <a:lnTo>
                                <a:pt x="289" y="22"/>
                              </a:lnTo>
                              <a:lnTo>
                                <a:pt x="293" y="20"/>
                              </a:lnTo>
                              <a:close/>
                              <a:moveTo>
                                <a:pt x="293" y="37"/>
                              </a:moveTo>
                              <a:lnTo>
                                <a:pt x="292" y="36"/>
                              </a:lnTo>
                              <a:cubicBezTo>
                                <a:pt x="292" y="35"/>
                                <a:pt x="291" y="35"/>
                                <a:pt x="291" y="34"/>
                              </a:cubicBezTo>
                              <a:cubicBezTo>
                                <a:pt x="290" y="34"/>
                                <a:pt x="289" y="34"/>
                                <a:pt x="288" y="34"/>
                              </a:cubicBezTo>
                              <a:cubicBezTo>
                                <a:pt x="289" y="33"/>
                                <a:pt x="289" y="32"/>
                                <a:pt x="289" y="32"/>
                              </a:cubicBezTo>
                              <a:cubicBezTo>
                                <a:pt x="289" y="31"/>
                                <a:pt x="289" y="30"/>
                                <a:pt x="289" y="29"/>
                              </a:cubicBezTo>
                              <a:lnTo>
                                <a:pt x="288" y="28"/>
                              </a:lnTo>
                              <a:cubicBezTo>
                                <a:pt x="288" y="27"/>
                                <a:pt x="287" y="26"/>
                                <a:pt x="285" y="26"/>
                              </a:cubicBezTo>
                              <a:cubicBezTo>
                                <a:pt x="284" y="25"/>
                                <a:pt x="283" y="25"/>
                                <a:pt x="282" y="26"/>
                              </a:cubicBezTo>
                              <a:lnTo>
                                <a:pt x="282" y="30"/>
                              </a:lnTo>
                              <a:cubicBezTo>
                                <a:pt x="282" y="30"/>
                                <a:pt x="283" y="30"/>
                                <a:pt x="283" y="30"/>
                              </a:cubicBezTo>
                              <a:cubicBezTo>
                                <a:pt x="284" y="30"/>
                                <a:pt x="284" y="30"/>
                                <a:pt x="284" y="31"/>
                              </a:cubicBezTo>
                              <a:lnTo>
                                <a:pt x="285" y="32"/>
                              </a:lnTo>
                              <a:cubicBezTo>
                                <a:pt x="285" y="32"/>
                                <a:pt x="285" y="33"/>
                                <a:pt x="285" y="33"/>
                              </a:cubicBezTo>
                              <a:cubicBezTo>
                                <a:pt x="285" y="34"/>
                                <a:pt x="284" y="34"/>
                                <a:pt x="283" y="35"/>
                              </a:cubicBezTo>
                              <a:lnTo>
                                <a:pt x="282" y="31"/>
                              </a:lnTo>
                              <a:lnTo>
                                <a:pt x="282" y="41"/>
                              </a:lnTo>
                              <a:lnTo>
                                <a:pt x="285" y="48"/>
                              </a:lnTo>
                              <a:lnTo>
                                <a:pt x="289" y="46"/>
                              </a:lnTo>
                              <a:lnTo>
                                <a:pt x="285" y="38"/>
                              </a:lnTo>
                              <a:cubicBezTo>
                                <a:pt x="286" y="37"/>
                                <a:pt x="287" y="37"/>
                                <a:pt x="287" y="37"/>
                              </a:cubicBezTo>
                              <a:cubicBezTo>
                                <a:pt x="288" y="37"/>
                                <a:pt x="288" y="38"/>
                                <a:pt x="289" y="39"/>
                              </a:cubicBezTo>
                              <a:lnTo>
                                <a:pt x="290" y="42"/>
                              </a:lnTo>
                              <a:cubicBezTo>
                                <a:pt x="291" y="43"/>
                                <a:pt x="291" y="43"/>
                                <a:pt x="291" y="44"/>
                              </a:cubicBezTo>
                              <a:cubicBezTo>
                                <a:pt x="291" y="44"/>
                                <a:pt x="292" y="44"/>
                                <a:pt x="292" y="44"/>
                              </a:cubicBezTo>
                              <a:lnTo>
                                <a:pt x="293" y="44"/>
                              </a:lnTo>
                              <a:lnTo>
                                <a:pt x="293" y="37"/>
                              </a:lnTo>
                              <a:close/>
                              <a:moveTo>
                                <a:pt x="282" y="49"/>
                              </a:moveTo>
                              <a:lnTo>
                                <a:pt x="282" y="45"/>
                              </a:lnTo>
                              <a:cubicBezTo>
                                <a:pt x="282" y="46"/>
                                <a:pt x="282" y="47"/>
                                <a:pt x="282" y="48"/>
                              </a:cubicBezTo>
                              <a:lnTo>
                                <a:pt x="282" y="49"/>
                              </a:lnTo>
                              <a:close/>
                              <a:moveTo>
                                <a:pt x="282" y="26"/>
                              </a:moveTo>
                              <a:lnTo>
                                <a:pt x="282" y="30"/>
                              </a:lnTo>
                              <a:cubicBezTo>
                                <a:pt x="281" y="30"/>
                                <a:pt x="281" y="30"/>
                                <a:pt x="281" y="30"/>
                              </a:cubicBezTo>
                              <a:lnTo>
                                <a:pt x="282" y="31"/>
                              </a:lnTo>
                              <a:lnTo>
                                <a:pt x="282" y="41"/>
                              </a:lnTo>
                              <a:lnTo>
                                <a:pt x="276" y="31"/>
                              </a:lnTo>
                              <a:lnTo>
                                <a:pt x="276" y="29"/>
                              </a:lnTo>
                              <a:lnTo>
                                <a:pt x="281" y="26"/>
                              </a:lnTo>
                              <a:cubicBezTo>
                                <a:pt x="281" y="26"/>
                                <a:pt x="281" y="26"/>
                                <a:pt x="282" y="26"/>
                              </a:cubicBezTo>
                              <a:close/>
                              <a:moveTo>
                                <a:pt x="282" y="45"/>
                              </a:moveTo>
                              <a:cubicBezTo>
                                <a:pt x="281" y="45"/>
                                <a:pt x="281" y="44"/>
                                <a:pt x="281" y="44"/>
                              </a:cubicBezTo>
                              <a:lnTo>
                                <a:pt x="281" y="43"/>
                              </a:lnTo>
                              <a:cubicBezTo>
                                <a:pt x="280" y="42"/>
                                <a:pt x="280" y="41"/>
                                <a:pt x="279" y="41"/>
                              </a:cubicBezTo>
                              <a:cubicBezTo>
                                <a:pt x="278" y="40"/>
                                <a:pt x="277" y="40"/>
                                <a:pt x="276" y="40"/>
                              </a:cubicBezTo>
                              <a:cubicBezTo>
                                <a:pt x="277" y="39"/>
                                <a:pt x="277" y="39"/>
                                <a:pt x="277" y="38"/>
                              </a:cubicBezTo>
                              <a:cubicBezTo>
                                <a:pt x="278" y="37"/>
                                <a:pt x="277" y="36"/>
                                <a:pt x="277" y="36"/>
                              </a:cubicBezTo>
                              <a:lnTo>
                                <a:pt x="276" y="34"/>
                              </a:lnTo>
                              <a:cubicBezTo>
                                <a:pt x="276" y="34"/>
                                <a:pt x="276" y="34"/>
                                <a:pt x="276" y="34"/>
                              </a:cubicBezTo>
                              <a:lnTo>
                                <a:pt x="276" y="45"/>
                              </a:lnTo>
                              <a:lnTo>
                                <a:pt x="277" y="46"/>
                              </a:lnTo>
                              <a:cubicBezTo>
                                <a:pt x="277" y="47"/>
                                <a:pt x="277" y="47"/>
                                <a:pt x="277" y="48"/>
                              </a:cubicBezTo>
                              <a:cubicBezTo>
                                <a:pt x="277" y="48"/>
                                <a:pt x="277" y="48"/>
                                <a:pt x="276" y="48"/>
                              </a:cubicBezTo>
                              <a:lnTo>
                                <a:pt x="276" y="52"/>
                              </a:lnTo>
                              <a:lnTo>
                                <a:pt x="278" y="52"/>
                              </a:lnTo>
                              <a:cubicBezTo>
                                <a:pt x="280" y="51"/>
                                <a:pt x="281" y="50"/>
                                <a:pt x="282" y="49"/>
                              </a:cubicBezTo>
                              <a:lnTo>
                                <a:pt x="282" y="45"/>
                              </a:lnTo>
                              <a:close/>
                              <a:moveTo>
                                <a:pt x="276" y="29"/>
                              </a:moveTo>
                              <a:lnTo>
                                <a:pt x="276" y="31"/>
                              </a:lnTo>
                              <a:lnTo>
                                <a:pt x="275" y="29"/>
                              </a:lnTo>
                              <a:lnTo>
                                <a:pt x="276" y="29"/>
                              </a:lnTo>
                              <a:close/>
                              <a:moveTo>
                                <a:pt x="276" y="34"/>
                              </a:moveTo>
                              <a:lnTo>
                                <a:pt x="276" y="45"/>
                              </a:lnTo>
                              <a:cubicBezTo>
                                <a:pt x="276" y="44"/>
                                <a:pt x="276" y="43"/>
                                <a:pt x="275" y="43"/>
                              </a:cubicBezTo>
                              <a:lnTo>
                                <a:pt x="275" y="32"/>
                              </a:lnTo>
                              <a:cubicBezTo>
                                <a:pt x="276" y="33"/>
                                <a:pt x="276" y="33"/>
                                <a:pt x="276" y="34"/>
                              </a:cubicBezTo>
                              <a:close/>
                              <a:moveTo>
                                <a:pt x="276" y="48"/>
                              </a:moveTo>
                              <a:lnTo>
                                <a:pt x="276" y="52"/>
                              </a:lnTo>
                              <a:lnTo>
                                <a:pt x="275" y="53"/>
                              </a:lnTo>
                              <a:lnTo>
                                <a:pt x="275" y="48"/>
                              </a:lnTo>
                              <a:lnTo>
                                <a:pt x="275" y="49"/>
                              </a:lnTo>
                              <a:cubicBezTo>
                                <a:pt x="276" y="49"/>
                                <a:pt x="276" y="48"/>
                                <a:pt x="276" y="48"/>
                              </a:cubicBezTo>
                              <a:close/>
                              <a:moveTo>
                                <a:pt x="275" y="32"/>
                              </a:moveTo>
                              <a:lnTo>
                                <a:pt x="275" y="43"/>
                              </a:lnTo>
                              <a:cubicBezTo>
                                <a:pt x="275" y="43"/>
                                <a:pt x="274" y="43"/>
                                <a:pt x="273" y="44"/>
                              </a:cubicBezTo>
                              <a:lnTo>
                                <a:pt x="275" y="48"/>
                              </a:lnTo>
                              <a:lnTo>
                                <a:pt x="275" y="53"/>
                              </a:lnTo>
                              <a:lnTo>
                                <a:pt x="272" y="54"/>
                              </a:lnTo>
                              <a:lnTo>
                                <a:pt x="271" y="52"/>
                              </a:lnTo>
                              <a:lnTo>
                                <a:pt x="271" y="40"/>
                              </a:lnTo>
                              <a:lnTo>
                                <a:pt x="272" y="41"/>
                              </a:lnTo>
                              <a:cubicBezTo>
                                <a:pt x="272" y="40"/>
                                <a:pt x="273" y="40"/>
                                <a:pt x="273" y="39"/>
                              </a:cubicBezTo>
                              <a:cubicBezTo>
                                <a:pt x="273" y="39"/>
                                <a:pt x="273" y="38"/>
                                <a:pt x="273" y="38"/>
                              </a:cubicBezTo>
                              <a:lnTo>
                                <a:pt x="273" y="37"/>
                              </a:lnTo>
                              <a:cubicBezTo>
                                <a:pt x="272" y="36"/>
                                <a:pt x="272" y="36"/>
                                <a:pt x="272" y="36"/>
                              </a:cubicBezTo>
                              <a:lnTo>
                                <a:pt x="271" y="36"/>
                              </a:lnTo>
                              <a:lnTo>
                                <a:pt x="271" y="32"/>
                              </a:lnTo>
                              <a:cubicBezTo>
                                <a:pt x="272" y="32"/>
                                <a:pt x="273" y="32"/>
                                <a:pt x="274" y="32"/>
                              </a:cubicBezTo>
                              <a:cubicBezTo>
                                <a:pt x="274" y="32"/>
                                <a:pt x="275" y="32"/>
                                <a:pt x="275" y="32"/>
                              </a:cubicBezTo>
                              <a:close/>
                              <a:moveTo>
                                <a:pt x="271" y="32"/>
                              </a:moveTo>
                              <a:lnTo>
                                <a:pt x="271" y="36"/>
                              </a:lnTo>
                              <a:cubicBezTo>
                                <a:pt x="271" y="36"/>
                                <a:pt x="270" y="36"/>
                                <a:pt x="270" y="36"/>
                              </a:cubicBezTo>
                              <a:lnTo>
                                <a:pt x="271" y="40"/>
                              </a:lnTo>
                              <a:lnTo>
                                <a:pt x="271" y="52"/>
                              </a:lnTo>
                              <a:lnTo>
                                <a:pt x="264" y="35"/>
                              </a:lnTo>
                              <a:lnTo>
                                <a:pt x="270" y="32"/>
                              </a:lnTo>
                              <a:cubicBezTo>
                                <a:pt x="270" y="32"/>
                                <a:pt x="271" y="32"/>
                                <a:pt x="271" y="32"/>
                              </a:cubicBezTo>
                              <a:close/>
                              <a:moveTo>
                                <a:pt x="255" y="61"/>
                              </a:moveTo>
                              <a:lnTo>
                                <a:pt x="255" y="54"/>
                              </a:lnTo>
                              <a:lnTo>
                                <a:pt x="255" y="55"/>
                              </a:lnTo>
                              <a:cubicBezTo>
                                <a:pt x="256" y="56"/>
                                <a:pt x="256" y="56"/>
                                <a:pt x="256" y="57"/>
                              </a:cubicBezTo>
                              <a:cubicBezTo>
                                <a:pt x="257" y="57"/>
                                <a:pt x="257" y="57"/>
                                <a:pt x="257" y="57"/>
                              </a:cubicBezTo>
                              <a:cubicBezTo>
                                <a:pt x="258" y="57"/>
                                <a:pt x="258" y="56"/>
                                <a:pt x="258" y="56"/>
                              </a:cubicBezTo>
                              <a:cubicBezTo>
                                <a:pt x="258" y="56"/>
                                <a:pt x="258" y="55"/>
                                <a:pt x="258" y="54"/>
                              </a:cubicBezTo>
                              <a:lnTo>
                                <a:pt x="255" y="46"/>
                              </a:lnTo>
                              <a:lnTo>
                                <a:pt x="255" y="39"/>
                              </a:lnTo>
                              <a:cubicBezTo>
                                <a:pt x="256" y="40"/>
                                <a:pt x="256" y="40"/>
                                <a:pt x="257" y="40"/>
                              </a:cubicBezTo>
                              <a:cubicBezTo>
                                <a:pt x="258" y="41"/>
                                <a:pt x="259" y="42"/>
                                <a:pt x="260" y="44"/>
                              </a:cubicBezTo>
                              <a:lnTo>
                                <a:pt x="262" y="52"/>
                              </a:lnTo>
                              <a:cubicBezTo>
                                <a:pt x="263" y="54"/>
                                <a:pt x="263" y="56"/>
                                <a:pt x="263" y="57"/>
                              </a:cubicBezTo>
                              <a:cubicBezTo>
                                <a:pt x="262" y="59"/>
                                <a:pt x="261" y="60"/>
                                <a:pt x="259" y="60"/>
                              </a:cubicBezTo>
                              <a:cubicBezTo>
                                <a:pt x="257" y="61"/>
                                <a:pt x="256" y="61"/>
                                <a:pt x="255" y="61"/>
                              </a:cubicBezTo>
                              <a:close/>
                              <a:moveTo>
                                <a:pt x="255" y="39"/>
                              </a:moveTo>
                              <a:lnTo>
                                <a:pt x="255" y="46"/>
                              </a:lnTo>
                              <a:lnTo>
                                <a:pt x="255" y="45"/>
                              </a:lnTo>
                              <a:cubicBezTo>
                                <a:pt x="255" y="44"/>
                                <a:pt x="254" y="44"/>
                                <a:pt x="254" y="44"/>
                              </a:cubicBezTo>
                              <a:cubicBezTo>
                                <a:pt x="254" y="43"/>
                                <a:pt x="253" y="43"/>
                                <a:pt x="253" y="43"/>
                              </a:cubicBezTo>
                              <a:cubicBezTo>
                                <a:pt x="252" y="44"/>
                                <a:pt x="252" y="44"/>
                                <a:pt x="252" y="44"/>
                              </a:cubicBezTo>
                              <a:cubicBezTo>
                                <a:pt x="252" y="45"/>
                                <a:pt x="252" y="45"/>
                                <a:pt x="252" y="46"/>
                              </a:cubicBezTo>
                              <a:lnTo>
                                <a:pt x="255" y="54"/>
                              </a:lnTo>
                              <a:lnTo>
                                <a:pt x="255" y="61"/>
                              </a:lnTo>
                              <a:cubicBezTo>
                                <a:pt x="255" y="61"/>
                                <a:pt x="254" y="60"/>
                                <a:pt x="254" y="60"/>
                              </a:cubicBezTo>
                              <a:cubicBezTo>
                                <a:pt x="252" y="60"/>
                                <a:pt x="251" y="58"/>
                                <a:pt x="251" y="56"/>
                              </a:cubicBezTo>
                              <a:lnTo>
                                <a:pt x="248" y="50"/>
                              </a:lnTo>
                              <a:lnTo>
                                <a:pt x="248" y="42"/>
                              </a:lnTo>
                              <a:cubicBezTo>
                                <a:pt x="249" y="41"/>
                                <a:pt x="250" y="40"/>
                                <a:pt x="252" y="40"/>
                              </a:cubicBezTo>
                              <a:cubicBezTo>
                                <a:pt x="253" y="39"/>
                                <a:pt x="254" y="39"/>
                                <a:pt x="255" y="39"/>
                              </a:cubicBezTo>
                              <a:close/>
                              <a:moveTo>
                                <a:pt x="248" y="63"/>
                              </a:moveTo>
                              <a:cubicBezTo>
                                <a:pt x="249" y="63"/>
                                <a:pt x="249" y="62"/>
                                <a:pt x="249" y="62"/>
                              </a:cubicBezTo>
                              <a:cubicBezTo>
                                <a:pt x="249" y="62"/>
                                <a:pt x="250" y="61"/>
                                <a:pt x="250" y="60"/>
                              </a:cubicBezTo>
                              <a:cubicBezTo>
                                <a:pt x="250" y="59"/>
                                <a:pt x="250" y="58"/>
                                <a:pt x="249" y="57"/>
                              </a:cubicBezTo>
                              <a:lnTo>
                                <a:pt x="248" y="55"/>
                              </a:lnTo>
                              <a:lnTo>
                                <a:pt x="248" y="63"/>
                              </a:lnTo>
                              <a:close/>
                              <a:moveTo>
                                <a:pt x="248" y="42"/>
                              </a:moveTo>
                              <a:lnTo>
                                <a:pt x="248" y="50"/>
                              </a:lnTo>
                              <a:lnTo>
                                <a:pt x="248" y="48"/>
                              </a:lnTo>
                              <a:cubicBezTo>
                                <a:pt x="247" y="46"/>
                                <a:pt x="247" y="44"/>
                                <a:pt x="248" y="43"/>
                              </a:cubicBezTo>
                              <a:cubicBezTo>
                                <a:pt x="248" y="43"/>
                                <a:pt x="248" y="42"/>
                                <a:pt x="248" y="42"/>
                              </a:cubicBezTo>
                              <a:close/>
                              <a:moveTo>
                                <a:pt x="248" y="55"/>
                              </a:moveTo>
                              <a:lnTo>
                                <a:pt x="246" y="48"/>
                              </a:lnTo>
                              <a:cubicBezTo>
                                <a:pt x="246" y="46"/>
                                <a:pt x="245" y="45"/>
                                <a:pt x="244" y="44"/>
                              </a:cubicBezTo>
                              <a:cubicBezTo>
                                <a:pt x="243" y="44"/>
                                <a:pt x="243" y="44"/>
                                <a:pt x="242" y="44"/>
                              </a:cubicBezTo>
                              <a:lnTo>
                                <a:pt x="242" y="49"/>
                              </a:lnTo>
                              <a:cubicBezTo>
                                <a:pt x="242" y="49"/>
                                <a:pt x="242" y="49"/>
                                <a:pt x="242" y="50"/>
                              </a:cubicBezTo>
                              <a:lnTo>
                                <a:pt x="245" y="59"/>
                              </a:lnTo>
                              <a:cubicBezTo>
                                <a:pt x="245" y="60"/>
                                <a:pt x="245" y="60"/>
                                <a:pt x="245" y="60"/>
                              </a:cubicBezTo>
                              <a:cubicBezTo>
                                <a:pt x="245" y="61"/>
                                <a:pt x="244" y="61"/>
                                <a:pt x="243" y="61"/>
                              </a:cubicBezTo>
                              <a:lnTo>
                                <a:pt x="243" y="62"/>
                              </a:lnTo>
                              <a:lnTo>
                                <a:pt x="242" y="59"/>
                              </a:lnTo>
                              <a:lnTo>
                                <a:pt x="242" y="66"/>
                              </a:lnTo>
                              <a:lnTo>
                                <a:pt x="243" y="65"/>
                              </a:lnTo>
                              <a:lnTo>
                                <a:pt x="244" y="65"/>
                              </a:lnTo>
                              <a:cubicBezTo>
                                <a:pt x="246" y="64"/>
                                <a:pt x="247" y="64"/>
                                <a:pt x="247" y="64"/>
                              </a:cubicBezTo>
                              <a:cubicBezTo>
                                <a:pt x="248" y="63"/>
                                <a:pt x="248" y="63"/>
                                <a:pt x="248" y="63"/>
                              </a:cubicBezTo>
                              <a:lnTo>
                                <a:pt x="248" y="55"/>
                              </a:lnTo>
                              <a:close/>
                              <a:moveTo>
                                <a:pt x="242" y="44"/>
                              </a:moveTo>
                              <a:lnTo>
                                <a:pt x="242" y="49"/>
                              </a:lnTo>
                              <a:cubicBezTo>
                                <a:pt x="242" y="49"/>
                                <a:pt x="241" y="48"/>
                                <a:pt x="241" y="48"/>
                              </a:cubicBezTo>
                              <a:cubicBezTo>
                                <a:pt x="241" y="48"/>
                                <a:pt x="240" y="48"/>
                                <a:pt x="239" y="48"/>
                              </a:cubicBezTo>
                              <a:lnTo>
                                <a:pt x="242" y="59"/>
                              </a:lnTo>
                              <a:lnTo>
                                <a:pt x="242" y="66"/>
                              </a:lnTo>
                              <a:lnTo>
                                <a:pt x="239" y="66"/>
                              </a:lnTo>
                              <a:lnTo>
                                <a:pt x="233" y="46"/>
                              </a:lnTo>
                              <a:lnTo>
                                <a:pt x="239" y="45"/>
                              </a:lnTo>
                              <a:cubicBezTo>
                                <a:pt x="240" y="44"/>
                                <a:pt x="241" y="44"/>
                                <a:pt x="242" y="44"/>
                              </a:cubicBezTo>
                              <a:close/>
                              <a:moveTo>
                                <a:pt x="223" y="66"/>
                              </a:moveTo>
                              <a:lnTo>
                                <a:pt x="223" y="62"/>
                              </a:lnTo>
                              <a:lnTo>
                                <a:pt x="225" y="62"/>
                              </a:lnTo>
                              <a:lnTo>
                                <a:pt x="223" y="57"/>
                              </a:lnTo>
                              <a:lnTo>
                                <a:pt x="223" y="49"/>
                              </a:lnTo>
                              <a:lnTo>
                                <a:pt x="224" y="49"/>
                              </a:lnTo>
                              <a:lnTo>
                                <a:pt x="232" y="68"/>
                              </a:lnTo>
                              <a:lnTo>
                                <a:pt x="227" y="69"/>
                              </a:lnTo>
                              <a:lnTo>
                                <a:pt x="226" y="66"/>
                              </a:lnTo>
                              <a:lnTo>
                                <a:pt x="223" y="66"/>
                              </a:lnTo>
                              <a:close/>
                              <a:moveTo>
                                <a:pt x="223" y="49"/>
                              </a:moveTo>
                              <a:lnTo>
                                <a:pt x="223" y="57"/>
                              </a:lnTo>
                              <a:lnTo>
                                <a:pt x="223" y="56"/>
                              </a:lnTo>
                              <a:cubicBezTo>
                                <a:pt x="223" y="56"/>
                                <a:pt x="222" y="55"/>
                                <a:pt x="222" y="55"/>
                              </a:cubicBezTo>
                              <a:cubicBezTo>
                                <a:pt x="222" y="54"/>
                                <a:pt x="222" y="54"/>
                                <a:pt x="222" y="53"/>
                              </a:cubicBezTo>
                              <a:cubicBezTo>
                                <a:pt x="222" y="53"/>
                                <a:pt x="222" y="54"/>
                                <a:pt x="222" y="54"/>
                              </a:cubicBezTo>
                              <a:cubicBezTo>
                                <a:pt x="222" y="55"/>
                                <a:pt x="222" y="56"/>
                                <a:pt x="222" y="56"/>
                              </a:cubicBezTo>
                              <a:lnTo>
                                <a:pt x="222" y="63"/>
                              </a:lnTo>
                              <a:lnTo>
                                <a:pt x="223" y="62"/>
                              </a:lnTo>
                              <a:lnTo>
                                <a:pt x="223" y="66"/>
                              </a:lnTo>
                              <a:lnTo>
                                <a:pt x="223" y="70"/>
                              </a:lnTo>
                              <a:lnTo>
                                <a:pt x="218" y="71"/>
                              </a:lnTo>
                              <a:lnTo>
                                <a:pt x="218" y="50"/>
                              </a:lnTo>
                              <a:lnTo>
                                <a:pt x="223" y="49"/>
                              </a:lnTo>
                              <a:close/>
                              <a:moveTo>
                                <a:pt x="203" y="74"/>
                              </a:moveTo>
                              <a:lnTo>
                                <a:pt x="203" y="70"/>
                              </a:lnTo>
                              <a:lnTo>
                                <a:pt x="204" y="74"/>
                              </a:lnTo>
                              <a:lnTo>
                                <a:pt x="203" y="74"/>
                              </a:lnTo>
                              <a:close/>
                              <a:moveTo>
                                <a:pt x="203" y="54"/>
                              </a:moveTo>
                              <a:lnTo>
                                <a:pt x="209" y="73"/>
                              </a:lnTo>
                              <a:lnTo>
                                <a:pt x="215" y="72"/>
                              </a:lnTo>
                              <a:lnTo>
                                <a:pt x="215" y="51"/>
                              </a:lnTo>
                              <a:lnTo>
                                <a:pt x="210" y="52"/>
                              </a:lnTo>
                              <a:lnTo>
                                <a:pt x="211" y="60"/>
                              </a:lnTo>
                              <a:cubicBezTo>
                                <a:pt x="211" y="60"/>
                                <a:pt x="211" y="61"/>
                                <a:pt x="211" y="61"/>
                              </a:cubicBezTo>
                              <a:cubicBezTo>
                                <a:pt x="211" y="64"/>
                                <a:pt x="211" y="66"/>
                                <a:pt x="211" y="67"/>
                              </a:cubicBezTo>
                              <a:cubicBezTo>
                                <a:pt x="211" y="66"/>
                                <a:pt x="210" y="64"/>
                                <a:pt x="210" y="63"/>
                              </a:cubicBezTo>
                              <a:cubicBezTo>
                                <a:pt x="210" y="62"/>
                                <a:pt x="210" y="61"/>
                                <a:pt x="210" y="60"/>
                              </a:cubicBezTo>
                              <a:lnTo>
                                <a:pt x="208" y="52"/>
                              </a:lnTo>
                              <a:lnTo>
                                <a:pt x="203" y="53"/>
                              </a:lnTo>
                              <a:lnTo>
                                <a:pt x="203" y="54"/>
                              </a:lnTo>
                              <a:close/>
                              <a:moveTo>
                                <a:pt x="203" y="53"/>
                              </a:moveTo>
                              <a:lnTo>
                                <a:pt x="203" y="54"/>
                              </a:lnTo>
                              <a:lnTo>
                                <a:pt x="203" y="53"/>
                              </a:lnTo>
                              <a:close/>
                              <a:moveTo>
                                <a:pt x="203" y="70"/>
                              </a:moveTo>
                              <a:lnTo>
                                <a:pt x="201" y="53"/>
                              </a:lnTo>
                              <a:lnTo>
                                <a:pt x="197" y="54"/>
                              </a:lnTo>
                              <a:lnTo>
                                <a:pt x="199" y="74"/>
                              </a:lnTo>
                              <a:lnTo>
                                <a:pt x="203" y="74"/>
                              </a:lnTo>
                              <a:lnTo>
                                <a:pt x="203" y="70"/>
                              </a:lnTo>
                              <a:close/>
                              <a:moveTo>
                                <a:pt x="186" y="76"/>
                              </a:moveTo>
                              <a:lnTo>
                                <a:pt x="186" y="70"/>
                              </a:lnTo>
                              <a:lnTo>
                                <a:pt x="188" y="76"/>
                              </a:lnTo>
                              <a:lnTo>
                                <a:pt x="186" y="76"/>
                              </a:lnTo>
                              <a:close/>
                              <a:moveTo>
                                <a:pt x="186" y="59"/>
                              </a:moveTo>
                              <a:lnTo>
                                <a:pt x="189" y="59"/>
                              </a:lnTo>
                              <a:lnTo>
                                <a:pt x="190" y="75"/>
                              </a:lnTo>
                              <a:lnTo>
                                <a:pt x="195" y="75"/>
                              </a:lnTo>
                              <a:lnTo>
                                <a:pt x="193" y="58"/>
                              </a:lnTo>
                              <a:lnTo>
                                <a:pt x="196" y="58"/>
                              </a:lnTo>
                              <a:lnTo>
                                <a:pt x="196" y="54"/>
                              </a:lnTo>
                              <a:lnTo>
                                <a:pt x="186" y="55"/>
                              </a:lnTo>
                              <a:lnTo>
                                <a:pt x="186" y="59"/>
                              </a:lnTo>
                              <a:close/>
                              <a:moveTo>
                                <a:pt x="186" y="55"/>
                              </a:moveTo>
                              <a:lnTo>
                                <a:pt x="186" y="59"/>
                              </a:lnTo>
                              <a:lnTo>
                                <a:pt x="185" y="55"/>
                              </a:lnTo>
                              <a:lnTo>
                                <a:pt x="186" y="55"/>
                              </a:lnTo>
                              <a:close/>
                              <a:moveTo>
                                <a:pt x="186" y="70"/>
                              </a:moveTo>
                              <a:lnTo>
                                <a:pt x="183" y="55"/>
                              </a:lnTo>
                              <a:lnTo>
                                <a:pt x="180" y="55"/>
                              </a:lnTo>
                              <a:lnTo>
                                <a:pt x="180" y="60"/>
                              </a:lnTo>
                              <a:cubicBezTo>
                                <a:pt x="180" y="60"/>
                                <a:pt x="180" y="60"/>
                                <a:pt x="180" y="61"/>
                              </a:cubicBezTo>
                              <a:cubicBezTo>
                                <a:pt x="181" y="61"/>
                                <a:pt x="181" y="62"/>
                                <a:pt x="181" y="62"/>
                              </a:cubicBezTo>
                              <a:lnTo>
                                <a:pt x="181" y="68"/>
                              </a:lnTo>
                              <a:lnTo>
                                <a:pt x="180" y="68"/>
                              </a:lnTo>
                              <a:lnTo>
                                <a:pt x="180" y="72"/>
                              </a:lnTo>
                              <a:lnTo>
                                <a:pt x="182" y="72"/>
                              </a:lnTo>
                              <a:lnTo>
                                <a:pt x="183" y="76"/>
                              </a:lnTo>
                              <a:lnTo>
                                <a:pt x="186" y="76"/>
                              </a:lnTo>
                              <a:lnTo>
                                <a:pt x="186" y="70"/>
                              </a:lnTo>
                              <a:close/>
                              <a:moveTo>
                                <a:pt x="180" y="55"/>
                              </a:moveTo>
                              <a:lnTo>
                                <a:pt x="180" y="60"/>
                              </a:lnTo>
                              <a:cubicBezTo>
                                <a:pt x="180" y="59"/>
                                <a:pt x="180" y="59"/>
                                <a:pt x="180" y="58"/>
                              </a:cubicBezTo>
                              <a:cubicBezTo>
                                <a:pt x="180" y="59"/>
                                <a:pt x="180" y="60"/>
                                <a:pt x="180" y="60"/>
                              </a:cubicBezTo>
                              <a:cubicBezTo>
                                <a:pt x="180" y="61"/>
                                <a:pt x="180" y="61"/>
                                <a:pt x="180" y="62"/>
                              </a:cubicBezTo>
                              <a:lnTo>
                                <a:pt x="179" y="68"/>
                              </a:lnTo>
                              <a:lnTo>
                                <a:pt x="180" y="68"/>
                              </a:lnTo>
                              <a:lnTo>
                                <a:pt x="180" y="72"/>
                              </a:lnTo>
                              <a:lnTo>
                                <a:pt x="179" y="72"/>
                              </a:lnTo>
                              <a:lnTo>
                                <a:pt x="178" y="76"/>
                              </a:lnTo>
                              <a:lnTo>
                                <a:pt x="174" y="76"/>
                              </a:lnTo>
                              <a:lnTo>
                                <a:pt x="177" y="55"/>
                              </a:lnTo>
                              <a:lnTo>
                                <a:pt x="180" y="55"/>
                              </a:lnTo>
                              <a:close/>
                              <a:moveTo>
                                <a:pt x="166" y="67"/>
                              </a:moveTo>
                              <a:lnTo>
                                <a:pt x="166" y="64"/>
                              </a:lnTo>
                              <a:cubicBezTo>
                                <a:pt x="166" y="64"/>
                                <a:pt x="167" y="64"/>
                                <a:pt x="167" y="63"/>
                              </a:cubicBezTo>
                              <a:cubicBezTo>
                                <a:pt x="167" y="63"/>
                                <a:pt x="167" y="63"/>
                                <a:pt x="167" y="62"/>
                              </a:cubicBezTo>
                              <a:lnTo>
                                <a:pt x="167" y="61"/>
                              </a:lnTo>
                              <a:cubicBezTo>
                                <a:pt x="167" y="60"/>
                                <a:pt x="167" y="60"/>
                                <a:pt x="167" y="59"/>
                              </a:cubicBezTo>
                              <a:cubicBezTo>
                                <a:pt x="167" y="59"/>
                                <a:pt x="166" y="59"/>
                                <a:pt x="166" y="59"/>
                              </a:cubicBezTo>
                              <a:lnTo>
                                <a:pt x="166" y="55"/>
                              </a:lnTo>
                              <a:lnTo>
                                <a:pt x="167" y="55"/>
                              </a:lnTo>
                              <a:cubicBezTo>
                                <a:pt x="168" y="55"/>
                                <a:pt x="170" y="56"/>
                                <a:pt x="171" y="57"/>
                              </a:cubicBezTo>
                              <a:cubicBezTo>
                                <a:pt x="172" y="57"/>
                                <a:pt x="172" y="59"/>
                                <a:pt x="172" y="60"/>
                              </a:cubicBezTo>
                              <a:lnTo>
                                <a:pt x="172" y="61"/>
                              </a:lnTo>
                              <a:cubicBezTo>
                                <a:pt x="172" y="62"/>
                                <a:pt x="172" y="63"/>
                                <a:pt x="171" y="64"/>
                              </a:cubicBezTo>
                              <a:cubicBezTo>
                                <a:pt x="171" y="64"/>
                                <a:pt x="170" y="65"/>
                                <a:pt x="169" y="65"/>
                              </a:cubicBezTo>
                              <a:cubicBezTo>
                                <a:pt x="170" y="66"/>
                                <a:pt x="171" y="66"/>
                                <a:pt x="171" y="67"/>
                              </a:cubicBezTo>
                              <a:cubicBezTo>
                                <a:pt x="172" y="67"/>
                                <a:pt x="172" y="68"/>
                                <a:pt x="172" y="69"/>
                              </a:cubicBezTo>
                              <a:lnTo>
                                <a:pt x="172" y="74"/>
                              </a:lnTo>
                              <a:cubicBezTo>
                                <a:pt x="172" y="75"/>
                                <a:pt x="172" y="75"/>
                                <a:pt x="172" y="75"/>
                              </a:cubicBezTo>
                              <a:cubicBezTo>
                                <a:pt x="172" y="76"/>
                                <a:pt x="172" y="76"/>
                                <a:pt x="172" y="76"/>
                              </a:cubicBezTo>
                              <a:lnTo>
                                <a:pt x="168" y="76"/>
                              </a:lnTo>
                              <a:cubicBezTo>
                                <a:pt x="167" y="76"/>
                                <a:pt x="167" y="76"/>
                                <a:pt x="167" y="75"/>
                              </a:cubicBezTo>
                              <a:cubicBezTo>
                                <a:pt x="167" y="75"/>
                                <a:pt x="167" y="75"/>
                                <a:pt x="167" y="74"/>
                              </a:cubicBezTo>
                              <a:lnTo>
                                <a:pt x="167" y="70"/>
                              </a:lnTo>
                              <a:cubicBezTo>
                                <a:pt x="167" y="69"/>
                                <a:pt x="167" y="68"/>
                                <a:pt x="167" y="68"/>
                              </a:cubicBezTo>
                              <a:cubicBezTo>
                                <a:pt x="167" y="68"/>
                                <a:pt x="166" y="67"/>
                                <a:pt x="166" y="67"/>
                              </a:cubicBezTo>
                              <a:close/>
                              <a:moveTo>
                                <a:pt x="166" y="55"/>
                              </a:moveTo>
                              <a:lnTo>
                                <a:pt x="166" y="59"/>
                              </a:lnTo>
                              <a:cubicBezTo>
                                <a:pt x="166" y="59"/>
                                <a:pt x="165" y="59"/>
                                <a:pt x="165" y="59"/>
                              </a:cubicBezTo>
                              <a:lnTo>
                                <a:pt x="165" y="64"/>
                              </a:lnTo>
                              <a:cubicBezTo>
                                <a:pt x="165" y="64"/>
                                <a:pt x="166" y="64"/>
                                <a:pt x="166" y="64"/>
                              </a:cubicBezTo>
                              <a:lnTo>
                                <a:pt x="166" y="67"/>
                              </a:lnTo>
                              <a:cubicBezTo>
                                <a:pt x="166" y="67"/>
                                <a:pt x="165" y="67"/>
                                <a:pt x="165" y="67"/>
                              </a:cubicBezTo>
                              <a:lnTo>
                                <a:pt x="165" y="76"/>
                              </a:lnTo>
                              <a:lnTo>
                                <a:pt x="160" y="76"/>
                              </a:lnTo>
                              <a:lnTo>
                                <a:pt x="160" y="55"/>
                              </a:lnTo>
                              <a:lnTo>
                                <a:pt x="166" y="55"/>
                              </a:lnTo>
                              <a:close/>
                              <a:moveTo>
                                <a:pt x="140" y="75"/>
                              </a:moveTo>
                              <a:lnTo>
                                <a:pt x="140" y="71"/>
                              </a:lnTo>
                              <a:cubicBezTo>
                                <a:pt x="140" y="71"/>
                                <a:pt x="140" y="71"/>
                                <a:pt x="140" y="71"/>
                              </a:cubicBezTo>
                              <a:cubicBezTo>
                                <a:pt x="141" y="70"/>
                                <a:pt x="141" y="70"/>
                                <a:pt x="141" y="69"/>
                              </a:cubicBezTo>
                              <a:lnTo>
                                <a:pt x="142" y="59"/>
                              </a:lnTo>
                              <a:cubicBezTo>
                                <a:pt x="142" y="59"/>
                                <a:pt x="142" y="58"/>
                                <a:pt x="142" y="58"/>
                              </a:cubicBezTo>
                              <a:cubicBezTo>
                                <a:pt x="141" y="58"/>
                                <a:pt x="141" y="57"/>
                                <a:pt x="140" y="57"/>
                              </a:cubicBezTo>
                              <a:lnTo>
                                <a:pt x="140" y="54"/>
                              </a:lnTo>
                              <a:lnTo>
                                <a:pt x="141" y="54"/>
                              </a:lnTo>
                              <a:cubicBezTo>
                                <a:pt x="143" y="54"/>
                                <a:pt x="145" y="55"/>
                                <a:pt x="146" y="55"/>
                              </a:cubicBezTo>
                              <a:cubicBezTo>
                                <a:pt x="146" y="56"/>
                                <a:pt x="147" y="58"/>
                                <a:pt x="147" y="60"/>
                              </a:cubicBezTo>
                              <a:lnTo>
                                <a:pt x="146" y="70"/>
                              </a:lnTo>
                              <a:cubicBezTo>
                                <a:pt x="146" y="71"/>
                                <a:pt x="145" y="72"/>
                                <a:pt x="145" y="72"/>
                              </a:cubicBezTo>
                              <a:cubicBezTo>
                                <a:pt x="145" y="73"/>
                                <a:pt x="144" y="73"/>
                                <a:pt x="144" y="74"/>
                              </a:cubicBezTo>
                              <a:cubicBezTo>
                                <a:pt x="143" y="74"/>
                                <a:pt x="142" y="74"/>
                                <a:pt x="142" y="75"/>
                              </a:cubicBezTo>
                              <a:cubicBezTo>
                                <a:pt x="141" y="75"/>
                                <a:pt x="141" y="75"/>
                                <a:pt x="140" y="75"/>
                              </a:cubicBezTo>
                              <a:close/>
                              <a:moveTo>
                                <a:pt x="147" y="76"/>
                              </a:moveTo>
                              <a:lnTo>
                                <a:pt x="149" y="55"/>
                              </a:lnTo>
                              <a:lnTo>
                                <a:pt x="159" y="55"/>
                              </a:lnTo>
                              <a:lnTo>
                                <a:pt x="159" y="59"/>
                              </a:lnTo>
                              <a:lnTo>
                                <a:pt x="153" y="59"/>
                              </a:lnTo>
                              <a:lnTo>
                                <a:pt x="153" y="63"/>
                              </a:lnTo>
                              <a:lnTo>
                                <a:pt x="158" y="63"/>
                              </a:lnTo>
                              <a:lnTo>
                                <a:pt x="158" y="67"/>
                              </a:lnTo>
                              <a:lnTo>
                                <a:pt x="153" y="67"/>
                              </a:lnTo>
                              <a:lnTo>
                                <a:pt x="152" y="72"/>
                              </a:lnTo>
                              <a:lnTo>
                                <a:pt x="158" y="72"/>
                              </a:lnTo>
                              <a:lnTo>
                                <a:pt x="158" y="76"/>
                              </a:lnTo>
                              <a:lnTo>
                                <a:pt x="147" y="76"/>
                              </a:lnTo>
                              <a:close/>
                              <a:moveTo>
                                <a:pt x="140" y="54"/>
                              </a:moveTo>
                              <a:lnTo>
                                <a:pt x="140" y="57"/>
                              </a:lnTo>
                              <a:lnTo>
                                <a:pt x="139" y="57"/>
                              </a:lnTo>
                              <a:lnTo>
                                <a:pt x="138" y="71"/>
                              </a:lnTo>
                              <a:lnTo>
                                <a:pt x="139" y="71"/>
                              </a:lnTo>
                              <a:cubicBezTo>
                                <a:pt x="139" y="71"/>
                                <a:pt x="140" y="71"/>
                                <a:pt x="140" y="71"/>
                              </a:cubicBezTo>
                              <a:lnTo>
                                <a:pt x="140" y="75"/>
                              </a:lnTo>
                              <a:cubicBezTo>
                                <a:pt x="139" y="75"/>
                                <a:pt x="139" y="75"/>
                                <a:pt x="138" y="75"/>
                              </a:cubicBezTo>
                              <a:lnTo>
                                <a:pt x="137" y="74"/>
                              </a:lnTo>
                              <a:lnTo>
                                <a:pt x="134" y="74"/>
                              </a:lnTo>
                              <a:lnTo>
                                <a:pt x="134" y="68"/>
                              </a:lnTo>
                              <a:lnTo>
                                <a:pt x="135" y="53"/>
                              </a:lnTo>
                              <a:lnTo>
                                <a:pt x="140" y="54"/>
                              </a:lnTo>
                              <a:close/>
                              <a:moveTo>
                                <a:pt x="134" y="57"/>
                              </a:moveTo>
                              <a:lnTo>
                                <a:pt x="134" y="53"/>
                              </a:lnTo>
                              <a:lnTo>
                                <a:pt x="134" y="57"/>
                              </a:lnTo>
                              <a:close/>
                              <a:moveTo>
                                <a:pt x="134" y="53"/>
                              </a:moveTo>
                              <a:lnTo>
                                <a:pt x="134" y="57"/>
                              </a:lnTo>
                              <a:lnTo>
                                <a:pt x="128" y="56"/>
                              </a:lnTo>
                              <a:lnTo>
                                <a:pt x="127" y="60"/>
                              </a:lnTo>
                              <a:lnTo>
                                <a:pt x="132" y="61"/>
                              </a:lnTo>
                              <a:lnTo>
                                <a:pt x="132" y="65"/>
                              </a:lnTo>
                              <a:lnTo>
                                <a:pt x="127" y="64"/>
                              </a:lnTo>
                              <a:lnTo>
                                <a:pt x="126" y="69"/>
                              </a:lnTo>
                              <a:lnTo>
                                <a:pt x="132" y="70"/>
                              </a:lnTo>
                              <a:lnTo>
                                <a:pt x="131" y="74"/>
                              </a:lnTo>
                              <a:lnTo>
                                <a:pt x="122" y="72"/>
                              </a:lnTo>
                              <a:lnTo>
                                <a:pt x="122" y="65"/>
                              </a:lnTo>
                              <a:lnTo>
                                <a:pt x="124" y="52"/>
                              </a:lnTo>
                              <a:lnTo>
                                <a:pt x="134" y="53"/>
                              </a:lnTo>
                              <a:close/>
                              <a:moveTo>
                                <a:pt x="134" y="68"/>
                              </a:moveTo>
                              <a:lnTo>
                                <a:pt x="133" y="74"/>
                              </a:lnTo>
                              <a:lnTo>
                                <a:pt x="134" y="74"/>
                              </a:lnTo>
                              <a:lnTo>
                                <a:pt x="134" y="68"/>
                              </a:lnTo>
                              <a:close/>
                              <a:moveTo>
                                <a:pt x="122" y="55"/>
                              </a:moveTo>
                              <a:lnTo>
                                <a:pt x="122" y="55"/>
                              </a:lnTo>
                              <a:lnTo>
                                <a:pt x="123" y="51"/>
                              </a:lnTo>
                              <a:lnTo>
                                <a:pt x="122" y="51"/>
                              </a:lnTo>
                              <a:lnTo>
                                <a:pt x="122" y="55"/>
                              </a:lnTo>
                              <a:close/>
                              <a:moveTo>
                                <a:pt x="122" y="51"/>
                              </a:moveTo>
                              <a:lnTo>
                                <a:pt x="122" y="55"/>
                              </a:lnTo>
                              <a:lnTo>
                                <a:pt x="117" y="54"/>
                              </a:lnTo>
                              <a:lnTo>
                                <a:pt x="116" y="58"/>
                              </a:lnTo>
                              <a:lnTo>
                                <a:pt x="121" y="59"/>
                              </a:lnTo>
                              <a:lnTo>
                                <a:pt x="120" y="63"/>
                              </a:lnTo>
                              <a:lnTo>
                                <a:pt x="115" y="62"/>
                              </a:lnTo>
                              <a:lnTo>
                                <a:pt x="114" y="71"/>
                              </a:lnTo>
                              <a:lnTo>
                                <a:pt x="109" y="70"/>
                              </a:lnTo>
                              <a:lnTo>
                                <a:pt x="113" y="50"/>
                              </a:lnTo>
                              <a:lnTo>
                                <a:pt x="122" y="51"/>
                              </a:lnTo>
                              <a:close/>
                              <a:moveTo>
                                <a:pt x="122" y="65"/>
                              </a:moveTo>
                              <a:lnTo>
                                <a:pt x="121" y="72"/>
                              </a:lnTo>
                              <a:lnTo>
                                <a:pt x="122" y="72"/>
                              </a:lnTo>
                              <a:lnTo>
                                <a:pt x="122" y="65"/>
                              </a:lnTo>
                              <a:close/>
                              <a:moveTo>
                                <a:pt x="98" y="67"/>
                              </a:moveTo>
                              <a:lnTo>
                                <a:pt x="98" y="59"/>
                              </a:lnTo>
                              <a:lnTo>
                                <a:pt x="99" y="53"/>
                              </a:lnTo>
                              <a:cubicBezTo>
                                <a:pt x="99" y="52"/>
                                <a:pt x="99" y="52"/>
                                <a:pt x="99" y="51"/>
                              </a:cubicBezTo>
                              <a:cubicBezTo>
                                <a:pt x="99" y="51"/>
                                <a:pt x="100" y="50"/>
                                <a:pt x="100" y="49"/>
                              </a:cubicBezTo>
                              <a:cubicBezTo>
                                <a:pt x="99" y="50"/>
                                <a:pt x="99" y="50"/>
                                <a:pt x="99" y="51"/>
                              </a:cubicBezTo>
                              <a:cubicBezTo>
                                <a:pt x="99" y="51"/>
                                <a:pt x="99" y="52"/>
                                <a:pt x="98" y="53"/>
                              </a:cubicBezTo>
                              <a:lnTo>
                                <a:pt x="98" y="54"/>
                              </a:lnTo>
                              <a:lnTo>
                                <a:pt x="98" y="45"/>
                              </a:lnTo>
                              <a:lnTo>
                                <a:pt x="104" y="47"/>
                              </a:lnTo>
                              <a:lnTo>
                                <a:pt x="102" y="68"/>
                              </a:lnTo>
                              <a:lnTo>
                                <a:pt x="98" y="67"/>
                              </a:lnTo>
                              <a:close/>
                              <a:moveTo>
                                <a:pt x="98" y="45"/>
                              </a:moveTo>
                              <a:lnTo>
                                <a:pt x="98" y="54"/>
                              </a:lnTo>
                              <a:lnTo>
                                <a:pt x="96" y="59"/>
                              </a:lnTo>
                              <a:lnTo>
                                <a:pt x="98" y="59"/>
                              </a:lnTo>
                              <a:lnTo>
                                <a:pt x="98" y="67"/>
                              </a:lnTo>
                              <a:lnTo>
                                <a:pt x="97" y="67"/>
                              </a:lnTo>
                              <a:lnTo>
                                <a:pt x="98" y="63"/>
                              </a:lnTo>
                              <a:lnTo>
                                <a:pt x="94" y="62"/>
                              </a:lnTo>
                              <a:lnTo>
                                <a:pt x="93" y="66"/>
                              </a:lnTo>
                              <a:lnTo>
                                <a:pt x="91" y="65"/>
                              </a:lnTo>
                              <a:lnTo>
                                <a:pt x="91" y="60"/>
                              </a:lnTo>
                              <a:lnTo>
                                <a:pt x="98" y="45"/>
                              </a:lnTo>
                              <a:close/>
                              <a:moveTo>
                                <a:pt x="91" y="51"/>
                              </a:moveTo>
                              <a:lnTo>
                                <a:pt x="92" y="51"/>
                              </a:lnTo>
                              <a:lnTo>
                                <a:pt x="92" y="50"/>
                              </a:lnTo>
                              <a:cubicBezTo>
                                <a:pt x="93" y="48"/>
                                <a:pt x="93" y="46"/>
                                <a:pt x="92" y="45"/>
                              </a:cubicBezTo>
                              <a:cubicBezTo>
                                <a:pt x="92" y="44"/>
                                <a:pt x="91" y="43"/>
                                <a:pt x="91" y="43"/>
                              </a:cubicBezTo>
                              <a:lnTo>
                                <a:pt x="91" y="51"/>
                              </a:lnTo>
                              <a:close/>
                              <a:moveTo>
                                <a:pt x="91" y="43"/>
                              </a:moveTo>
                              <a:lnTo>
                                <a:pt x="91" y="51"/>
                              </a:lnTo>
                              <a:lnTo>
                                <a:pt x="87" y="50"/>
                              </a:lnTo>
                              <a:lnTo>
                                <a:pt x="88" y="48"/>
                              </a:lnTo>
                              <a:cubicBezTo>
                                <a:pt x="88" y="47"/>
                                <a:pt x="88" y="46"/>
                                <a:pt x="88" y="46"/>
                              </a:cubicBezTo>
                              <a:cubicBezTo>
                                <a:pt x="88" y="46"/>
                                <a:pt x="88" y="45"/>
                                <a:pt x="87" y="45"/>
                              </a:cubicBezTo>
                              <a:cubicBezTo>
                                <a:pt x="87" y="45"/>
                                <a:pt x="86" y="45"/>
                                <a:pt x="86" y="45"/>
                              </a:cubicBezTo>
                              <a:cubicBezTo>
                                <a:pt x="85" y="46"/>
                                <a:pt x="85" y="46"/>
                                <a:pt x="85" y="47"/>
                              </a:cubicBezTo>
                              <a:lnTo>
                                <a:pt x="82" y="56"/>
                              </a:lnTo>
                              <a:cubicBezTo>
                                <a:pt x="82" y="57"/>
                                <a:pt x="82" y="57"/>
                                <a:pt x="82" y="58"/>
                              </a:cubicBezTo>
                              <a:cubicBezTo>
                                <a:pt x="82" y="58"/>
                                <a:pt x="82" y="58"/>
                                <a:pt x="83" y="59"/>
                              </a:cubicBezTo>
                              <a:cubicBezTo>
                                <a:pt x="83" y="59"/>
                                <a:pt x="84" y="59"/>
                                <a:pt x="84" y="59"/>
                              </a:cubicBezTo>
                              <a:cubicBezTo>
                                <a:pt x="84" y="58"/>
                                <a:pt x="84" y="58"/>
                                <a:pt x="85" y="57"/>
                              </a:cubicBezTo>
                              <a:lnTo>
                                <a:pt x="86" y="54"/>
                              </a:lnTo>
                              <a:lnTo>
                                <a:pt x="90" y="56"/>
                              </a:lnTo>
                              <a:lnTo>
                                <a:pt x="89" y="58"/>
                              </a:lnTo>
                              <a:cubicBezTo>
                                <a:pt x="89" y="60"/>
                                <a:pt x="88" y="61"/>
                                <a:pt x="86" y="62"/>
                              </a:cubicBezTo>
                              <a:cubicBezTo>
                                <a:pt x="85" y="63"/>
                                <a:pt x="84" y="63"/>
                                <a:pt x="82" y="62"/>
                              </a:cubicBezTo>
                              <a:cubicBezTo>
                                <a:pt x="80" y="62"/>
                                <a:pt x="80" y="61"/>
                                <a:pt x="79" y="61"/>
                              </a:cubicBezTo>
                              <a:lnTo>
                                <a:pt x="79" y="50"/>
                              </a:lnTo>
                              <a:lnTo>
                                <a:pt x="80" y="46"/>
                              </a:lnTo>
                              <a:cubicBezTo>
                                <a:pt x="81" y="44"/>
                                <a:pt x="82" y="43"/>
                                <a:pt x="83" y="42"/>
                              </a:cubicBezTo>
                              <a:cubicBezTo>
                                <a:pt x="85" y="41"/>
                                <a:pt x="86" y="41"/>
                                <a:pt x="88" y="42"/>
                              </a:cubicBezTo>
                              <a:cubicBezTo>
                                <a:pt x="89" y="42"/>
                                <a:pt x="90" y="42"/>
                                <a:pt x="91" y="43"/>
                              </a:cubicBezTo>
                              <a:close/>
                              <a:moveTo>
                                <a:pt x="91" y="60"/>
                              </a:moveTo>
                              <a:lnTo>
                                <a:pt x="88" y="64"/>
                              </a:lnTo>
                              <a:lnTo>
                                <a:pt x="91" y="65"/>
                              </a:lnTo>
                              <a:lnTo>
                                <a:pt x="91" y="60"/>
                              </a:lnTo>
                              <a:close/>
                              <a:moveTo>
                                <a:pt x="79" y="45"/>
                              </a:moveTo>
                              <a:lnTo>
                                <a:pt x="81" y="39"/>
                              </a:lnTo>
                              <a:lnTo>
                                <a:pt x="79" y="39"/>
                              </a:lnTo>
                              <a:lnTo>
                                <a:pt x="79" y="45"/>
                              </a:lnTo>
                              <a:close/>
                              <a:moveTo>
                                <a:pt x="79" y="39"/>
                              </a:moveTo>
                              <a:lnTo>
                                <a:pt x="79" y="45"/>
                              </a:lnTo>
                              <a:lnTo>
                                <a:pt x="74" y="59"/>
                              </a:lnTo>
                              <a:lnTo>
                                <a:pt x="70" y="58"/>
                              </a:lnTo>
                              <a:lnTo>
                                <a:pt x="70" y="55"/>
                              </a:lnTo>
                              <a:lnTo>
                                <a:pt x="76" y="38"/>
                              </a:lnTo>
                              <a:lnTo>
                                <a:pt x="79" y="39"/>
                              </a:lnTo>
                              <a:close/>
                              <a:moveTo>
                                <a:pt x="79" y="50"/>
                              </a:moveTo>
                              <a:lnTo>
                                <a:pt x="78" y="54"/>
                              </a:lnTo>
                              <a:cubicBezTo>
                                <a:pt x="77" y="56"/>
                                <a:pt x="77" y="58"/>
                                <a:pt x="78" y="59"/>
                              </a:cubicBezTo>
                              <a:cubicBezTo>
                                <a:pt x="78" y="60"/>
                                <a:pt x="78" y="60"/>
                                <a:pt x="79" y="61"/>
                              </a:cubicBezTo>
                              <a:lnTo>
                                <a:pt x="79" y="50"/>
                              </a:lnTo>
                              <a:close/>
                              <a:moveTo>
                                <a:pt x="70" y="38"/>
                              </a:moveTo>
                              <a:lnTo>
                                <a:pt x="70" y="35"/>
                              </a:lnTo>
                              <a:lnTo>
                                <a:pt x="71" y="35"/>
                              </a:lnTo>
                              <a:lnTo>
                                <a:pt x="70" y="38"/>
                              </a:lnTo>
                              <a:close/>
                              <a:moveTo>
                                <a:pt x="70" y="35"/>
                              </a:moveTo>
                              <a:lnTo>
                                <a:pt x="70" y="38"/>
                              </a:lnTo>
                              <a:lnTo>
                                <a:pt x="65" y="51"/>
                              </a:lnTo>
                              <a:lnTo>
                                <a:pt x="69" y="53"/>
                              </a:lnTo>
                              <a:lnTo>
                                <a:pt x="68" y="57"/>
                              </a:lnTo>
                              <a:lnTo>
                                <a:pt x="59" y="53"/>
                              </a:lnTo>
                              <a:lnTo>
                                <a:pt x="59" y="52"/>
                              </a:lnTo>
                              <a:lnTo>
                                <a:pt x="67" y="34"/>
                              </a:lnTo>
                              <a:lnTo>
                                <a:pt x="70" y="35"/>
                              </a:lnTo>
                              <a:close/>
                              <a:moveTo>
                                <a:pt x="70" y="55"/>
                              </a:moveTo>
                              <a:lnTo>
                                <a:pt x="69" y="57"/>
                              </a:lnTo>
                              <a:lnTo>
                                <a:pt x="70" y="58"/>
                              </a:lnTo>
                              <a:lnTo>
                                <a:pt x="70" y="55"/>
                              </a:lnTo>
                              <a:close/>
                              <a:moveTo>
                                <a:pt x="59" y="48"/>
                              </a:moveTo>
                              <a:cubicBezTo>
                                <a:pt x="59" y="47"/>
                                <a:pt x="59" y="47"/>
                                <a:pt x="59" y="47"/>
                              </a:cubicBezTo>
                              <a:lnTo>
                                <a:pt x="60" y="46"/>
                              </a:lnTo>
                              <a:cubicBezTo>
                                <a:pt x="60" y="45"/>
                                <a:pt x="61" y="44"/>
                                <a:pt x="60" y="43"/>
                              </a:cubicBezTo>
                              <a:cubicBezTo>
                                <a:pt x="60" y="42"/>
                                <a:pt x="60" y="42"/>
                                <a:pt x="59" y="41"/>
                              </a:cubicBezTo>
                              <a:lnTo>
                                <a:pt x="59" y="48"/>
                              </a:lnTo>
                              <a:close/>
                              <a:moveTo>
                                <a:pt x="59" y="41"/>
                              </a:moveTo>
                              <a:cubicBezTo>
                                <a:pt x="60" y="41"/>
                                <a:pt x="61" y="41"/>
                                <a:pt x="61" y="40"/>
                              </a:cubicBezTo>
                              <a:cubicBezTo>
                                <a:pt x="62" y="40"/>
                                <a:pt x="63" y="39"/>
                                <a:pt x="63" y="38"/>
                              </a:cubicBezTo>
                              <a:lnTo>
                                <a:pt x="64" y="37"/>
                              </a:lnTo>
                              <a:cubicBezTo>
                                <a:pt x="64" y="35"/>
                                <a:pt x="64" y="34"/>
                                <a:pt x="64" y="33"/>
                              </a:cubicBezTo>
                              <a:cubicBezTo>
                                <a:pt x="63" y="32"/>
                                <a:pt x="62" y="31"/>
                                <a:pt x="60" y="31"/>
                              </a:cubicBezTo>
                              <a:lnTo>
                                <a:pt x="59" y="30"/>
                              </a:lnTo>
                              <a:lnTo>
                                <a:pt x="59" y="34"/>
                              </a:lnTo>
                              <a:cubicBezTo>
                                <a:pt x="59" y="34"/>
                                <a:pt x="59" y="34"/>
                                <a:pt x="59" y="34"/>
                              </a:cubicBezTo>
                              <a:cubicBezTo>
                                <a:pt x="59" y="35"/>
                                <a:pt x="59" y="35"/>
                                <a:pt x="59" y="36"/>
                              </a:cubicBezTo>
                              <a:lnTo>
                                <a:pt x="59" y="41"/>
                              </a:lnTo>
                              <a:close/>
                              <a:moveTo>
                                <a:pt x="59" y="30"/>
                              </a:moveTo>
                              <a:lnTo>
                                <a:pt x="59" y="34"/>
                              </a:lnTo>
                              <a:cubicBezTo>
                                <a:pt x="59" y="34"/>
                                <a:pt x="58" y="34"/>
                                <a:pt x="58" y="33"/>
                              </a:cubicBezTo>
                              <a:lnTo>
                                <a:pt x="58" y="29"/>
                              </a:lnTo>
                              <a:lnTo>
                                <a:pt x="59" y="30"/>
                              </a:lnTo>
                              <a:close/>
                              <a:moveTo>
                                <a:pt x="59" y="36"/>
                              </a:moveTo>
                              <a:lnTo>
                                <a:pt x="59" y="41"/>
                              </a:lnTo>
                              <a:cubicBezTo>
                                <a:pt x="59" y="41"/>
                                <a:pt x="59" y="41"/>
                                <a:pt x="59" y="41"/>
                              </a:cubicBezTo>
                              <a:lnTo>
                                <a:pt x="59" y="48"/>
                              </a:lnTo>
                              <a:cubicBezTo>
                                <a:pt x="59" y="48"/>
                                <a:pt x="58" y="49"/>
                                <a:pt x="58" y="50"/>
                              </a:cubicBezTo>
                              <a:lnTo>
                                <a:pt x="58" y="38"/>
                              </a:lnTo>
                              <a:cubicBezTo>
                                <a:pt x="58" y="38"/>
                                <a:pt x="58" y="37"/>
                                <a:pt x="59" y="37"/>
                              </a:cubicBezTo>
                              <a:lnTo>
                                <a:pt x="59" y="36"/>
                              </a:lnTo>
                              <a:close/>
                              <a:moveTo>
                                <a:pt x="59" y="52"/>
                              </a:moveTo>
                              <a:lnTo>
                                <a:pt x="59" y="53"/>
                              </a:lnTo>
                              <a:lnTo>
                                <a:pt x="59" y="52"/>
                              </a:lnTo>
                              <a:close/>
                              <a:moveTo>
                                <a:pt x="58" y="29"/>
                              </a:moveTo>
                              <a:lnTo>
                                <a:pt x="58" y="33"/>
                              </a:lnTo>
                              <a:lnTo>
                                <a:pt x="56" y="38"/>
                              </a:lnTo>
                              <a:cubicBezTo>
                                <a:pt x="56" y="38"/>
                                <a:pt x="57" y="38"/>
                                <a:pt x="58" y="38"/>
                              </a:cubicBezTo>
                              <a:lnTo>
                                <a:pt x="58" y="50"/>
                              </a:lnTo>
                              <a:cubicBezTo>
                                <a:pt x="57" y="50"/>
                                <a:pt x="57" y="50"/>
                                <a:pt x="56" y="50"/>
                              </a:cubicBezTo>
                              <a:cubicBezTo>
                                <a:pt x="55" y="50"/>
                                <a:pt x="54" y="50"/>
                                <a:pt x="53" y="50"/>
                              </a:cubicBezTo>
                              <a:lnTo>
                                <a:pt x="53" y="46"/>
                              </a:lnTo>
                              <a:cubicBezTo>
                                <a:pt x="53" y="46"/>
                                <a:pt x="54" y="46"/>
                                <a:pt x="54" y="46"/>
                              </a:cubicBezTo>
                              <a:cubicBezTo>
                                <a:pt x="54" y="46"/>
                                <a:pt x="55" y="46"/>
                                <a:pt x="55" y="45"/>
                              </a:cubicBezTo>
                              <a:lnTo>
                                <a:pt x="56" y="44"/>
                              </a:lnTo>
                              <a:cubicBezTo>
                                <a:pt x="56" y="43"/>
                                <a:pt x="56" y="42"/>
                                <a:pt x="56" y="42"/>
                              </a:cubicBezTo>
                              <a:cubicBezTo>
                                <a:pt x="56" y="41"/>
                                <a:pt x="55" y="41"/>
                                <a:pt x="54" y="40"/>
                              </a:cubicBezTo>
                              <a:lnTo>
                                <a:pt x="53" y="43"/>
                              </a:lnTo>
                              <a:lnTo>
                                <a:pt x="53" y="32"/>
                              </a:lnTo>
                              <a:lnTo>
                                <a:pt x="55" y="28"/>
                              </a:lnTo>
                              <a:lnTo>
                                <a:pt x="58" y="29"/>
                              </a:lnTo>
                              <a:close/>
                              <a:moveTo>
                                <a:pt x="53" y="29"/>
                              </a:moveTo>
                              <a:lnTo>
                                <a:pt x="54" y="27"/>
                              </a:lnTo>
                              <a:lnTo>
                                <a:pt x="53" y="27"/>
                              </a:lnTo>
                              <a:lnTo>
                                <a:pt x="53" y="29"/>
                              </a:lnTo>
                              <a:close/>
                              <a:moveTo>
                                <a:pt x="53" y="22"/>
                              </a:moveTo>
                              <a:lnTo>
                                <a:pt x="53" y="21"/>
                              </a:lnTo>
                              <a:lnTo>
                                <a:pt x="54" y="22"/>
                              </a:lnTo>
                              <a:lnTo>
                                <a:pt x="53" y="22"/>
                              </a:lnTo>
                              <a:close/>
                              <a:moveTo>
                                <a:pt x="53" y="21"/>
                              </a:moveTo>
                              <a:lnTo>
                                <a:pt x="53" y="22"/>
                              </a:lnTo>
                              <a:lnTo>
                                <a:pt x="51" y="23"/>
                              </a:lnTo>
                              <a:lnTo>
                                <a:pt x="51" y="21"/>
                              </a:lnTo>
                              <a:lnTo>
                                <a:pt x="51" y="20"/>
                              </a:lnTo>
                              <a:lnTo>
                                <a:pt x="53" y="21"/>
                              </a:lnTo>
                              <a:close/>
                              <a:moveTo>
                                <a:pt x="53" y="27"/>
                              </a:moveTo>
                              <a:lnTo>
                                <a:pt x="53" y="29"/>
                              </a:lnTo>
                              <a:lnTo>
                                <a:pt x="51" y="33"/>
                              </a:lnTo>
                              <a:lnTo>
                                <a:pt x="51" y="25"/>
                              </a:lnTo>
                              <a:lnTo>
                                <a:pt x="53" y="27"/>
                              </a:lnTo>
                              <a:close/>
                              <a:moveTo>
                                <a:pt x="53" y="32"/>
                              </a:moveTo>
                              <a:lnTo>
                                <a:pt x="51" y="37"/>
                              </a:lnTo>
                              <a:lnTo>
                                <a:pt x="51" y="49"/>
                              </a:lnTo>
                              <a:cubicBezTo>
                                <a:pt x="52" y="50"/>
                                <a:pt x="52" y="50"/>
                                <a:pt x="53" y="50"/>
                              </a:cubicBezTo>
                              <a:lnTo>
                                <a:pt x="53" y="46"/>
                              </a:lnTo>
                              <a:cubicBezTo>
                                <a:pt x="53" y="46"/>
                                <a:pt x="52" y="46"/>
                                <a:pt x="52" y="46"/>
                              </a:cubicBezTo>
                              <a:lnTo>
                                <a:pt x="53" y="43"/>
                              </a:lnTo>
                              <a:lnTo>
                                <a:pt x="53" y="32"/>
                              </a:lnTo>
                              <a:close/>
                              <a:moveTo>
                                <a:pt x="51" y="21"/>
                              </a:moveTo>
                              <a:lnTo>
                                <a:pt x="51" y="23"/>
                              </a:lnTo>
                              <a:lnTo>
                                <a:pt x="49" y="23"/>
                              </a:lnTo>
                              <a:lnTo>
                                <a:pt x="47" y="22"/>
                              </a:lnTo>
                              <a:lnTo>
                                <a:pt x="51" y="21"/>
                              </a:lnTo>
                              <a:close/>
                              <a:moveTo>
                                <a:pt x="51" y="25"/>
                              </a:moveTo>
                              <a:lnTo>
                                <a:pt x="50" y="25"/>
                              </a:lnTo>
                              <a:lnTo>
                                <a:pt x="42" y="39"/>
                              </a:lnTo>
                              <a:cubicBezTo>
                                <a:pt x="42" y="39"/>
                                <a:pt x="42" y="40"/>
                                <a:pt x="41" y="40"/>
                              </a:cubicBezTo>
                              <a:cubicBezTo>
                                <a:pt x="41" y="40"/>
                                <a:pt x="41" y="40"/>
                                <a:pt x="40" y="40"/>
                              </a:cubicBezTo>
                              <a:cubicBezTo>
                                <a:pt x="40" y="39"/>
                                <a:pt x="40" y="39"/>
                                <a:pt x="40" y="39"/>
                              </a:cubicBezTo>
                              <a:cubicBezTo>
                                <a:pt x="39" y="38"/>
                                <a:pt x="40" y="38"/>
                                <a:pt x="40" y="37"/>
                              </a:cubicBezTo>
                              <a:lnTo>
                                <a:pt x="47" y="24"/>
                              </a:lnTo>
                              <a:lnTo>
                                <a:pt x="43" y="21"/>
                              </a:lnTo>
                              <a:lnTo>
                                <a:pt x="38" y="31"/>
                              </a:lnTo>
                              <a:lnTo>
                                <a:pt x="38" y="43"/>
                              </a:lnTo>
                              <a:cubicBezTo>
                                <a:pt x="38" y="43"/>
                                <a:pt x="38" y="43"/>
                                <a:pt x="39" y="43"/>
                              </a:cubicBezTo>
                              <a:cubicBezTo>
                                <a:pt x="40" y="44"/>
                                <a:pt x="42" y="44"/>
                                <a:pt x="43" y="44"/>
                              </a:cubicBezTo>
                              <a:cubicBezTo>
                                <a:pt x="45" y="43"/>
                                <a:pt x="46" y="42"/>
                                <a:pt x="47" y="40"/>
                              </a:cubicBezTo>
                              <a:lnTo>
                                <a:pt x="51" y="33"/>
                              </a:lnTo>
                              <a:lnTo>
                                <a:pt x="51" y="25"/>
                              </a:lnTo>
                              <a:close/>
                              <a:moveTo>
                                <a:pt x="51" y="37"/>
                              </a:moveTo>
                              <a:lnTo>
                                <a:pt x="51" y="49"/>
                              </a:lnTo>
                              <a:lnTo>
                                <a:pt x="46" y="47"/>
                              </a:lnTo>
                              <a:lnTo>
                                <a:pt x="51" y="37"/>
                              </a:lnTo>
                              <a:close/>
                              <a:moveTo>
                                <a:pt x="38" y="28"/>
                              </a:moveTo>
                              <a:lnTo>
                                <a:pt x="38" y="18"/>
                              </a:lnTo>
                              <a:cubicBezTo>
                                <a:pt x="40" y="19"/>
                                <a:pt x="41" y="20"/>
                                <a:pt x="41" y="21"/>
                              </a:cubicBezTo>
                              <a:cubicBezTo>
                                <a:pt x="41" y="23"/>
                                <a:pt x="41" y="24"/>
                                <a:pt x="40" y="25"/>
                              </a:cubicBezTo>
                              <a:lnTo>
                                <a:pt x="39" y="27"/>
                              </a:lnTo>
                              <a:cubicBezTo>
                                <a:pt x="39" y="28"/>
                                <a:pt x="38" y="28"/>
                                <a:pt x="38" y="28"/>
                              </a:cubicBezTo>
                              <a:close/>
                              <a:moveTo>
                                <a:pt x="38" y="18"/>
                              </a:moveTo>
                              <a:lnTo>
                                <a:pt x="38" y="28"/>
                              </a:lnTo>
                              <a:cubicBezTo>
                                <a:pt x="37" y="29"/>
                                <a:pt x="37" y="30"/>
                                <a:pt x="36" y="30"/>
                              </a:cubicBezTo>
                              <a:cubicBezTo>
                                <a:pt x="36" y="30"/>
                                <a:pt x="36" y="30"/>
                                <a:pt x="36" y="30"/>
                              </a:cubicBezTo>
                              <a:lnTo>
                                <a:pt x="36" y="24"/>
                              </a:lnTo>
                              <a:lnTo>
                                <a:pt x="36" y="23"/>
                              </a:lnTo>
                              <a:cubicBezTo>
                                <a:pt x="36" y="23"/>
                                <a:pt x="36" y="22"/>
                                <a:pt x="36" y="22"/>
                              </a:cubicBezTo>
                              <a:cubicBezTo>
                                <a:pt x="36" y="21"/>
                                <a:pt x="36" y="21"/>
                                <a:pt x="36" y="21"/>
                              </a:cubicBezTo>
                              <a:lnTo>
                                <a:pt x="36" y="17"/>
                              </a:lnTo>
                              <a:lnTo>
                                <a:pt x="38" y="18"/>
                              </a:lnTo>
                              <a:cubicBezTo>
                                <a:pt x="38" y="18"/>
                                <a:pt x="38" y="18"/>
                                <a:pt x="38" y="18"/>
                              </a:cubicBezTo>
                              <a:close/>
                              <a:moveTo>
                                <a:pt x="38" y="31"/>
                              </a:moveTo>
                              <a:lnTo>
                                <a:pt x="38" y="43"/>
                              </a:lnTo>
                              <a:cubicBezTo>
                                <a:pt x="37" y="42"/>
                                <a:pt x="36" y="41"/>
                                <a:pt x="36" y="40"/>
                              </a:cubicBezTo>
                              <a:lnTo>
                                <a:pt x="36" y="36"/>
                              </a:lnTo>
                              <a:cubicBezTo>
                                <a:pt x="36" y="35"/>
                                <a:pt x="36" y="35"/>
                                <a:pt x="36" y="34"/>
                              </a:cubicBezTo>
                              <a:lnTo>
                                <a:pt x="38" y="31"/>
                              </a:lnTo>
                              <a:close/>
                              <a:moveTo>
                                <a:pt x="36" y="17"/>
                              </a:moveTo>
                              <a:lnTo>
                                <a:pt x="36" y="21"/>
                              </a:lnTo>
                              <a:cubicBezTo>
                                <a:pt x="35" y="21"/>
                                <a:pt x="35" y="21"/>
                                <a:pt x="35" y="20"/>
                              </a:cubicBezTo>
                              <a:lnTo>
                                <a:pt x="34" y="20"/>
                              </a:lnTo>
                              <a:lnTo>
                                <a:pt x="34" y="21"/>
                              </a:lnTo>
                              <a:lnTo>
                                <a:pt x="34" y="16"/>
                              </a:lnTo>
                              <a:lnTo>
                                <a:pt x="36" y="17"/>
                              </a:lnTo>
                              <a:close/>
                              <a:moveTo>
                                <a:pt x="36" y="24"/>
                              </a:moveTo>
                              <a:lnTo>
                                <a:pt x="36" y="30"/>
                              </a:lnTo>
                              <a:cubicBezTo>
                                <a:pt x="35" y="30"/>
                                <a:pt x="35" y="30"/>
                                <a:pt x="34" y="30"/>
                              </a:cubicBezTo>
                              <a:lnTo>
                                <a:pt x="34" y="25"/>
                              </a:lnTo>
                              <a:cubicBezTo>
                                <a:pt x="34" y="25"/>
                                <a:pt x="35" y="25"/>
                                <a:pt x="35" y="24"/>
                              </a:cubicBezTo>
                              <a:lnTo>
                                <a:pt x="36" y="24"/>
                              </a:lnTo>
                              <a:close/>
                              <a:moveTo>
                                <a:pt x="36" y="36"/>
                              </a:moveTo>
                              <a:lnTo>
                                <a:pt x="36" y="40"/>
                              </a:lnTo>
                              <a:cubicBezTo>
                                <a:pt x="36" y="40"/>
                                <a:pt x="35" y="40"/>
                                <a:pt x="35" y="39"/>
                              </a:cubicBezTo>
                              <a:cubicBezTo>
                                <a:pt x="35" y="38"/>
                                <a:pt x="35" y="37"/>
                                <a:pt x="36" y="36"/>
                              </a:cubicBezTo>
                              <a:close/>
                              <a:moveTo>
                                <a:pt x="34" y="16"/>
                              </a:moveTo>
                              <a:lnTo>
                                <a:pt x="34" y="21"/>
                              </a:lnTo>
                              <a:lnTo>
                                <a:pt x="32" y="25"/>
                              </a:lnTo>
                              <a:cubicBezTo>
                                <a:pt x="32" y="25"/>
                                <a:pt x="32" y="25"/>
                                <a:pt x="32" y="25"/>
                              </a:cubicBezTo>
                              <a:cubicBezTo>
                                <a:pt x="32" y="25"/>
                                <a:pt x="32" y="25"/>
                                <a:pt x="32" y="25"/>
                              </a:cubicBezTo>
                              <a:cubicBezTo>
                                <a:pt x="33" y="25"/>
                                <a:pt x="34" y="25"/>
                                <a:pt x="34" y="25"/>
                              </a:cubicBezTo>
                              <a:lnTo>
                                <a:pt x="34" y="30"/>
                              </a:lnTo>
                              <a:cubicBezTo>
                                <a:pt x="33" y="30"/>
                                <a:pt x="33" y="30"/>
                                <a:pt x="32" y="29"/>
                              </a:cubicBezTo>
                              <a:lnTo>
                                <a:pt x="30" y="28"/>
                              </a:lnTo>
                              <a:lnTo>
                                <a:pt x="26" y="33"/>
                              </a:lnTo>
                              <a:lnTo>
                                <a:pt x="26" y="24"/>
                              </a:lnTo>
                              <a:lnTo>
                                <a:pt x="32" y="15"/>
                              </a:lnTo>
                              <a:lnTo>
                                <a:pt x="34" y="16"/>
                              </a:lnTo>
                              <a:close/>
                              <a:moveTo>
                                <a:pt x="26" y="15"/>
                              </a:moveTo>
                              <a:lnTo>
                                <a:pt x="29" y="17"/>
                              </a:lnTo>
                              <a:lnTo>
                                <a:pt x="31" y="14"/>
                              </a:lnTo>
                              <a:lnTo>
                                <a:pt x="26" y="11"/>
                              </a:lnTo>
                              <a:lnTo>
                                <a:pt x="26" y="15"/>
                              </a:lnTo>
                              <a:close/>
                              <a:moveTo>
                                <a:pt x="14" y="11"/>
                              </a:moveTo>
                              <a:cubicBezTo>
                                <a:pt x="14" y="11"/>
                                <a:pt x="14" y="10"/>
                                <a:pt x="15" y="10"/>
                              </a:cubicBezTo>
                              <a:lnTo>
                                <a:pt x="15" y="9"/>
                              </a:lnTo>
                              <a:cubicBezTo>
                                <a:pt x="16" y="8"/>
                                <a:pt x="16" y="8"/>
                                <a:pt x="16" y="8"/>
                              </a:cubicBezTo>
                              <a:cubicBezTo>
                                <a:pt x="16" y="7"/>
                                <a:pt x="15" y="7"/>
                                <a:pt x="14" y="6"/>
                              </a:cubicBezTo>
                              <a:lnTo>
                                <a:pt x="14" y="7"/>
                              </a:lnTo>
                              <a:lnTo>
                                <a:pt x="14" y="1"/>
                              </a:lnTo>
                              <a:lnTo>
                                <a:pt x="18" y="4"/>
                              </a:lnTo>
                              <a:cubicBezTo>
                                <a:pt x="20" y="6"/>
                                <a:pt x="20" y="7"/>
                                <a:pt x="21" y="8"/>
                              </a:cubicBezTo>
                              <a:cubicBezTo>
                                <a:pt x="21" y="9"/>
                                <a:pt x="20" y="10"/>
                                <a:pt x="19" y="11"/>
                              </a:cubicBezTo>
                              <a:lnTo>
                                <a:pt x="19" y="12"/>
                              </a:lnTo>
                              <a:cubicBezTo>
                                <a:pt x="18" y="13"/>
                                <a:pt x="17" y="14"/>
                                <a:pt x="17" y="14"/>
                              </a:cubicBezTo>
                              <a:cubicBezTo>
                                <a:pt x="16" y="14"/>
                                <a:pt x="15" y="14"/>
                                <a:pt x="14" y="14"/>
                              </a:cubicBezTo>
                              <a:cubicBezTo>
                                <a:pt x="15" y="15"/>
                                <a:pt x="15" y="15"/>
                                <a:pt x="15" y="16"/>
                              </a:cubicBezTo>
                              <a:cubicBezTo>
                                <a:pt x="15" y="17"/>
                                <a:pt x="14" y="18"/>
                                <a:pt x="14" y="18"/>
                              </a:cubicBezTo>
                              <a:lnTo>
                                <a:pt x="14" y="19"/>
                              </a:lnTo>
                              <a:lnTo>
                                <a:pt x="14" y="11"/>
                              </a:lnTo>
                              <a:close/>
                              <a:moveTo>
                                <a:pt x="26" y="11"/>
                              </a:moveTo>
                              <a:lnTo>
                                <a:pt x="22" y="8"/>
                              </a:lnTo>
                              <a:lnTo>
                                <a:pt x="14" y="22"/>
                              </a:lnTo>
                              <a:lnTo>
                                <a:pt x="14" y="27"/>
                              </a:lnTo>
                              <a:lnTo>
                                <a:pt x="20" y="31"/>
                              </a:lnTo>
                              <a:lnTo>
                                <a:pt x="22" y="28"/>
                              </a:lnTo>
                              <a:lnTo>
                                <a:pt x="17" y="25"/>
                              </a:lnTo>
                              <a:lnTo>
                                <a:pt x="20" y="21"/>
                              </a:lnTo>
                              <a:lnTo>
                                <a:pt x="24" y="23"/>
                              </a:lnTo>
                              <a:lnTo>
                                <a:pt x="26" y="20"/>
                              </a:lnTo>
                              <a:lnTo>
                                <a:pt x="22" y="17"/>
                              </a:lnTo>
                              <a:lnTo>
                                <a:pt x="24" y="14"/>
                              </a:lnTo>
                              <a:lnTo>
                                <a:pt x="26" y="15"/>
                              </a:lnTo>
                              <a:lnTo>
                                <a:pt x="26" y="11"/>
                              </a:lnTo>
                              <a:close/>
                              <a:moveTo>
                                <a:pt x="26" y="24"/>
                              </a:moveTo>
                              <a:lnTo>
                                <a:pt x="26" y="33"/>
                              </a:lnTo>
                              <a:lnTo>
                                <a:pt x="26" y="35"/>
                              </a:lnTo>
                              <a:lnTo>
                                <a:pt x="22" y="32"/>
                              </a:lnTo>
                              <a:lnTo>
                                <a:pt x="26" y="24"/>
                              </a:lnTo>
                              <a:close/>
                              <a:moveTo>
                                <a:pt x="11" y="10"/>
                              </a:moveTo>
                              <a:cubicBezTo>
                                <a:pt x="12" y="10"/>
                                <a:pt x="13" y="11"/>
                                <a:pt x="13" y="11"/>
                              </a:cubicBezTo>
                              <a:cubicBezTo>
                                <a:pt x="13" y="11"/>
                                <a:pt x="13" y="11"/>
                                <a:pt x="14" y="11"/>
                              </a:cubicBezTo>
                              <a:lnTo>
                                <a:pt x="14" y="19"/>
                              </a:lnTo>
                              <a:lnTo>
                                <a:pt x="11" y="22"/>
                              </a:lnTo>
                              <a:cubicBezTo>
                                <a:pt x="10" y="23"/>
                                <a:pt x="10" y="23"/>
                                <a:pt x="10" y="23"/>
                              </a:cubicBezTo>
                              <a:cubicBezTo>
                                <a:pt x="10" y="24"/>
                                <a:pt x="10" y="24"/>
                                <a:pt x="9" y="24"/>
                              </a:cubicBezTo>
                              <a:lnTo>
                                <a:pt x="6" y="21"/>
                              </a:lnTo>
                              <a:cubicBezTo>
                                <a:pt x="6" y="21"/>
                                <a:pt x="6" y="21"/>
                                <a:pt x="6" y="20"/>
                              </a:cubicBezTo>
                              <a:cubicBezTo>
                                <a:pt x="6" y="20"/>
                                <a:pt x="7" y="20"/>
                                <a:pt x="7" y="19"/>
                              </a:cubicBezTo>
                              <a:lnTo>
                                <a:pt x="10" y="16"/>
                              </a:lnTo>
                              <a:cubicBezTo>
                                <a:pt x="10" y="15"/>
                                <a:pt x="11" y="14"/>
                                <a:pt x="11" y="14"/>
                              </a:cubicBezTo>
                              <a:cubicBezTo>
                                <a:pt x="10" y="13"/>
                                <a:pt x="10" y="13"/>
                                <a:pt x="9" y="12"/>
                              </a:cubicBezTo>
                              <a:lnTo>
                                <a:pt x="3" y="19"/>
                              </a:lnTo>
                              <a:lnTo>
                                <a:pt x="0" y="16"/>
                              </a:lnTo>
                              <a:lnTo>
                                <a:pt x="13" y="0"/>
                              </a:lnTo>
                              <a:lnTo>
                                <a:pt x="14" y="1"/>
                              </a:lnTo>
                              <a:lnTo>
                                <a:pt x="14" y="7"/>
                              </a:lnTo>
                              <a:lnTo>
                                <a:pt x="11" y="10"/>
                              </a:lnTo>
                              <a:close/>
                              <a:moveTo>
                                <a:pt x="14" y="22"/>
                              </a:moveTo>
                              <a:lnTo>
                                <a:pt x="11" y="25"/>
                              </a:lnTo>
                              <a:lnTo>
                                <a:pt x="14" y="27"/>
                              </a:lnTo>
                              <a:lnTo>
                                <a:pt x="14" y="2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s:wsp>
                      <wps:cNvPr id="540" name="Freeform 543"/>
                      <wps:cNvSpPr>
                        <a:spLocks noEditPoints="1"/>
                      </wps:cNvSpPr>
                      <wps:spPr bwMode="auto">
                        <a:xfrm>
                          <a:off x="660" y="5441"/>
                          <a:ext cx="1886" cy="1220"/>
                        </a:xfrm>
                        <a:custGeom>
                          <a:avLst/>
                          <a:gdLst>
                            <a:gd name="T0" fmla="*/ 179490 w 145"/>
                            <a:gd name="T1" fmla="*/ 104877 h 93"/>
                            <a:gd name="T2" fmla="*/ 183392 w 145"/>
                            <a:gd name="T3" fmla="*/ 121920 h 93"/>
                            <a:gd name="T4" fmla="*/ 179490 w 145"/>
                            <a:gd name="T5" fmla="*/ 117987 h 93"/>
                            <a:gd name="T6" fmla="*/ 176889 w 145"/>
                            <a:gd name="T7" fmla="*/ 99634 h 93"/>
                            <a:gd name="T8" fmla="*/ 172987 w 145"/>
                            <a:gd name="T9" fmla="*/ 103566 h 93"/>
                            <a:gd name="T10" fmla="*/ 165183 w 145"/>
                            <a:gd name="T11" fmla="*/ 95701 h 93"/>
                            <a:gd name="T12" fmla="*/ 172987 w 145"/>
                            <a:gd name="T13" fmla="*/ 119298 h 93"/>
                            <a:gd name="T14" fmla="*/ 161281 w 145"/>
                            <a:gd name="T15" fmla="*/ 103566 h 93"/>
                            <a:gd name="T16" fmla="*/ 156079 w 145"/>
                            <a:gd name="T17" fmla="*/ 98323 h 93"/>
                            <a:gd name="T18" fmla="*/ 154778 w 145"/>
                            <a:gd name="T19" fmla="*/ 94390 h 93"/>
                            <a:gd name="T20" fmla="*/ 161281 w 145"/>
                            <a:gd name="T21" fmla="*/ 111432 h 93"/>
                            <a:gd name="T22" fmla="*/ 152177 w 145"/>
                            <a:gd name="T23" fmla="*/ 110121 h 93"/>
                            <a:gd name="T24" fmla="*/ 149575 w 145"/>
                            <a:gd name="T25" fmla="*/ 114054 h 93"/>
                            <a:gd name="T26" fmla="*/ 146974 w 145"/>
                            <a:gd name="T27" fmla="*/ 90457 h 93"/>
                            <a:gd name="T28" fmla="*/ 140471 w 145"/>
                            <a:gd name="T29" fmla="*/ 94390 h 93"/>
                            <a:gd name="T30" fmla="*/ 132667 w 145"/>
                            <a:gd name="T31" fmla="*/ 91768 h 93"/>
                            <a:gd name="T32" fmla="*/ 122262 w 145"/>
                            <a:gd name="T33" fmla="*/ 97012 h 93"/>
                            <a:gd name="T34" fmla="*/ 139170 w 145"/>
                            <a:gd name="T35" fmla="*/ 90457 h 93"/>
                            <a:gd name="T36" fmla="*/ 145673 w 145"/>
                            <a:gd name="T37" fmla="*/ 106188 h 93"/>
                            <a:gd name="T38" fmla="*/ 122262 w 145"/>
                            <a:gd name="T39" fmla="*/ 90457 h 93"/>
                            <a:gd name="T40" fmla="*/ 117059 w 145"/>
                            <a:gd name="T41" fmla="*/ 82591 h 93"/>
                            <a:gd name="T42" fmla="*/ 119660 w 145"/>
                            <a:gd name="T43" fmla="*/ 103566 h 93"/>
                            <a:gd name="T44" fmla="*/ 117059 w 145"/>
                            <a:gd name="T45" fmla="*/ 77347 h 93"/>
                            <a:gd name="T46" fmla="*/ 111856 w 145"/>
                            <a:gd name="T47" fmla="*/ 93079 h 93"/>
                            <a:gd name="T48" fmla="*/ 117059 w 145"/>
                            <a:gd name="T49" fmla="*/ 99634 h 93"/>
                            <a:gd name="T50" fmla="*/ 117059 w 145"/>
                            <a:gd name="T51" fmla="*/ 77347 h 93"/>
                            <a:gd name="T52" fmla="*/ 100150 w 145"/>
                            <a:gd name="T53" fmla="*/ 93079 h 93"/>
                            <a:gd name="T54" fmla="*/ 100150 w 145"/>
                            <a:gd name="T55" fmla="*/ 86524 h 93"/>
                            <a:gd name="T56" fmla="*/ 106654 w 145"/>
                            <a:gd name="T57" fmla="*/ 95701 h 93"/>
                            <a:gd name="T58" fmla="*/ 96248 w 145"/>
                            <a:gd name="T59" fmla="*/ 76036 h 93"/>
                            <a:gd name="T60" fmla="*/ 87144 w 145"/>
                            <a:gd name="T61" fmla="*/ 81280 h 93"/>
                            <a:gd name="T62" fmla="*/ 85843 w 145"/>
                            <a:gd name="T63" fmla="*/ 65548 h 93"/>
                            <a:gd name="T64" fmla="*/ 96248 w 145"/>
                            <a:gd name="T65" fmla="*/ 83902 h 93"/>
                            <a:gd name="T66" fmla="*/ 74137 w 145"/>
                            <a:gd name="T67" fmla="*/ 79969 h 93"/>
                            <a:gd name="T68" fmla="*/ 65033 w 145"/>
                            <a:gd name="T69" fmla="*/ 74725 h 93"/>
                            <a:gd name="T70" fmla="*/ 74137 w 145"/>
                            <a:gd name="T71" fmla="*/ 70792 h 93"/>
                            <a:gd name="T72" fmla="*/ 79340 w 145"/>
                            <a:gd name="T73" fmla="*/ 76036 h 93"/>
                            <a:gd name="T74" fmla="*/ 84543 w 145"/>
                            <a:gd name="T75" fmla="*/ 81280 h 93"/>
                            <a:gd name="T76" fmla="*/ 59830 w 145"/>
                            <a:gd name="T77" fmla="*/ 51128 h 93"/>
                            <a:gd name="T78" fmla="*/ 53327 w 145"/>
                            <a:gd name="T79" fmla="*/ 49817 h 93"/>
                            <a:gd name="T80" fmla="*/ 53327 w 145"/>
                            <a:gd name="T81" fmla="*/ 40640 h 93"/>
                            <a:gd name="T82" fmla="*/ 53327 w 145"/>
                            <a:gd name="T83" fmla="*/ 60305 h 93"/>
                            <a:gd name="T84" fmla="*/ 53327 w 145"/>
                            <a:gd name="T85" fmla="*/ 32774 h 93"/>
                            <a:gd name="T86" fmla="*/ 42922 w 145"/>
                            <a:gd name="T87" fmla="*/ 35396 h 93"/>
                            <a:gd name="T88" fmla="*/ 53327 w 145"/>
                            <a:gd name="T89" fmla="*/ 31463 h 93"/>
                            <a:gd name="T90" fmla="*/ 44222 w 145"/>
                            <a:gd name="T91" fmla="*/ 60305 h 93"/>
                            <a:gd name="T92" fmla="*/ 46824 w 145"/>
                            <a:gd name="T93" fmla="*/ 57683 h 93"/>
                            <a:gd name="T94" fmla="*/ 53327 w 145"/>
                            <a:gd name="T95" fmla="*/ 47195 h 93"/>
                            <a:gd name="T96" fmla="*/ 35118 w 145"/>
                            <a:gd name="T97" fmla="*/ 34085 h 93"/>
                            <a:gd name="T98" fmla="*/ 35118 w 145"/>
                            <a:gd name="T99" fmla="*/ 47195 h 93"/>
                            <a:gd name="T100" fmla="*/ 41621 w 145"/>
                            <a:gd name="T101" fmla="*/ 57683 h 93"/>
                            <a:gd name="T102" fmla="*/ 15608 w 145"/>
                            <a:gd name="T103" fmla="*/ 1311 h 93"/>
                            <a:gd name="T104" fmla="*/ 26013 w 145"/>
                            <a:gd name="T105" fmla="*/ 7866 h 93"/>
                            <a:gd name="T106" fmla="*/ 22111 w 145"/>
                            <a:gd name="T107" fmla="*/ 24908 h 93"/>
                            <a:gd name="T108" fmla="*/ 26013 w 145"/>
                            <a:gd name="T109" fmla="*/ 28841 h 93"/>
                            <a:gd name="T110" fmla="*/ 35118 w 145"/>
                            <a:gd name="T111" fmla="*/ 18354 h 93"/>
                            <a:gd name="T112" fmla="*/ 35118 w 145"/>
                            <a:gd name="T113" fmla="*/ 47195 h 93"/>
                            <a:gd name="T114" fmla="*/ 28614 w 145"/>
                            <a:gd name="T115" fmla="*/ 41951 h 93"/>
                            <a:gd name="T116" fmla="*/ 14307 w 145"/>
                            <a:gd name="T117" fmla="*/ 5244 h 93"/>
                            <a:gd name="T118" fmla="*/ 15608 w 145"/>
                            <a:gd name="T119" fmla="*/ 11799 h 93"/>
                            <a:gd name="T120" fmla="*/ 15608 w 145"/>
                            <a:gd name="T121" fmla="*/ 23597 h 93"/>
                            <a:gd name="T122" fmla="*/ 15608 w 145"/>
                            <a:gd name="T123" fmla="*/ 30152 h 93"/>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145"/>
                            <a:gd name="T187" fmla="*/ 0 h 93"/>
                            <a:gd name="T188" fmla="*/ 145 w 145"/>
                            <a:gd name="T189" fmla="*/ 93 h 93"/>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145" h="93">
                              <a:moveTo>
                                <a:pt x="138" y="93"/>
                              </a:moveTo>
                              <a:lnTo>
                                <a:pt x="138" y="89"/>
                              </a:lnTo>
                              <a:lnTo>
                                <a:pt x="140" y="81"/>
                              </a:lnTo>
                              <a:cubicBezTo>
                                <a:pt x="140" y="80"/>
                                <a:pt x="140" y="80"/>
                                <a:pt x="140" y="80"/>
                              </a:cubicBezTo>
                              <a:cubicBezTo>
                                <a:pt x="140" y="80"/>
                                <a:pt x="140" y="79"/>
                                <a:pt x="140" y="79"/>
                              </a:cubicBezTo>
                              <a:cubicBezTo>
                                <a:pt x="139" y="79"/>
                                <a:pt x="139" y="79"/>
                                <a:pt x="139" y="79"/>
                              </a:cubicBezTo>
                              <a:cubicBezTo>
                                <a:pt x="139" y="80"/>
                                <a:pt x="139" y="80"/>
                                <a:pt x="138" y="80"/>
                              </a:cubicBezTo>
                              <a:lnTo>
                                <a:pt x="138" y="76"/>
                              </a:lnTo>
                              <a:cubicBezTo>
                                <a:pt x="139" y="76"/>
                                <a:pt x="140" y="76"/>
                                <a:pt x="140" y="76"/>
                              </a:cubicBezTo>
                              <a:cubicBezTo>
                                <a:pt x="142" y="77"/>
                                <a:pt x="143" y="77"/>
                                <a:pt x="144" y="78"/>
                              </a:cubicBezTo>
                              <a:cubicBezTo>
                                <a:pt x="145" y="79"/>
                                <a:pt x="145" y="81"/>
                                <a:pt x="145" y="83"/>
                              </a:cubicBezTo>
                              <a:lnTo>
                                <a:pt x="143" y="89"/>
                              </a:lnTo>
                              <a:cubicBezTo>
                                <a:pt x="142" y="91"/>
                                <a:pt x="142" y="92"/>
                                <a:pt x="141" y="93"/>
                              </a:cubicBezTo>
                              <a:cubicBezTo>
                                <a:pt x="140" y="93"/>
                                <a:pt x="139" y="93"/>
                                <a:pt x="138" y="93"/>
                              </a:cubicBezTo>
                              <a:close/>
                              <a:moveTo>
                                <a:pt x="138" y="76"/>
                              </a:moveTo>
                              <a:lnTo>
                                <a:pt x="138" y="80"/>
                              </a:lnTo>
                              <a:lnTo>
                                <a:pt x="136" y="88"/>
                              </a:lnTo>
                              <a:cubicBezTo>
                                <a:pt x="136" y="89"/>
                                <a:pt x="136" y="89"/>
                                <a:pt x="136" y="89"/>
                              </a:cubicBezTo>
                              <a:cubicBezTo>
                                <a:pt x="137" y="90"/>
                                <a:pt x="137" y="90"/>
                                <a:pt x="137" y="90"/>
                              </a:cubicBezTo>
                              <a:cubicBezTo>
                                <a:pt x="137" y="90"/>
                                <a:pt x="138" y="90"/>
                                <a:pt x="138" y="90"/>
                              </a:cubicBezTo>
                              <a:cubicBezTo>
                                <a:pt x="138" y="90"/>
                                <a:pt x="138" y="89"/>
                                <a:pt x="138" y="89"/>
                              </a:cubicBezTo>
                              <a:lnTo>
                                <a:pt x="138" y="93"/>
                              </a:lnTo>
                              <a:cubicBezTo>
                                <a:pt x="138" y="93"/>
                                <a:pt x="137" y="93"/>
                                <a:pt x="136" y="93"/>
                              </a:cubicBezTo>
                              <a:cubicBezTo>
                                <a:pt x="135" y="93"/>
                                <a:pt x="134" y="92"/>
                                <a:pt x="133" y="91"/>
                              </a:cubicBezTo>
                              <a:lnTo>
                                <a:pt x="133" y="83"/>
                              </a:lnTo>
                              <a:lnTo>
                                <a:pt x="134" y="80"/>
                              </a:lnTo>
                              <a:cubicBezTo>
                                <a:pt x="134" y="78"/>
                                <a:pt x="135" y="77"/>
                                <a:pt x="136" y="76"/>
                              </a:cubicBezTo>
                              <a:cubicBezTo>
                                <a:pt x="137" y="76"/>
                                <a:pt x="138" y="76"/>
                                <a:pt x="138" y="76"/>
                              </a:cubicBezTo>
                              <a:close/>
                              <a:moveTo>
                                <a:pt x="133" y="79"/>
                              </a:moveTo>
                              <a:lnTo>
                                <a:pt x="134" y="75"/>
                              </a:lnTo>
                              <a:cubicBezTo>
                                <a:pt x="134" y="75"/>
                                <a:pt x="133" y="75"/>
                                <a:pt x="133" y="75"/>
                              </a:cubicBezTo>
                              <a:lnTo>
                                <a:pt x="133" y="79"/>
                              </a:lnTo>
                              <a:close/>
                              <a:moveTo>
                                <a:pt x="133" y="75"/>
                              </a:moveTo>
                              <a:lnTo>
                                <a:pt x="133" y="79"/>
                              </a:lnTo>
                              <a:lnTo>
                                <a:pt x="133" y="80"/>
                              </a:lnTo>
                              <a:cubicBezTo>
                                <a:pt x="132" y="80"/>
                                <a:pt x="131" y="80"/>
                                <a:pt x="130" y="80"/>
                              </a:cubicBezTo>
                              <a:cubicBezTo>
                                <a:pt x="130" y="80"/>
                                <a:pt x="129" y="81"/>
                                <a:pt x="129" y="82"/>
                              </a:cubicBezTo>
                              <a:lnTo>
                                <a:pt x="127" y="90"/>
                              </a:lnTo>
                              <a:lnTo>
                                <a:pt x="124" y="90"/>
                              </a:lnTo>
                              <a:lnTo>
                                <a:pt x="124" y="85"/>
                              </a:lnTo>
                              <a:lnTo>
                                <a:pt x="127" y="73"/>
                              </a:lnTo>
                              <a:lnTo>
                                <a:pt x="131" y="74"/>
                              </a:lnTo>
                              <a:lnTo>
                                <a:pt x="130" y="77"/>
                              </a:lnTo>
                              <a:cubicBezTo>
                                <a:pt x="131" y="76"/>
                                <a:pt x="132" y="75"/>
                                <a:pt x="132" y="75"/>
                              </a:cubicBezTo>
                              <a:cubicBezTo>
                                <a:pt x="133" y="75"/>
                                <a:pt x="133" y="75"/>
                                <a:pt x="133" y="75"/>
                              </a:cubicBezTo>
                              <a:close/>
                              <a:moveTo>
                                <a:pt x="133" y="83"/>
                              </a:moveTo>
                              <a:lnTo>
                                <a:pt x="132" y="87"/>
                              </a:lnTo>
                              <a:cubicBezTo>
                                <a:pt x="132" y="88"/>
                                <a:pt x="132" y="90"/>
                                <a:pt x="133" y="91"/>
                              </a:cubicBezTo>
                              <a:cubicBezTo>
                                <a:pt x="133" y="91"/>
                                <a:pt x="133" y="91"/>
                                <a:pt x="133" y="91"/>
                              </a:cubicBezTo>
                              <a:lnTo>
                                <a:pt x="133" y="83"/>
                              </a:lnTo>
                              <a:close/>
                              <a:moveTo>
                                <a:pt x="124" y="79"/>
                              </a:moveTo>
                              <a:lnTo>
                                <a:pt x="125" y="76"/>
                              </a:lnTo>
                              <a:cubicBezTo>
                                <a:pt x="125" y="75"/>
                                <a:pt x="125" y="74"/>
                                <a:pt x="125" y="73"/>
                              </a:cubicBezTo>
                              <a:cubicBezTo>
                                <a:pt x="125" y="73"/>
                                <a:pt x="124" y="72"/>
                                <a:pt x="124" y="72"/>
                              </a:cubicBezTo>
                              <a:lnTo>
                                <a:pt x="124" y="79"/>
                              </a:lnTo>
                              <a:close/>
                              <a:moveTo>
                                <a:pt x="124" y="72"/>
                              </a:moveTo>
                              <a:lnTo>
                                <a:pt x="124" y="79"/>
                              </a:lnTo>
                              <a:lnTo>
                                <a:pt x="122" y="85"/>
                              </a:lnTo>
                              <a:cubicBezTo>
                                <a:pt x="122" y="86"/>
                                <a:pt x="121" y="87"/>
                                <a:pt x="120" y="88"/>
                              </a:cubicBezTo>
                              <a:cubicBezTo>
                                <a:pt x="120" y="88"/>
                                <a:pt x="119" y="88"/>
                                <a:pt x="118" y="88"/>
                              </a:cubicBezTo>
                              <a:lnTo>
                                <a:pt x="118" y="82"/>
                              </a:lnTo>
                              <a:lnTo>
                                <a:pt x="120" y="75"/>
                              </a:lnTo>
                              <a:cubicBezTo>
                                <a:pt x="120" y="75"/>
                                <a:pt x="120" y="75"/>
                                <a:pt x="120" y="74"/>
                              </a:cubicBezTo>
                              <a:cubicBezTo>
                                <a:pt x="120" y="74"/>
                                <a:pt x="120" y="74"/>
                                <a:pt x="120" y="74"/>
                              </a:cubicBezTo>
                              <a:cubicBezTo>
                                <a:pt x="120" y="74"/>
                                <a:pt x="119" y="74"/>
                                <a:pt x="119" y="74"/>
                              </a:cubicBezTo>
                              <a:cubicBezTo>
                                <a:pt x="119" y="74"/>
                                <a:pt x="118" y="75"/>
                                <a:pt x="118" y="76"/>
                              </a:cubicBezTo>
                              <a:lnTo>
                                <a:pt x="118" y="66"/>
                              </a:lnTo>
                              <a:lnTo>
                                <a:pt x="121" y="67"/>
                              </a:lnTo>
                              <a:lnTo>
                                <a:pt x="119" y="72"/>
                              </a:lnTo>
                              <a:cubicBezTo>
                                <a:pt x="120" y="72"/>
                                <a:pt x="120" y="71"/>
                                <a:pt x="121" y="71"/>
                              </a:cubicBezTo>
                              <a:cubicBezTo>
                                <a:pt x="122" y="71"/>
                                <a:pt x="122" y="71"/>
                                <a:pt x="123" y="71"/>
                              </a:cubicBezTo>
                              <a:cubicBezTo>
                                <a:pt x="123" y="71"/>
                                <a:pt x="124" y="72"/>
                                <a:pt x="124" y="72"/>
                              </a:cubicBezTo>
                              <a:close/>
                              <a:moveTo>
                                <a:pt x="124" y="85"/>
                              </a:moveTo>
                              <a:lnTo>
                                <a:pt x="123" y="89"/>
                              </a:lnTo>
                              <a:lnTo>
                                <a:pt x="124" y="90"/>
                              </a:lnTo>
                              <a:lnTo>
                                <a:pt x="124" y="85"/>
                              </a:lnTo>
                              <a:close/>
                              <a:moveTo>
                                <a:pt x="118" y="66"/>
                              </a:moveTo>
                              <a:lnTo>
                                <a:pt x="118" y="76"/>
                              </a:lnTo>
                              <a:cubicBezTo>
                                <a:pt x="118" y="76"/>
                                <a:pt x="118" y="76"/>
                                <a:pt x="118" y="76"/>
                              </a:cubicBezTo>
                              <a:lnTo>
                                <a:pt x="116" y="81"/>
                              </a:lnTo>
                              <a:cubicBezTo>
                                <a:pt x="116" y="82"/>
                                <a:pt x="116" y="83"/>
                                <a:pt x="116" y="83"/>
                              </a:cubicBezTo>
                              <a:cubicBezTo>
                                <a:pt x="116" y="84"/>
                                <a:pt x="116" y="84"/>
                                <a:pt x="117" y="84"/>
                              </a:cubicBezTo>
                              <a:cubicBezTo>
                                <a:pt x="117" y="84"/>
                                <a:pt x="117" y="84"/>
                                <a:pt x="117" y="84"/>
                              </a:cubicBezTo>
                              <a:cubicBezTo>
                                <a:pt x="118" y="84"/>
                                <a:pt x="118" y="83"/>
                                <a:pt x="118" y="83"/>
                              </a:cubicBezTo>
                              <a:lnTo>
                                <a:pt x="118" y="82"/>
                              </a:lnTo>
                              <a:lnTo>
                                <a:pt x="118" y="88"/>
                              </a:lnTo>
                              <a:cubicBezTo>
                                <a:pt x="118" y="88"/>
                                <a:pt x="118" y="88"/>
                                <a:pt x="118" y="88"/>
                              </a:cubicBezTo>
                              <a:cubicBezTo>
                                <a:pt x="117" y="88"/>
                                <a:pt x="116" y="87"/>
                                <a:pt x="116" y="87"/>
                              </a:cubicBezTo>
                              <a:cubicBezTo>
                                <a:pt x="116" y="86"/>
                                <a:pt x="115" y="86"/>
                                <a:pt x="115" y="85"/>
                              </a:cubicBezTo>
                              <a:lnTo>
                                <a:pt x="115" y="87"/>
                              </a:lnTo>
                              <a:lnTo>
                                <a:pt x="112" y="86"/>
                              </a:lnTo>
                              <a:lnTo>
                                <a:pt x="112" y="81"/>
                              </a:lnTo>
                              <a:lnTo>
                                <a:pt x="117" y="65"/>
                              </a:lnTo>
                              <a:lnTo>
                                <a:pt x="118" y="66"/>
                              </a:lnTo>
                              <a:close/>
                              <a:moveTo>
                                <a:pt x="112" y="75"/>
                              </a:moveTo>
                              <a:lnTo>
                                <a:pt x="113" y="73"/>
                              </a:lnTo>
                              <a:cubicBezTo>
                                <a:pt x="113" y="71"/>
                                <a:pt x="113" y="70"/>
                                <a:pt x="113" y="69"/>
                              </a:cubicBezTo>
                              <a:cubicBezTo>
                                <a:pt x="113" y="69"/>
                                <a:pt x="112" y="68"/>
                                <a:pt x="112" y="68"/>
                              </a:cubicBezTo>
                              <a:lnTo>
                                <a:pt x="112" y="75"/>
                              </a:lnTo>
                              <a:close/>
                              <a:moveTo>
                                <a:pt x="112" y="68"/>
                              </a:moveTo>
                              <a:lnTo>
                                <a:pt x="112" y="75"/>
                              </a:lnTo>
                              <a:lnTo>
                                <a:pt x="108" y="85"/>
                              </a:lnTo>
                              <a:lnTo>
                                <a:pt x="104" y="83"/>
                              </a:lnTo>
                              <a:lnTo>
                                <a:pt x="108" y="72"/>
                              </a:lnTo>
                              <a:cubicBezTo>
                                <a:pt x="108" y="72"/>
                                <a:pt x="108" y="72"/>
                                <a:pt x="108" y="71"/>
                              </a:cubicBezTo>
                              <a:cubicBezTo>
                                <a:pt x="108" y="71"/>
                                <a:pt x="108" y="71"/>
                                <a:pt x="108" y="71"/>
                              </a:cubicBezTo>
                              <a:cubicBezTo>
                                <a:pt x="107" y="71"/>
                                <a:pt x="107" y="71"/>
                                <a:pt x="107" y="71"/>
                              </a:cubicBezTo>
                              <a:cubicBezTo>
                                <a:pt x="106" y="71"/>
                                <a:pt x="106" y="71"/>
                                <a:pt x="106" y="72"/>
                              </a:cubicBezTo>
                              <a:lnTo>
                                <a:pt x="102" y="83"/>
                              </a:lnTo>
                              <a:lnTo>
                                <a:pt x="98" y="81"/>
                              </a:lnTo>
                              <a:lnTo>
                                <a:pt x="102" y="70"/>
                              </a:lnTo>
                              <a:cubicBezTo>
                                <a:pt x="102" y="70"/>
                                <a:pt x="102" y="69"/>
                                <a:pt x="102" y="69"/>
                              </a:cubicBezTo>
                              <a:cubicBezTo>
                                <a:pt x="102" y="69"/>
                                <a:pt x="102" y="69"/>
                                <a:pt x="102" y="69"/>
                              </a:cubicBezTo>
                              <a:cubicBezTo>
                                <a:pt x="101" y="68"/>
                                <a:pt x="101" y="68"/>
                                <a:pt x="101" y="69"/>
                              </a:cubicBezTo>
                              <a:cubicBezTo>
                                <a:pt x="100" y="69"/>
                                <a:pt x="100" y="69"/>
                                <a:pt x="100" y="70"/>
                              </a:cubicBezTo>
                              <a:lnTo>
                                <a:pt x="96" y="80"/>
                              </a:lnTo>
                              <a:lnTo>
                                <a:pt x="94" y="79"/>
                              </a:lnTo>
                              <a:lnTo>
                                <a:pt x="94" y="74"/>
                              </a:lnTo>
                              <a:lnTo>
                                <a:pt x="98" y="63"/>
                              </a:lnTo>
                              <a:lnTo>
                                <a:pt x="102" y="64"/>
                              </a:lnTo>
                              <a:lnTo>
                                <a:pt x="101" y="66"/>
                              </a:lnTo>
                              <a:cubicBezTo>
                                <a:pt x="102" y="66"/>
                                <a:pt x="102" y="65"/>
                                <a:pt x="103" y="65"/>
                              </a:cubicBezTo>
                              <a:cubicBezTo>
                                <a:pt x="104" y="65"/>
                                <a:pt x="104" y="65"/>
                                <a:pt x="105" y="65"/>
                              </a:cubicBezTo>
                              <a:cubicBezTo>
                                <a:pt x="106" y="66"/>
                                <a:pt x="106" y="66"/>
                                <a:pt x="107" y="67"/>
                              </a:cubicBezTo>
                              <a:cubicBezTo>
                                <a:pt x="107" y="67"/>
                                <a:pt x="107" y="68"/>
                                <a:pt x="107" y="69"/>
                              </a:cubicBezTo>
                              <a:cubicBezTo>
                                <a:pt x="108" y="68"/>
                                <a:pt x="108" y="68"/>
                                <a:pt x="109" y="67"/>
                              </a:cubicBezTo>
                              <a:cubicBezTo>
                                <a:pt x="110" y="67"/>
                                <a:pt x="110" y="67"/>
                                <a:pt x="111" y="68"/>
                              </a:cubicBezTo>
                              <a:cubicBezTo>
                                <a:pt x="111" y="68"/>
                                <a:pt x="112" y="68"/>
                                <a:pt x="112" y="68"/>
                              </a:cubicBezTo>
                              <a:close/>
                              <a:moveTo>
                                <a:pt x="112" y="81"/>
                              </a:moveTo>
                              <a:lnTo>
                                <a:pt x="110" y="85"/>
                              </a:lnTo>
                              <a:lnTo>
                                <a:pt x="112" y="86"/>
                              </a:lnTo>
                              <a:lnTo>
                                <a:pt x="112" y="81"/>
                              </a:lnTo>
                              <a:close/>
                              <a:moveTo>
                                <a:pt x="94" y="69"/>
                              </a:moveTo>
                              <a:lnTo>
                                <a:pt x="95" y="67"/>
                              </a:lnTo>
                              <a:cubicBezTo>
                                <a:pt x="95" y="65"/>
                                <a:pt x="96" y="64"/>
                                <a:pt x="95" y="63"/>
                              </a:cubicBezTo>
                              <a:cubicBezTo>
                                <a:pt x="95" y="62"/>
                                <a:pt x="94" y="61"/>
                                <a:pt x="94" y="61"/>
                              </a:cubicBezTo>
                              <a:lnTo>
                                <a:pt x="94" y="69"/>
                              </a:lnTo>
                              <a:close/>
                              <a:moveTo>
                                <a:pt x="94" y="61"/>
                              </a:moveTo>
                              <a:lnTo>
                                <a:pt x="94" y="69"/>
                              </a:lnTo>
                              <a:lnTo>
                                <a:pt x="93" y="71"/>
                              </a:lnTo>
                              <a:lnTo>
                                <a:pt x="90" y="69"/>
                              </a:lnTo>
                              <a:lnTo>
                                <a:pt x="90" y="66"/>
                              </a:lnTo>
                              <a:lnTo>
                                <a:pt x="91" y="64"/>
                              </a:lnTo>
                              <a:cubicBezTo>
                                <a:pt x="91" y="64"/>
                                <a:pt x="91" y="64"/>
                                <a:pt x="91" y="63"/>
                              </a:cubicBezTo>
                              <a:cubicBezTo>
                                <a:pt x="91" y="63"/>
                                <a:pt x="91" y="63"/>
                                <a:pt x="90" y="63"/>
                              </a:cubicBezTo>
                              <a:cubicBezTo>
                                <a:pt x="90" y="63"/>
                                <a:pt x="90" y="63"/>
                                <a:pt x="90" y="63"/>
                              </a:cubicBezTo>
                              <a:lnTo>
                                <a:pt x="90" y="59"/>
                              </a:lnTo>
                              <a:cubicBezTo>
                                <a:pt x="90" y="59"/>
                                <a:pt x="91" y="60"/>
                                <a:pt x="92" y="60"/>
                              </a:cubicBezTo>
                              <a:cubicBezTo>
                                <a:pt x="93" y="60"/>
                                <a:pt x="93" y="60"/>
                                <a:pt x="94" y="61"/>
                              </a:cubicBezTo>
                              <a:close/>
                              <a:moveTo>
                                <a:pt x="94" y="74"/>
                              </a:moveTo>
                              <a:lnTo>
                                <a:pt x="94" y="79"/>
                              </a:lnTo>
                              <a:lnTo>
                                <a:pt x="92" y="79"/>
                              </a:lnTo>
                              <a:lnTo>
                                <a:pt x="94" y="74"/>
                              </a:lnTo>
                              <a:close/>
                              <a:moveTo>
                                <a:pt x="90" y="76"/>
                              </a:moveTo>
                              <a:cubicBezTo>
                                <a:pt x="91" y="75"/>
                                <a:pt x="92" y="75"/>
                                <a:pt x="92" y="73"/>
                              </a:cubicBezTo>
                              <a:lnTo>
                                <a:pt x="93" y="72"/>
                              </a:lnTo>
                              <a:lnTo>
                                <a:pt x="90" y="71"/>
                              </a:lnTo>
                              <a:lnTo>
                                <a:pt x="90" y="76"/>
                              </a:lnTo>
                              <a:close/>
                              <a:moveTo>
                                <a:pt x="90" y="59"/>
                              </a:moveTo>
                              <a:lnTo>
                                <a:pt x="90" y="63"/>
                              </a:lnTo>
                              <a:cubicBezTo>
                                <a:pt x="89" y="63"/>
                                <a:pt x="89" y="63"/>
                                <a:pt x="89" y="64"/>
                              </a:cubicBezTo>
                              <a:lnTo>
                                <a:pt x="88" y="65"/>
                              </a:lnTo>
                              <a:lnTo>
                                <a:pt x="90" y="66"/>
                              </a:lnTo>
                              <a:lnTo>
                                <a:pt x="90" y="69"/>
                              </a:lnTo>
                              <a:lnTo>
                                <a:pt x="87" y="68"/>
                              </a:lnTo>
                              <a:lnTo>
                                <a:pt x="86" y="71"/>
                              </a:lnTo>
                              <a:cubicBezTo>
                                <a:pt x="86" y="72"/>
                                <a:pt x="86" y="72"/>
                                <a:pt x="86" y="72"/>
                              </a:cubicBezTo>
                              <a:cubicBezTo>
                                <a:pt x="86" y="72"/>
                                <a:pt x="86" y="73"/>
                                <a:pt x="86" y="73"/>
                              </a:cubicBezTo>
                              <a:cubicBezTo>
                                <a:pt x="87" y="73"/>
                                <a:pt x="87" y="73"/>
                                <a:pt x="87" y="73"/>
                              </a:cubicBezTo>
                              <a:cubicBezTo>
                                <a:pt x="87" y="73"/>
                                <a:pt x="88" y="72"/>
                                <a:pt x="88" y="72"/>
                              </a:cubicBezTo>
                              <a:lnTo>
                                <a:pt x="89" y="70"/>
                              </a:lnTo>
                              <a:lnTo>
                                <a:pt x="90" y="71"/>
                              </a:lnTo>
                              <a:lnTo>
                                <a:pt x="90" y="76"/>
                              </a:lnTo>
                              <a:cubicBezTo>
                                <a:pt x="90" y="76"/>
                                <a:pt x="89" y="76"/>
                                <a:pt x="89" y="76"/>
                              </a:cubicBezTo>
                              <a:cubicBezTo>
                                <a:pt x="88" y="77"/>
                                <a:pt x="87" y="76"/>
                                <a:pt x="85" y="76"/>
                              </a:cubicBezTo>
                              <a:cubicBezTo>
                                <a:pt x="85" y="76"/>
                                <a:pt x="84" y="75"/>
                                <a:pt x="84" y="75"/>
                              </a:cubicBezTo>
                              <a:lnTo>
                                <a:pt x="84" y="64"/>
                              </a:lnTo>
                              <a:lnTo>
                                <a:pt x="85" y="62"/>
                              </a:lnTo>
                              <a:cubicBezTo>
                                <a:pt x="85" y="61"/>
                                <a:pt x="86" y="60"/>
                                <a:pt x="87" y="59"/>
                              </a:cubicBezTo>
                              <a:cubicBezTo>
                                <a:pt x="88" y="59"/>
                                <a:pt x="89" y="59"/>
                                <a:pt x="90" y="59"/>
                              </a:cubicBezTo>
                              <a:close/>
                              <a:moveTo>
                                <a:pt x="84" y="61"/>
                              </a:moveTo>
                              <a:lnTo>
                                <a:pt x="87" y="58"/>
                              </a:lnTo>
                              <a:lnTo>
                                <a:pt x="84" y="56"/>
                              </a:lnTo>
                              <a:lnTo>
                                <a:pt x="84" y="61"/>
                              </a:lnTo>
                              <a:close/>
                              <a:moveTo>
                                <a:pt x="84" y="56"/>
                              </a:moveTo>
                              <a:lnTo>
                                <a:pt x="84" y="61"/>
                              </a:lnTo>
                              <a:lnTo>
                                <a:pt x="77" y="71"/>
                              </a:lnTo>
                              <a:lnTo>
                                <a:pt x="74" y="70"/>
                              </a:lnTo>
                              <a:lnTo>
                                <a:pt x="74" y="64"/>
                              </a:lnTo>
                              <a:lnTo>
                                <a:pt x="77" y="53"/>
                              </a:lnTo>
                              <a:lnTo>
                                <a:pt x="81" y="55"/>
                              </a:lnTo>
                              <a:lnTo>
                                <a:pt x="78" y="61"/>
                              </a:lnTo>
                              <a:cubicBezTo>
                                <a:pt x="78" y="62"/>
                                <a:pt x="78" y="62"/>
                                <a:pt x="78" y="63"/>
                              </a:cubicBezTo>
                              <a:cubicBezTo>
                                <a:pt x="78" y="64"/>
                                <a:pt x="77" y="65"/>
                                <a:pt x="77" y="66"/>
                              </a:cubicBezTo>
                              <a:cubicBezTo>
                                <a:pt x="77" y="65"/>
                                <a:pt x="78" y="64"/>
                                <a:pt x="78" y="64"/>
                              </a:cubicBezTo>
                              <a:cubicBezTo>
                                <a:pt x="79" y="63"/>
                                <a:pt x="79" y="62"/>
                                <a:pt x="79" y="62"/>
                              </a:cubicBezTo>
                              <a:lnTo>
                                <a:pt x="83" y="56"/>
                              </a:lnTo>
                              <a:lnTo>
                                <a:pt x="84" y="56"/>
                              </a:lnTo>
                              <a:close/>
                              <a:moveTo>
                                <a:pt x="84" y="64"/>
                              </a:moveTo>
                              <a:lnTo>
                                <a:pt x="82" y="69"/>
                              </a:lnTo>
                              <a:cubicBezTo>
                                <a:pt x="81" y="70"/>
                                <a:pt x="81" y="72"/>
                                <a:pt x="82" y="73"/>
                              </a:cubicBezTo>
                              <a:cubicBezTo>
                                <a:pt x="82" y="74"/>
                                <a:pt x="83" y="75"/>
                                <a:pt x="84" y="75"/>
                              </a:cubicBezTo>
                              <a:lnTo>
                                <a:pt x="84" y="64"/>
                              </a:lnTo>
                              <a:close/>
                              <a:moveTo>
                                <a:pt x="74" y="58"/>
                              </a:moveTo>
                              <a:lnTo>
                                <a:pt x="74" y="57"/>
                              </a:lnTo>
                              <a:cubicBezTo>
                                <a:pt x="75" y="56"/>
                                <a:pt x="75" y="54"/>
                                <a:pt x="75" y="53"/>
                              </a:cubicBezTo>
                              <a:cubicBezTo>
                                <a:pt x="75" y="52"/>
                                <a:pt x="74" y="52"/>
                                <a:pt x="74" y="51"/>
                              </a:cubicBezTo>
                              <a:lnTo>
                                <a:pt x="74" y="58"/>
                              </a:lnTo>
                              <a:close/>
                              <a:moveTo>
                                <a:pt x="74" y="51"/>
                              </a:moveTo>
                              <a:lnTo>
                                <a:pt x="74" y="58"/>
                              </a:lnTo>
                              <a:lnTo>
                                <a:pt x="71" y="63"/>
                              </a:lnTo>
                              <a:cubicBezTo>
                                <a:pt x="70" y="65"/>
                                <a:pt x="69" y="66"/>
                                <a:pt x="68" y="66"/>
                              </a:cubicBezTo>
                              <a:cubicBezTo>
                                <a:pt x="67" y="66"/>
                                <a:pt x="67" y="66"/>
                                <a:pt x="66" y="66"/>
                              </a:cubicBezTo>
                              <a:lnTo>
                                <a:pt x="66" y="62"/>
                              </a:lnTo>
                              <a:cubicBezTo>
                                <a:pt x="66" y="62"/>
                                <a:pt x="67" y="62"/>
                                <a:pt x="67" y="62"/>
                              </a:cubicBezTo>
                              <a:lnTo>
                                <a:pt x="71" y="54"/>
                              </a:lnTo>
                              <a:cubicBezTo>
                                <a:pt x="71" y="54"/>
                                <a:pt x="71" y="54"/>
                                <a:pt x="71" y="53"/>
                              </a:cubicBezTo>
                              <a:cubicBezTo>
                                <a:pt x="71" y="53"/>
                                <a:pt x="71" y="53"/>
                                <a:pt x="70" y="53"/>
                              </a:cubicBezTo>
                              <a:cubicBezTo>
                                <a:pt x="70" y="53"/>
                                <a:pt x="70" y="53"/>
                                <a:pt x="70" y="53"/>
                              </a:cubicBezTo>
                              <a:cubicBezTo>
                                <a:pt x="69" y="53"/>
                                <a:pt x="69" y="53"/>
                                <a:pt x="69" y="53"/>
                              </a:cubicBezTo>
                              <a:lnTo>
                                <a:pt x="66" y="58"/>
                              </a:lnTo>
                              <a:lnTo>
                                <a:pt x="66" y="50"/>
                              </a:lnTo>
                              <a:cubicBezTo>
                                <a:pt x="67" y="49"/>
                                <a:pt x="67" y="49"/>
                                <a:pt x="68" y="49"/>
                              </a:cubicBezTo>
                              <a:cubicBezTo>
                                <a:pt x="69" y="49"/>
                                <a:pt x="70" y="49"/>
                                <a:pt x="72" y="50"/>
                              </a:cubicBezTo>
                              <a:cubicBezTo>
                                <a:pt x="73" y="50"/>
                                <a:pt x="73" y="51"/>
                                <a:pt x="74" y="51"/>
                              </a:cubicBezTo>
                              <a:close/>
                              <a:moveTo>
                                <a:pt x="74" y="64"/>
                              </a:moveTo>
                              <a:lnTo>
                                <a:pt x="72" y="69"/>
                              </a:lnTo>
                              <a:lnTo>
                                <a:pt x="74" y="70"/>
                              </a:lnTo>
                              <a:lnTo>
                                <a:pt x="74" y="64"/>
                              </a:lnTo>
                              <a:close/>
                              <a:moveTo>
                                <a:pt x="66" y="46"/>
                              </a:moveTo>
                              <a:lnTo>
                                <a:pt x="66" y="42"/>
                              </a:lnTo>
                              <a:lnTo>
                                <a:pt x="68" y="43"/>
                              </a:lnTo>
                              <a:lnTo>
                                <a:pt x="66" y="46"/>
                              </a:lnTo>
                              <a:close/>
                              <a:moveTo>
                                <a:pt x="66" y="42"/>
                              </a:moveTo>
                              <a:lnTo>
                                <a:pt x="66" y="46"/>
                              </a:lnTo>
                              <a:lnTo>
                                <a:pt x="57" y="61"/>
                              </a:lnTo>
                              <a:lnTo>
                                <a:pt x="53" y="59"/>
                              </a:lnTo>
                              <a:lnTo>
                                <a:pt x="55" y="49"/>
                              </a:lnTo>
                              <a:cubicBezTo>
                                <a:pt x="56" y="49"/>
                                <a:pt x="56" y="48"/>
                                <a:pt x="56" y="47"/>
                              </a:cubicBezTo>
                              <a:cubicBezTo>
                                <a:pt x="56" y="46"/>
                                <a:pt x="57" y="45"/>
                                <a:pt x="57" y="44"/>
                              </a:cubicBezTo>
                              <a:cubicBezTo>
                                <a:pt x="57" y="45"/>
                                <a:pt x="56" y="46"/>
                                <a:pt x="55" y="47"/>
                              </a:cubicBezTo>
                              <a:cubicBezTo>
                                <a:pt x="55" y="49"/>
                                <a:pt x="54" y="50"/>
                                <a:pt x="53" y="51"/>
                              </a:cubicBezTo>
                              <a:lnTo>
                                <a:pt x="50" y="57"/>
                              </a:lnTo>
                              <a:lnTo>
                                <a:pt x="46" y="54"/>
                              </a:lnTo>
                              <a:lnTo>
                                <a:pt x="46" y="53"/>
                              </a:lnTo>
                              <a:lnTo>
                                <a:pt x="57" y="36"/>
                              </a:lnTo>
                              <a:lnTo>
                                <a:pt x="61" y="39"/>
                              </a:lnTo>
                              <a:lnTo>
                                <a:pt x="59" y="48"/>
                              </a:lnTo>
                              <a:cubicBezTo>
                                <a:pt x="59" y="49"/>
                                <a:pt x="58" y="50"/>
                                <a:pt x="58" y="51"/>
                              </a:cubicBezTo>
                              <a:cubicBezTo>
                                <a:pt x="58" y="52"/>
                                <a:pt x="57" y="53"/>
                                <a:pt x="57" y="54"/>
                              </a:cubicBezTo>
                              <a:cubicBezTo>
                                <a:pt x="57" y="53"/>
                                <a:pt x="58" y="52"/>
                                <a:pt x="58" y="51"/>
                              </a:cubicBezTo>
                              <a:cubicBezTo>
                                <a:pt x="59" y="50"/>
                                <a:pt x="60" y="49"/>
                                <a:pt x="60" y="48"/>
                              </a:cubicBezTo>
                              <a:lnTo>
                                <a:pt x="64" y="41"/>
                              </a:lnTo>
                              <a:lnTo>
                                <a:pt x="66" y="42"/>
                              </a:lnTo>
                              <a:close/>
                              <a:moveTo>
                                <a:pt x="66" y="50"/>
                              </a:moveTo>
                              <a:cubicBezTo>
                                <a:pt x="66" y="50"/>
                                <a:pt x="65" y="51"/>
                                <a:pt x="65" y="52"/>
                              </a:cubicBezTo>
                              <a:lnTo>
                                <a:pt x="61" y="58"/>
                              </a:lnTo>
                              <a:cubicBezTo>
                                <a:pt x="61" y="59"/>
                                <a:pt x="60" y="61"/>
                                <a:pt x="61" y="62"/>
                              </a:cubicBezTo>
                              <a:cubicBezTo>
                                <a:pt x="61" y="63"/>
                                <a:pt x="62" y="64"/>
                                <a:pt x="64" y="65"/>
                              </a:cubicBezTo>
                              <a:cubicBezTo>
                                <a:pt x="65" y="66"/>
                                <a:pt x="66" y="66"/>
                                <a:pt x="66" y="66"/>
                              </a:cubicBezTo>
                              <a:lnTo>
                                <a:pt x="66" y="62"/>
                              </a:lnTo>
                              <a:cubicBezTo>
                                <a:pt x="66" y="62"/>
                                <a:pt x="66" y="62"/>
                                <a:pt x="66" y="62"/>
                              </a:cubicBezTo>
                              <a:cubicBezTo>
                                <a:pt x="66" y="63"/>
                                <a:pt x="65" y="62"/>
                                <a:pt x="65" y="62"/>
                              </a:cubicBezTo>
                              <a:cubicBezTo>
                                <a:pt x="65" y="62"/>
                                <a:pt x="65" y="62"/>
                                <a:pt x="65" y="62"/>
                              </a:cubicBezTo>
                              <a:cubicBezTo>
                                <a:pt x="65" y="61"/>
                                <a:pt x="65" y="61"/>
                                <a:pt x="65" y="61"/>
                              </a:cubicBezTo>
                              <a:lnTo>
                                <a:pt x="66" y="58"/>
                              </a:lnTo>
                              <a:lnTo>
                                <a:pt x="66" y="50"/>
                              </a:lnTo>
                              <a:close/>
                              <a:moveTo>
                                <a:pt x="46" y="39"/>
                              </a:moveTo>
                              <a:cubicBezTo>
                                <a:pt x="47" y="38"/>
                                <a:pt x="47" y="37"/>
                                <a:pt x="47" y="36"/>
                              </a:cubicBezTo>
                              <a:cubicBezTo>
                                <a:pt x="47" y="35"/>
                                <a:pt x="47" y="35"/>
                                <a:pt x="46" y="34"/>
                              </a:cubicBezTo>
                              <a:lnTo>
                                <a:pt x="46" y="39"/>
                              </a:lnTo>
                              <a:close/>
                              <a:moveTo>
                                <a:pt x="46" y="34"/>
                              </a:moveTo>
                              <a:lnTo>
                                <a:pt x="46" y="39"/>
                              </a:lnTo>
                              <a:cubicBezTo>
                                <a:pt x="46" y="39"/>
                                <a:pt x="46" y="39"/>
                                <a:pt x="46" y="40"/>
                              </a:cubicBezTo>
                              <a:lnTo>
                                <a:pt x="43" y="43"/>
                              </a:lnTo>
                              <a:lnTo>
                                <a:pt x="41" y="41"/>
                              </a:lnTo>
                              <a:lnTo>
                                <a:pt x="41" y="37"/>
                              </a:lnTo>
                              <a:lnTo>
                                <a:pt x="41" y="38"/>
                              </a:lnTo>
                              <a:lnTo>
                                <a:pt x="42" y="37"/>
                              </a:lnTo>
                              <a:cubicBezTo>
                                <a:pt x="43" y="36"/>
                                <a:pt x="43" y="36"/>
                                <a:pt x="43" y="36"/>
                              </a:cubicBezTo>
                              <a:cubicBezTo>
                                <a:pt x="43" y="35"/>
                                <a:pt x="43" y="35"/>
                                <a:pt x="42" y="35"/>
                              </a:cubicBezTo>
                              <a:cubicBezTo>
                                <a:pt x="42" y="35"/>
                                <a:pt x="42" y="35"/>
                                <a:pt x="42" y="35"/>
                              </a:cubicBezTo>
                              <a:cubicBezTo>
                                <a:pt x="41" y="35"/>
                                <a:pt x="41" y="35"/>
                                <a:pt x="41" y="35"/>
                              </a:cubicBezTo>
                              <a:lnTo>
                                <a:pt x="41" y="36"/>
                              </a:lnTo>
                              <a:lnTo>
                                <a:pt x="41" y="31"/>
                              </a:lnTo>
                              <a:cubicBezTo>
                                <a:pt x="42" y="31"/>
                                <a:pt x="43" y="31"/>
                                <a:pt x="44" y="32"/>
                              </a:cubicBezTo>
                              <a:cubicBezTo>
                                <a:pt x="45" y="33"/>
                                <a:pt x="46" y="34"/>
                                <a:pt x="46" y="34"/>
                              </a:cubicBezTo>
                              <a:close/>
                              <a:moveTo>
                                <a:pt x="46" y="53"/>
                              </a:moveTo>
                              <a:lnTo>
                                <a:pt x="46" y="54"/>
                              </a:lnTo>
                              <a:lnTo>
                                <a:pt x="46" y="53"/>
                              </a:lnTo>
                              <a:close/>
                              <a:moveTo>
                                <a:pt x="41" y="46"/>
                              </a:moveTo>
                              <a:cubicBezTo>
                                <a:pt x="41" y="46"/>
                                <a:pt x="41" y="46"/>
                                <a:pt x="42" y="45"/>
                              </a:cubicBezTo>
                              <a:lnTo>
                                <a:pt x="42" y="44"/>
                              </a:lnTo>
                              <a:lnTo>
                                <a:pt x="41" y="43"/>
                              </a:lnTo>
                              <a:lnTo>
                                <a:pt x="41" y="46"/>
                              </a:lnTo>
                              <a:close/>
                              <a:moveTo>
                                <a:pt x="41" y="26"/>
                              </a:moveTo>
                              <a:lnTo>
                                <a:pt x="41" y="24"/>
                              </a:lnTo>
                              <a:lnTo>
                                <a:pt x="41" y="25"/>
                              </a:lnTo>
                              <a:lnTo>
                                <a:pt x="41" y="26"/>
                              </a:lnTo>
                              <a:close/>
                              <a:moveTo>
                                <a:pt x="41" y="24"/>
                              </a:moveTo>
                              <a:lnTo>
                                <a:pt x="41" y="26"/>
                              </a:lnTo>
                              <a:lnTo>
                                <a:pt x="32" y="37"/>
                              </a:lnTo>
                              <a:lnTo>
                                <a:pt x="32" y="29"/>
                              </a:lnTo>
                              <a:cubicBezTo>
                                <a:pt x="33" y="29"/>
                                <a:pt x="33" y="28"/>
                                <a:pt x="33" y="28"/>
                              </a:cubicBezTo>
                              <a:cubicBezTo>
                                <a:pt x="33" y="28"/>
                                <a:pt x="33" y="27"/>
                                <a:pt x="33" y="27"/>
                              </a:cubicBezTo>
                              <a:cubicBezTo>
                                <a:pt x="32" y="27"/>
                                <a:pt x="32" y="27"/>
                                <a:pt x="32" y="27"/>
                              </a:cubicBezTo>
                              <a:lnTo>
                                <a:pt x="32" y="23"/>
                              </a:lnTo>
                              <a:cubicBezTo>
                                <a:pt x="32" y="23"/>
                                <a:pt x="33" y="23"/>
                                <a:pt x="33" y="23"/>
                              </a:cubicBezTo>
                              <a:cubicBezTo>
                                <a:pt x="33" y="24"/>
                                <a:pt x="34" y="24"/>
                                <a:pt x="34" y="25"/>
                              </a:cubicBezTo>
                              <a:cubicBezTo>
                                <a:pt x="34" y="25"/>
                                <a:pt x="34" y="26"/>
                                <a:pt x="34" y="27"/>
                              </a:cubicBezTo>
                              <a:lnTo>
                                <a:pt x="38" y="22"/>
                              </a:lnTo>
                              <a:lnTo>
                                <a:pt x="41" y="24"/>
                              </a:lnTo>
                              <a:close/>
                              <a:moveTo>
                                <a:pt x="41" y="31"/>
                              </a:moveTo>
                              <a:cubicBezTo>
                                <a:pt x="40" y="31"/>
                                <a:pt x="40" y="31"/>
                                <a:pt x="40" y="31"/>
                              </a:cubicBezTo>
                              <a:cubicBezTo>
                                <a:pt x="39" y="31"/>
                                <a:pt x="38" y="32"/>
                                <a:pt x="37" y="33"/>
                              </a:cubicBezTo>
                              <a:lnTo>
                                <a:pt x="33" y="39"/>
                              </a:lnTo>
                              <a:cubicBezTo>
                                <a:pt x="33" y="39"/>
                                <a:pt x="32" y="39"/>
                                <a:pt x="32" y="40"/>
                              </a:cubicBezTo>
                              <a:lnTo>
                                <a:pt x="32" y="44"/>
                              </a:lnTo>
                              <a:cubicBezTo>
                                <a:pt x="33" y="45"/>
                                <a:pt x="33" y="46"/>
                                <a:pt x="34" y="46"/>
                              </a:cubicBezTo>
                              <a:cubicBezTo>
                                <a:pt x="35" y="47"/>
                                <a:pt x="37" y="48"/>
                                <a:pt x="38" y="48"/>
                              </a:cubicBezTo>
                              <a:cubicBezTo>
                                <a:pt x="39" y="47"/>
                                <a:pt x="40" y="47"/>
                                <a:pt x="41" y="46"/>
                              </a:cubicBezTo>
                              <a:lnTo>
                                <a:pt x="41" y="43"/>
                              </a:lnTo>
                              <a:lnTo>
                                <a:pt x="39" y="42"/>
                              </a:lnTo>
                              <a:lnTo>
                                <a:pt x="38" y="43"/>
                              </a:lnTo>
                              <a:cubicBezTo>
                                <a:pt x="37" y="43"/>
                                <a:pt x="37" y="44"/>
                                <a:pt x="37" y="44"/>
                              </a:cubicBezTo>
                              <a:cubicBezTo>
                                <a:pt x="36" y="44"/>
                                <a:pt x="36" y="44"/>
                                <a:pt x="36" y="44"/>
                              </a:cubicBezTo>
                              <a:cubicBezTo>
                                <a:pt x="36" y="43"/>
                                <a:pt x="35" y="43"/>
                                <a:pt x="35" y="43"/>
                              </a:cubicBezTo>
                              <a:cubicBezTo>
                                <a:pt x="35" y="43"/>
                                <a:pt x="36" y="42"/>
                                <a:pt x="36" y="42"/>
                              </a:cubicBezTo>
                              <a:lnTo>
                                <a:pt x="38" y="39"/>
                              </a:lnTo>
                              <a:lnTo>
                                <a:pt x="41" y="41"/>
                              </a:lnTo>
                              <a:lnTo>
                                <a:pt x="41" y="37"/>
                              </a:lnTo>
                              <a:lnTo>
                                <a:pt x="40" y="37"/>
                              </a:lnTo>
                              <a:lnTo>
                                <a:pt x="41" y="36"/>
                              </a:lnTo>
                              <a:lnTo>
                                <a:pt x="41" y="31"/>
                              </a:lnTo>
                              <a:close/>
                              <a:moveTo>
                                <a:pt x="32" y="23"/>
                              </a:moveTo>
                              <a:lnTo>
                                <a:pt x="32" y="27"/>
                              </a:lnTo>
                              <a:cubicBezTo>
                                <a:pt x="32" y="27"/>
                                <a:pt x="32" y="27"/>
                                <a:pt x="32" y="27"/>
                              </a:cubicBezTo>
                              <a:cubicBezTo>
                                <a:pt x="32" y="27"/>
                                <a:pt x="31" y="27"/>
                                <a:pt x="31" y="28"/>
                              </a:cubicBezTo>
                              <a:lnTo>
                                <a:pt x="27" y="33"/>
                              </a:lnTo>
                              <a:lnTo>
                                <a:pt x="27" y="26"/>
                              </a:lnTo>
                              <a:lnTo>
                                <a:pt x="28" y="24"/>
                              </a:lnTo>
                              <a:cubicBezTo>
                                <a:pt x="29" y="23"/>
                                <a:pt x="30" y="23"/>
                                <a:pt x="30" y="23"/>
                              </a:cubicBezTo>
                              <a:cubicBezTo>
                                <a:pt x="31" y="22"/>
                                <a:pt x="32" y="22"/>
                                <a:pt x="32" y="23"/>
                              </a:cubicBezTo>
                              <a:close/>
                              <a:moveTo>
                                <a:pt x="32" y="29"/>
                              </a:moveTo>
                              <a:cubicBezTo>
                                <a:pt x="32" y="30"/>
                                <a:pt x="32" y="30"/>
                                <a:pt x="32" y="30"/>
                              </a:cubicBezTo>
                              <a:lnTo>
                                <a:pt x="28" y="34"/>
                              </a:lnTo>
                              <a:cubicBezTo>
                                <a:pt x="28" y="35"/>
                                <a:pt x="27" y="35"/>
                                <a:pt x="27" y="36"/>
                              </a:cubicBezTo>
                              <a:cubicBezTo>
                                <a:pt x="27" y="36"/>
                                <a:pt x="27" y="36"/>
                                <a:pt x="27" y="36"/>
                              </a:cubicBezTo>
                              <a:lnTo>
                                <a:pt x="27" y="40"/>
                              </a:lnTo>
                              <a:lnTo>
                                <a:pt x="28" y="41"/>
                              </a:lnTo>
                              <a:lnTo>
                                <a:pt x="32" y="37"/>
                              </a:lnTo>
                              <a:lnTo>
                                <a:pt x="32" y="29"/>
                              </a:lnTo>
                              <a:close/>
                              <a:moveTo>
                                <a:pt x="32" y="40"/>
                              </a:moveTo>
                              <a:lnTo>
                                <a:pt x="32" y="44"/>
                              </a:lnTo>
                              <a:cubicBezTo>
                                <a:pt x="32" y="44"/>
                                <a:pt x="32" y="43"/>
                                <a:pt x="31" y="43"/>
                              </a:cubicBezTo>
                              <a:cubicBezTo>
                                <a:pt x="31" y="42"/>
                                <a:pt x="32" y="41"/>
                                <a:pt x="32" y="40"/>
                              </a:cubicBezTo>
                              <a:close/>
                              <a:moveTo>
                                <a:pt x="27" y="14"/>
                              </a:moveTo>
                              <a:lnTo>
                                <a:pt x="27" y="13"/>
                              </a:lnTo>
                              <a:lnTo>
                                <a:pt x="27" y="14"/>
                              </a:lnTo>
                              <a:close/>
                              <a:moveTo>
                                <a:pt x="12" y="1"/>
                              </a:moveTo>
                              <a:cubicBezTo>
                                <a:pt x="12" y="1"/>
                                <a:pt x="12" y="1"/>
                                <a:pt x="13" y="1"/>
                              </a:cubicBezTo>
                              <a:cubicBezTo>
                                <a:pt x="13" y="1"/>
                                <a:pt x="14" y="1"/>
                                <a:pt x="15" y="1"/>
                              </a:cubicBezTo>
                              <a:lnTo>
                                <a:pt x="17" y="4"/>
                              </a:lnTo>
                              <a:lnTo>
                                <a:pt x="12" y="9"/>
                              </a:lnTo>
                              <a:lnTo>
                                <a:pt x="12" y="1"/>
                              </a:lnTo>
                              <a:close/>
                              <a:moveTo>
                                <a:pt x="27" y="13"/>
                              </a:moveTo>
                              <a:lnTo>
                                <a:pt x="20" y="6"/>
                              </a:lnTo>
                              <a:lnTo>
                                <a:pt x="12" y="14"/>
                              </a:lnTo>
                              <a:lnTo>
                                <a:pt x="12" y="15"/>
                              </a:lnTo>
                              <a:lnTo>
                                <a:pt x="15" y="17"/>
                              </a:lnTo>
                              <a:cubicBezTo>
                                <a:pt x="15" y="17"/>
                                <a:pt x="16" y="17"/>
                                <a:pt x="16" y="17"/>
                              </a:cubicBezTo>
                              <a:cubicBezTo>
                                <a:pt x="16" y="17"/>
                                <a:pt x="17" y="17"/>
                                <a:pt x="17" y="17"/>
                              </a:cubicBezTo>
                              <a:cubicBezTo>
                                <a:pt x="17" y="17"/>
                                <a:pt x="17" y="18"/>
                                <a:pt x="17" y="18"/>
                              </a:cubicBezTo>
                              <a:cubicBezTo>
                                <a:pt x="17" y="18"/>
                                <a:pt x="17" y="19"/>
                                <a:pt x="17" y="19"/>
                              </a:cubicBezTo>
                              <a:lnTo>
                                <a:pt x="14" y="22"/>
                              </a:lnTo>
                              <a:cubicBezTo>
                                <a:pt x="13" y="23"/>
                                <a:pt x="13" y="23"/>
                                <a:pt x="13" y="23"/>
                              </a:cubicBezTo>
                              <a:cubicBezTo>
                                <a:pt x="13" y="23"/>
                                <a:pt x="12" y="23"/>
                                <a:pt x="12" y="23"/>
                              </a:cubicBezTo>
                              <a:lnTo>
                                <a:pt x="12" y="27"/>
                              </a:lnTo>
                              <a:cubicBezTo>
                                <a:pt x="13" y="27"/>
                                <a:pt x="13" y="27"/>
                                <a:pt x="14" y="27"/>
                              </a:cubicBezTo>
                              <a:cubicBezTo>
                                <a:pt x="15" y="27"/>
                                <a:pt x="17" y="26"/>
                                <a:pt x="18" y="24"/>
                              </a:cubicBezTo>
                              <a:lnTo>
                                <a:pt x="20" y="22"/>
                              </a:lnTo>
                              <a:cubicBezTo>
                                <a:pt x="21" y="21"/>
                                <a:pt x="22" y="20"/>
                                <a:pt x="22" y="19"/>
                              </a:cubicBezTo>
                              <a:cubicBezTo>
                                <a:pt x="22" y="17"/>
                                <a:pt x="22" y="16"/>
                                <a:pt x="21" y="15"/>
                              </a:cubicBezTo>
                              <a:cubicBezTo>
                                <a:pt x="20" y="15"/>
                                <a:pt x="20" y="15"/>
                                <a:pt x="19" y="14"/>
                              </a:cubicBezTo>
                              <a:cubicBezTo>
                                <a:pt x="19" y="14"/>
                                <a:pt x="18" y="14"/>
                                <a:pt x="18" y="14"/>
                              </a:cubicBezTo>
                              <a:lnTo>
                                <a:pt x="20" y="12"/>
                              </a:lnTo>
                              <a:lnTo>
                                <a:pt x="25" y="16"/>
                              </a:lnTo>
                              <a:lnTo>
                                <a:pt x="27" y="14"/>
                              </a:lnTo>
                              <a:lnTo>
                                <a:pt x="27" y="13"/>
                              </a:lnTo>
                              <a:close/>
                              <a:moveTo>
                                <a:pt x="27" y="26"/>
                              </a:moveTo>
                              <a:lnTo>
                                <a:pt x="27" y="33"/>
                              </a:lnTo>
                              <a:lnTo>
                                <a:pt x="26" y="34"/>
                              </a:lnTo>
                              <a:cubicBezTo>
                                <a:pt x="26" y="34"/>
                                <a:pt x="26" y="35"/>
                                <a:pt x="26" y="35"/>
                              </a:cubicBezTo>
                              <a:cubicBezTo>
                                <a:pt x="26" y="35"/>
                                <a:pt x="26" y="35"/>
                                <a:pt x="26" y="36"/>
                              </a:cubicBezTo>
                              <a:cubicBezTo>
                                <a:pt x="26" y="36"/>
                                <a:pt x="26" y="36"/>
                                <a:pt x="27" y="36"/>
                              </a:cubicBezTo>
                              <a:lnTo>
                                <a:pt x="27" y="40"/>
                              </a:lnTo>
                              <a:lnTo>
                                <a:pt x="25" y="39"/>
                              </a:lnTo>
                              <a:lnTo>
                                <a:pt x="26" y="37"/>
                              </a:lnTo>
                              <a:cubicBezTo>
                                <a:pt x="26" y="38"/>
                                <a:pt x="25" y="38"/>
                                <a:pt x="24" y="38"/>
                              </a:cubicBezTo>
                              <a:cubicBezTo>
                                <a:pt x="23" y="38"/>
                                <a:pt x="23" y="37"/>
                                <a:pt x="22" y="37"/>
                              </a:cubicBezTo>
                              <a:cubicBezTo>
                                <a:pt x="21" y="36"/>
                                <a:pt x="21" y="35"/>
                                <a:pt x="21" y="35"/>
                              </a:cubicBezTo>
                              <a:cubicBezTo>
                                <a:pt x="21" y="34"/>
                                <a:pt x="21" y="33"/>
                                <a:pt x="22" y="32"/>
                              </a:cubicBezTo>
                              <a:lnTo>
                                <a:pt x="27" y="26"/>
                              </a:lnTo>
                              <a:close/>
                              <a:moveTo>
                                <a:pt x="12" y="20"/>
                              </a:moveTo>
                              <a:lnTo>
                                <a:pt x="12" y="18"/>
                              </a:lnTo>
                              <a:lnTo>
                                <a:pt x="13" y="19"/>
                              </a:lnTo>
                              <a:lnTo>
                                <a:pt x="12" y="20"/>
                              </a:lnTo>
                              <a:close/>
                              <a:moveTo>
                                <a:pt x="0" y="15"/>
                              </a:moveTo>
                              <a:lnTo>
                                <a:pt x="11" y="4"/>
                              </a:lnTo>
                              <a:cubicBezTo>
                                <a:pt x="10" y="4"/>
                                <a:pt x="10" y="4"/>
                                <a:pt x="10" y="4"/>
                              </a:cubicBezTo>
                              <a:cubicBezTo>
                                <a:pt x="10" y="3"/>
                                <a:pt x="9" y="3"/>
                                <a:pt x="9" y="3"/>
                              </a:cubicBezTo>
                              <a:lnTo>
                                <a:pt x="8" y="2"/>
                              </a:lnTo>
                              <a:lnTo>
                                <a:pt x="11" y="0"/>
                              </a:lnTo>
                              <a:cubicBezTo>
                                <a:pt x="11" y="1"/>
                                <a:pt x="12" y="1"/>
                                <a:pt x="12" y="1"/>
                              </a:cubicBezTo>
                              <a:lnTo>
                                <a:pt x="12" y="9"/>
                              </a:lnTo>
                              <a:lnTo>
                                <a:pt x="3" y="18"/>
                              </a:lnTo>
                              <a:lnTo>
                                <a:pt x="0" y="15"/>
                              </a:lnTo>
                              <a:close/>
                              <a:moveTo>
                                <a:pt x="12" y="14"/>
                              </a:moveTo>
                              <a:lnTo>
                                <a:pt x="12" y="15"/>
                              </a:lnTo>
                              <a:lnTo>
                                <a:pt x="12" y="14"/>
                              </a:lnTo>
                              <a:close/>
                              <a:moveTo>
                                <a:pt x="12" y="18"/>
                              </a:moveTo>
                              <a:lnTo>
                                <a:pt x="10" y="16"/>
                              </a:lnTo>
                              <a:lnTo>
                                <a:pt x="9" y="17"/>
                              </a:lnTo>
                              <a:cubicBezTo>
                                <a:pt x="8" y="18"/>
                                <a:pt x="7" y="20"/>
                                <a:pt x="7" y="21"/>
                              </a:cubicBezTo>
                              <a:cubicBezTo>
                                <a:pt x="7" y="23"/>
                                <a:pt x="8" y="24"/>
                                <a:pt x="9" y="25"/>
                              </a:cubicBezTo>
                              <a:cubicBezTo>
                                <a:pt x="10" y="26"/>
                                <a:pt x="11" y="27"/>
                                <a:pt x="12" y="27"/>
                              </a:cubicBezTo>
                              <a:lnTo>
                                <a:pt x="12" y="23"/>
                              </a:lnTo>
                              <a:cubicBezTo>
                                <a:pt x="12" y="23"/>
                                <a:pt x="12" y="23"/>
                                <a:pt x="12" y="23"/>
                              </a:cubicBezTo>
                              <a:cubicBezTo>
                                <a:pt x="12" y="22"/>
                                <a:pt x="11" y="22"/>
                                <a:pt x="12" y="22"/>
                              </a:cubicBezTo>
                              <a:cubicBezTo>
                                <a:pt x="12" y="21"/>
                                <a:pt x="12" y="21"/>
                                <a:pt x="12" y="20"/>
                              </a:cubicBezTo>
                              <a:lnTo>
                                <a:pt x="12" y="18"/>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0D26" w:rsidRDefault="00480D26" w:rsidP="005767A0"/>
                        </w:txbxContent>
                      </wps:txbx>
                      <wps:bodyPr rot="0" vert="horz" wrap="square" lIns="91440" tIns="45720" rIns="91440" bIns="45720" anchor="t" anchorCtr="0" upright="1">
                        <a:noAutofit/>
                      </wps:bodyPr>
                    </wps:wsp>
                  </wpg:wgp>
                </a:graphicData>
              </a:graphic>
            </wp:inline>
          </w:drawing>
        </mc:Choice>
        <mc:Fallback>
          <w:pict>
            <v:group id="Grupo 2161" o:spid="_x0000_s1026" style="width:57.35pt;height:56.7pt;mso-position-horizontal-relative:char;mso-position-vertical-relative:line" coordsize="728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">
              <v:rect id="Retângulo 2162" o:spid="_x0000_s1027" style="position:absolute;width:7283;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group id="Group 206" o:spid="_x0000_s1028" style="position:absolute;left:387;width:6058;height:6096" coordorigin="38735" coordsize="95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9" style="position:absolute;left:38872;top:136;width:340;height:344;visibility:visible;mso-wrap-style:square;v-text-anchor:top" coordsize="16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h0sMA&#10;AADaAAAADwAAAGRycy9kb3ducmV2LnhtbESPzWrDMBCE74W8g9hAL6WR24RQnCimNS0YeqmdPMBi&#10;bWxja2Us+advHwUKPQ4z8w1zTBbTiYkG11hW8LKJQBCXVjdcKbicv57fQDiPrLGzTAp+yUFyWj0c&#10;MdZ25pymwlciQNjFqKD2vo+ldGVNBt3G9sTBu9rBoA9yqKQecA5w08nXKNpLgw2HhRp7Smsq22I0&#10;Cn7S7Dx96zHPnka3+0i3n7xtW6Ue18v7AYSnxf+H/9qZVrCD+5VwA+Tp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Xh0sMAAADaAAAADwAAAAAAAAAAAAAAAACYAgAAZHJzL2Rv&#10;d25yZXYueG1sUEsFBgAAAAAEAAQA9QAAAIgDAAAAAA==&#10;" adj="-11796480,,5400" path="m166,167l,6,,,5,,166,167xe" fillcolor="#24211d" strokecolor="white" strokeweight="0">
                  <v:stroke joinstyle="round"/>
                  <v:formulas/>
                  <v:path arrowok="t" o:connecttype="custom" o:connectlocs="696,709;0,25;0,0;20,0;696,709" o:connectangles="0,0,0,0,0" textboxrect="0,0,166,167"/>
                  <v:textbox>
                    <w:txbxContent>
                      <w:p w:rsidR="00480D26" w:rsidRDefault="00480D26" w:rsidP="005767A0"/>
                    </w:txbxContent>
                  </v:textbox>
                </v:shape>
                <v:shape id="Freeform 7" o:spid="_x0000_s1030" style="position:absolute;left:38946;top:136;width:266;height:344;visibility:visible;mso-wrap-style:square;v-text-anchor:top" coordsize="130,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zGMEA&#10;AADaAAAADwAAAGRycy9kb3ducmV2LnhtbESPT2vCQBTE74V+h+UVvNWNBbVGVykBwYMH//X+yD6T&#10;YPZt2H1q/PauUOhxmJnfMItV71p1oxAbzwZGwwwUceltw5WB03H9+Q0qCrLF1jMZeFCE1fL9bYG5&#10;9Xfe0+0glUoQjjkaqEW6XOtY1uQwDn1HnLyzDw4lyVBpG/Ce4K7VX1k20Q4bTgs1dlTUVF4OV2fA&#10;bcNsF2RahO3v7Ho8jaUqvBgz+Oh/5qCEevkP/7U31sAYXlfSDd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msxjBAAAA2gAAAA8AAAAAAAAAAAAAAAAAmAIAAGRycy9kb3du&#10;cmV2LnhtbFBLBQYAAAAABAAEAPUAAACGAwAAAAA=&#10;" adj="-11796480,,5400" path="m7,l130,167,,,7,xe" fillcolor="#24211d" strokecolor="white" strokeweight="0">
                  <v:stroke joinstyle="round"/>
                  <v:formulas/>
                  <v:path arrowok="t" o:connecttype="custom" o:connectlocs="29,0;544,709;0,0;29,0" o:connectangles="0,0,0,0" textboxrect="0,0,130,167"/>
                  <v:textbox>
                    <w:txbxContent>
                      <w:p w:rsidR="00480D26" w:rsidRDefault="00480D26" w:rsidP="005767A0"/>
                    </w:txbxContent>
                  </v:textbox>
                </v:shape>
                <v:shape id="Freeform 8" o:spid="_x0000_s1031" style="position:absolute;left:38919;top:136;width:293;height:344;visibility:visible;mso-wrap-style:square;v-text-anchor:top" coordsize="143,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LVcQA&#10;AADaAAAADwAAAGRycy9kb3ducmV2LnhtbESPQWvCQBSE74L/YXlCb7qJrWmNWaWWCkqhoPXi7ZF9&#10;ZoPZtyG71fTfdwtCj8PMfMMUq9424kqdrx0rSCcJCOLS6ZorBcevzfgFhA/IGhvHpOCHPKyWw0GB&#10;uXY33tP1ECoRIexzVGBCaHMpfWnIop+4ljh6Z9dZDFF2ldQd3iLcNnKaJJm0WHNcMNjSm6Hycvi2&#10;Ch7nu/U+fTq/48dps8ZnOTOf2U6ph1H/ugARqA//4Xt7qxVk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TS1XEAAAA2gAAAA8AAAAAAAAAAAAAAAAAmAIAAGRycy9k&#10;b3ducmV2LnhtbFBLBQYAAAAABAAEAPUAAACJAwAAAAA=&#10;" adj="-11796480,,5400" path="m8,l143,167,,,8,xe" fillcolor="#24211d" strokecolor="white" strokeweight="0">
                  <v:stroke joinstyle="round"/>
                  <v:formulas/>
                  <v:path arrowok="t" o:connecttype="custom" o:connectlocs="33,0;600,709;0,0;33,0" o:connectangles="0,0,0,0" textboxrect="0,0,143,167"/>
                  <v:textbox>
                    <w:txbxContent>
                      <w:p w:rsidR="00480D26" w:rsidRDefault="00480D26" w:rsidP="005767A0"/>
                    </w:txbxContent>
                  </v:textbox>
                </v:shape>
                <v:shape id="Freeform 9" o:spid="_x0000_s1032" style="position:absolute;left:38893;top:136;width:319;height:344;visibility:visible;mso-wrap-style:square;v-text-anchor:top" coordsize="15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MecIA&#10;AADaAAAADwAAAGRycy9kb3ducmV2LnhtbESPT4vCMBTE74LfITzBm6Zul1WqUdwFYQ978S96ezTP&#10;pti8lCZru9/eCAseh5n5DbNYdbYSd2p86VjBZJyAIM6dLrlQcNhvRjMQPiBrrByTgj/ysFr2ewvM&#10;tGt5S/ddKESEsM9QgQmhzqT0uSGLfuxq4uhdXWMxRNkUUjfYRrit5FuSfEiLJccFgzV9Gcpvu1+r&#10;ABEv6Xmftj/vtK2P08npMzVWqeGgW89BBOrCK/zf/tY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gx5wgAAANoAAAAPAAAAAAAAAAAAAAAAAJgCAABkcnMvZG93&#10;bnJldi54bWxQSwUGAAAAAAQABAD1AAAAhwMAAAAA&#10;" adj="-11796480,,5400" path="m8,l156,167,,,8,xe" fillcolor="#24211d" strokecolor="white" strokeweight="0">
                  <v:stroke joinstyle="round"/>
                  <v:formulas/>
                  <v:path arrowok="t" o:connecttype="custom" o:connectlocs="33,0;652,709;0,0;33,0" o:connectangles="0,0,0,0" textboxrect="0,0,156,167"/>
                  <v:textbox>
                    <w:txbxContent>
                      <w:p w:rsidR="00480D26" w:rsidRDefault="00480D26" w:rsidP="005767A0"/>
                    </w:txbxContent>
                  </v:textbox>
                </v:shape>
                <v:shape id="Freeform 10" o:spid="_x0000_s1033" style="position:absolute;left:38872;top:159;width:340;height:321;visibility:visible;mso-wrap-style:square;v-text-anchor:top" coordsize="166,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wsb8A&#10;AADaAAAADwAAAGRycy9kb3ducmV2LnhtbERPy4rCMBTdD8w/hDvgbkwVEekYRZwRKoj4GHR7aa5t&#10;sbkpSaz1781CcHk47+m8M7VoyfnKsoJBPwFBnFtdcaHg/7j6noDwAVljbZkUPMjDfPb5McVU2zvv&#10;qT2EQsQQ9ikqKENoUil9XpJB37cNceQu1hkMEbpCaof3GG5qOUySsTRYcWwosaFlSfn1cDMK3PZE&#10;t92v/Ruf3Hk/2hxH66zNlOp9dYsfEIG68Ba/3JlWELfGK/EGy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QjCxvwAAANoAAAAPAAAAAAAAAAAAAAAAAJgCAABkcnMvZG93bnJl&#10;di54bWxQSwUGAAAAAAQABAD1AAAAhAMAAAAA&#10;" adj="-11796480,,5400" path="m,l166,156,,8,,xe" fillcolor="#24211d" strokecolor="white" strokeweight="0">
                  <v:stroke joinstyle="round"/>
                  <v:formulas/>
                  <v:path arrowok="t" o:connecttype="custom" o:connectlocs="0,0;696,661;0,33;0,0" o:connectangles="0,0,0,0" textboxrect="0,0,166,156"/>
                  <v:textbox>
                    <w:txbxContent>
                      <w:p w:rsidR="00480D26" w:rsidRDefault="00480D26" w:rsidP="005767A0"/>
                    </w:txbxContent>
                  </v:textbox>
                </v:shape>
                <v:shape id="Freeform 11" o:spid="_x0000_s1034" style="position:absolute;left:38872;top:185;width:340;height:295;visibility:visible;mso-wrap-style:square;v-text-anchor:top" coordsize="166,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SsIA&#10;AADaAAAADwAAAGRycy9kb3ducmV2LnhtbESPwWrDMBBE74X8g9hCbo1cH4LjRAnF4FLwoTTJByzW&#10;RhaxVq6lJPbfV4VCj8PMvGF2h8n14k5jsJ4VvK4yEMSt15aNgvOpfilAhIissfdMCmYKcNgvnnZY&#10;av/gL7ofoxEJwqFEBV2MQyllaDtyGFZ+IE7exY8OY5KjkXrER4K7XuZZtpYOLaeFDgeqOmqvx5tT&#10;ULzPtjKf31jbxuRVaK4uNJlSy+fpbQsi0hT/w3/tD61gA79X0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dRKwgAAANoAAAAPAAAAAAAAAAAAAAAAAJgCAABkcnMvZG93&#10;bnJldi54bWxQSwUGAAAAAAQABAD1AAAAhwMAAAAA&#10;" adj="-11796480,,5400" path="m,l166,143,,8,,xe" fillcolor="#24211d" strokecolor="white" strokeweight="0">
                  <v:stroke joinstyle="round"/>
                  <v:formulas/>
                  <v:path arrowok="t" o:connecttype="custom" o:connectlocs="0,0;696,609;0,35;0,0" o:connectangles="0,0,0,0" textboxrect="0,0,166,143"/>
                  <v:textbox>
                    <w:txbxContent>
                      <w:p w:rsidR="00480D26" w:rsidRDefault="00480D26" w:rsidP="005767A0"/>
                    </w:txbxContent>
                  </v:textbox>
                </v:shape>
                <v:shape id="Freeform 12" o:spid="_x0000_s1035" style="position:absolute;left:38872;top:212;width:340;height:268;visibility:visible;mso-wrap-style:square;v-text-anchor:top" coordsize="166,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insQA&#10;AADbAAAADwAAAGRycy9kb3ducmV2LnhtbESPT2vCQBDF74V+h2UEb3VjKSKpq6gQKFSKf9r7kB2z&#10;odnZkN2a6KfvHARvM7w37/1msRp8oy7UxTqwgekkA0VcBltzZeD7VLzMQcWEbLEJTAauFGG1fH5a&#10;YG5Dzwe6HFOlJIRjjgZcSm2udSwdeYyT0BKLdg6dxyRrV2nbYS/hvtGvWTbTHmuWBoctbR2Vv8c/&#10;b6Benzd6u/H7ot9/fr3tbsXcpR9jxqNh/Q4q0ZAe5vv1h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Ip7EAAAA2wAAAA8AAAAAAAAAAAAAAAAAmAIAAGRycy9k&#10;b3ducmV2LnhtbFBLBQYAAAAABAAEAPUAAACJAwAAAAA=&#10;" adj="-11796480,,5400" path="m,7l166,130,,,,7xe" fillcolor="#24211d" strokecolor="white" strokeweight="0">
                  <v:stroke joinstyle="round"/>
                  <v:formulas/>
                  <v:path arrowok="t" o:connecttype="custom" o:connectlocs="0,29;696,552;0,0;0,29" o:connectangles="0,0,0,0" textboxrect="0,0,166,130"/>
                  <v:textbox>
                    <w:txbxContent>
                      <w:p w:rsidR="00480D26" w:rsidRDefault="00480D26" w:rsidP="005767A0"/>
                    </w:txbxContent>
                  </v:textbox>
                </v:shape>
                <v:shape id="Freeform 13" o:spid="_x0000_s1036" style="position:absolute;left:39212;top:480;width:342;height:342;visibility:visible;mso-wrap-style:square;v-text-anchor:top" coordsize="167,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REcEA&#10;AADbAAAADwAAAGRycy9kb3ducmV2LnhtbERPS2sCMRC+F/ofwhS81awPRFaj2FJB8GK1RY9DMu4u&#10;3UyWJLrrvzdCwdt8fM+ZLztbiyv5UDlWMOhnIIi1MxUXCn4O6/cpiBCRDdaOScGNAiwXry9zzI1r&#10;+Zuu+1iIFMIhRwVljE0uZdAlWQx91xAn7uy8xZigL6Tx2KZwW8thlk2kxYpTQ4kNfZak//YXq2C6&#10;/Vj5nR6NY/ulJ5vfUzgOrVaq99atZiAidfEp/ndvTJo/gMc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80RHBAAAA2wAAAA8AAAAAAAAAAAAAAAAAmAIAAGRycy9kb3du&#10;cmV2LnhtbFBLBQYAAAAABAAEAPUAAACGAwAAAAA=&#10;" adj="-11796480,,5400" path="m,l167,161r,5l161,166,,xe" fillcolor="#24211d" strokecolor="white" strokeweight="0">
                  <v:stroke joinstyle="round"/>
                  <v:formulas/>
                  <v:path arrowok="t" o:connecttype="custom" o:connectlocs="0,0;700,684;700,705;676,705;0,0" o:connectangles="0,0,0,0,0" textboxrect="0,0,167,166"/>
                  <v:textbox>
                    <w:txbxContent>
                      <w:p w:rsidR="00480D26" w:rsidRDefault="00480D26" w:rsidP="005767A0"/>
                    </w:txbxContent>
                  </v:textbox>
                </v:shape>
                <v:shape id="Freeform 14" o:spid="_x0000_s1037" style="position:absolute;left:39212;top:480;width:266;height:342;visibility:visible;mso-wrap-style:square;v-text-anchor:top" coordsize="130,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TT8EA&#10;AADbAAAADwAAAGRycy9kb3ducmV2LnhtbERPTWvCQBC9F/wPywje6sZApKSuUgqKUBSbCF6H7Jik&#10;yc6G7DbGf+8Khd7m8T5ntRlNKwbqXW1ZwWIegSAurK65VHDOt69vIJxH1thaJgV3crBZT15WmGp7&#10;428aMl+KEMIuRQWV910qpSsqMujmtiMO3NX2Bn2AfSl1j7cQbloZR9FSGqw5NFTY0WdFRZP9GgWX&#10;JtnFV6ZkGC6n6PD1czzkeFRqNh0/3kF4Gv2/+M+912F+DM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hk0/BAAAA2wAAAA8AAAAAAAAAAAAAAAAAmAIAAGRycy9kb3du&#10;cmV2LnhtbFBLBQYAAAAABAAEAPUAAACGAwAAAAA=&#10;" adj="-11796480,,5400" path="m123,166l,,130,166r-7,xe" fillcolor="#24211d" strokecolor="white" strokeweight="0">
                  <v:stroke joinstyle="round"/>
                  <v:formulas/>
                  <v:path arrowok="t" o:connecttype="custom" o:connectlocs="516,705;0,0;544,705;516,705" o:connectangles="0,0,0,0" textboxrect="0,0,130,166"/>
                  <v:textbox>
                    <w:txbxContent>
                      <w:p w:rsidR="00480D26" w:rsidRDefault="00480D26" w:rsidP="005767A0"/>
                    </w:txbxContent>
                  </v:textbox>
                </v:shape>
                <v:shape id="Freeform 15" o:spid="_x0000_s1038" style="position:absolute;left:39212;top:480;width:293;height:342;visibility:visible;mso-wrap-style:square;v-text-anchor:top" coordsize="143,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SLcEA&#10;AADbAAAADwAAAGRycy9kb3ducmV2LnhtbERPzWoCMRC+F3yHMIIX0axWbVmNImJLb6LbB5huxs3q&#10;ZrJsoq4+fVMQepuP73cWq9ZW4kqNLx0rGA0TEMS50yUXCr6zj8E7CB+QNVaOScGdPKyWnZcFptrd&#10;eE/XQyhEDGGfogITQp1K6XNDFv3Q1cSRO7rGYoiwKaRu8BbDbSXHSTKTFkuODQZr2hjKz4eLVSAf&#10;lTXbTV9Opvz2uTM/p12WZUr1uu16DiJQG/7FT/eXjvNf4e+Xe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uki3BAAAA2wAAAA8AAAAAAAAAAAAAAAAAmAIAAGRycy9kb3du&#10;cmV2LnhtbFBLBQYAAAAABAAEAPUAAACGAwAAAAA=&#10;" adj="-11796480,,5400" path="m135,166l,,143,166r-8,xe" fillcolor="#24211d" strokecolor="white" strokeweight="0">
                  <v:stroke joinstyle="round"/>
                  <v:formulas/>
                  <v:path arrowok="t" o:connecttype="custom" o:connectlocs="568,705;0,0;600,705;568,705" o:connectangles="0,0,0,0" textboxrect="0,0,143,166"/>
                  <v:textbox>
                    <w:txbxContent>
                      <w:p w:rsidR="00480D26" w:rsidRDefault="00480D26" w:rsidP="005767A0"/>
                    </w:txbxContent>
                  </v:textbox>
                </v:shape>
                <v:shape id="Freeform 16" o:spid="_x0000_s1039" style="position:absolute;left:39212;top:480;width:319;height:342;visibility:visible;mso-wrap-style:square;v-text-anchor:top" coordsize="15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spsMA&#10;AADbAAAADwAAAGRycy9kb3ducmV2LnhtbERPS2sCMRC+F/wPYYReima3SKmrUUSxFnqqD/A4bMbN&#10;4mayJHHd9tc3hUJv8/E9Z77sbSM68qF2rCAfZyCIS6drrhQcD9vRK4gQkTU2jknBFwVYLgYPcyy0&#10;u/MndftYiRTCoUAFJsa2kDKUhiyGsWuJE3dx3mJM0FdSe7yncNvI5yx7kRZrTg0GW1obKq/7m1Xw&#10;3Z5y37zl3bl8+jCTc9xNV5udUo/DfjUDEamP/+I/97tO8yfw+0s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jspsMAAADbAAAADwAAAAAAAAAAAAAAAACYAgAAZHJzL2Rv&#10;d25yZXYueG1sUEsFBgAAAAAEAAQA9QAAAIgDAAAAAA==&#10;" adj="-11796480,,5400" path="m148,166l,,156,166r-8,xe" fillcolor="#24211d" strokecolor="white" strokeweight="0">
                  <v:stroke joinstyle="round"/>
                  <v:formulas/>
                  <v:path arrowok="t" o:connecttype="custom" o:connectlocs="620,705;0,0;652,705;620,705" o:connectangles="0,0,0,0" textboxrect="0,0,156,166"/>
                  <v:textbox>
                    <w:txbxContent>
                      <w:p w:rsidR="00480D26" w:rsidRDefault="00480D26" w:rsidP="005767A0"/>
                    </w:txbxContent>
                  </v:textbox>
                </v:shape>
                <v:shape id="Freeform 17" o:spid="_x0000_s1040" style="position:absolute;left:39212;top:480;width:342;height:321;visibility:visible;mso-wrap-style:square;v-text-anchor:top" coordsize="167,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mhcAA&#10;AADbAAAADwAAAGRycy9kb3ducmV2LnhtbERPzYrCMBC+C/sOYRb2ZlMFRbpGEaGwBxe0+gCzzdgW&#10;k0lpsrb69EYQvM3H9zvL9WCNuFLnG8cKJkkKgrh0uuFKwemYjxcgfEDWaByTght5WK8+RkvMtOv5&#10;QNciVCKGsM9QQR1Cm0npy5os+sS1xJE7u85iiLCrpO6wj+HWyGmazqXFhmNDjS1tayovxb9VsL2b&#10;/ey3+cvNrjhPqh3nTvdGqa/PYfMNItAQ3uKX+0fH+TN4/h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OmhcAAAADbAAAADwAAAAAAAAAAAAAAAACYAgAAZHJzL2Rvd25y&#10;ZXYueG1sUEsFBgAAAAAEAAQA9QAAAIUDAAAAAA==&#10;" adj="-11796480,,5400" path="m167,156l,,167,148r,8xe" fillcolor="#24211d" strokecolor="white" strokeweight="0">
                  <v:stroke joinstyle="round"/>
                  <v:formulas/>
                  <v:path arrowok="t" o:connecttype="custom" o:connectlocs="700,661;0,0;700,628;700,661" o:connectangles="0,0,0,0" textboxrect="0,0,167,156"/>
                  <v:textbox>
                    <w:txbxContent>
                      <w:p w:rsidR="00480D26" w:rsidRDefault="00480D26" w:rsidP="005767A0"/>
                    </w:txbxContent>
                  </v:textbox>
                </v:shape>
                <v:shape id="Freeform 18" o:spid="_x0000_s1041" style="position:absolute;left:39212;top:480;width:342;height:295;visibility:visible;mso-wrap-style:square;v-text-anchor:top" coordsize="167,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qXcIA&#10;AADbAAAADwAAAGRycy9kb3ducmV2LnhtbERPTWvCQBC9F/wPywi9FN1UUCS6iihiezQWvY7ZMRvN&#10;zobsNkn767uFQm/zeJ+zXPe2Ei01vnSs4HWcgCDOnS65UPBx2o/mIHxA1lg5JgVf5GG9GjwtMdWu&#10;4yO1WShEDGGfogITQp1K6XNDFv3Y1cSRu7nGYoiwKaRusIvhtpKTJJlJiyXHBoM1bQ3lj+zTKjh2&#10;h810lz3O8n65vrTv7Wk/Nd9KPQ/7zQJEoD78i//cbzrOn8HvL/E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qpdwgAAANsAAAAPAAAAAAAAAAAAAAAAAJgCAABkcnMvZG93&#10;bnJldi54bWxQSwUGAAAAAAQABAD1AAAAhwMAAAAA&#10;" adj="-11796480,,5400" path="m167,143l,,167,135r,8xe" fillcolor="#24211d" strokecolor="white" strokeweight="0">
                  <v:stroke joinstyle="round"/>
                  <v:formulas/>
                  <v:path arrowok="t" o:connecttype="custom" o:connectlocs="700,609;0,0;700,573;700,609" o:connectangles="0,0,0,0" textboxrect="0,0,167,143"/>
                  <v:textbox>
                    <w:txbxContent>
                      <w:p w:rsidR="00480D26" w:rsidRDefault="00480D26" w:rsidP="005767A0"/>
                    </w:txbxContent>
                  </v:textbox>
                </v:shape>
                <v:shape id="Freeform 19" o:spid="_x0000_s1042" style="position:absolute;left:39212;top:480;width:342;height:268;visibility:visible;mso-wrap-style:square;v-text-anchor:top" coordsize="167,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ytMEA&#10;AADbAAAADwAAAGRycy9kb3ducmV2LnhtbERPO2vDMBDeA/0P4grdYjkd0uBaCSE0kMEd6qadr9L5&#10;ga2TsRTH/fdVINDtPr7n5bvZ9mKi0beOFaySFASxdqblWsH587jcgPAB2WDvmBT8kofd9mGRY2bc&#10;lT9oKkMtYgj7DBU0IQyZlF43ZNEnbiCOXOVGiyHCsZZmxGsMt718TtO1tNhybGhwoENDuisvVkFn&#10;Tz/6m1df75PuuuHtWMhqUyj19DjvX0EEmsO/+O4+mTj/BW6/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KcrTBAAAA2wAAAA8AAAAAAAAAAAAAAAAAmAIAAGRycy9kb3du&#10;cmV2LnhtbFBLBQYAAAAABAAEAPUAAACGAwAAAAA=&#10;" adj="-11796480,,5400" path="m167,123l,,167,130r,-7xe" fillcolor="#24211d" strokecolor="white" strokeweight="0">
                  <v:stroke joinstyle="round"/>
                  <v:formulas/>
                  <v:path arrowok="t" o:connecttype="custom" o:connectlocs="700,524;0,0;700,552;700,524" o:connectangles="0,0,0,0" textboxrect="0,0,167,130"/>
                  <v:textbox>
                    <w:txbxContent>
                      <w:p w:rsidR="00480D26" w:rsidRDefault="00480D26" w:rsidP="005767A0"/>
                    </w:txbxContent>
                  </v:textbox>
                </v:shape>
                <v:shape id="Freeform 20" o:spid="_x0000_s1043" style="position:absolute;left:38989;top:47;width:223;height:433;visibility:visible;mso-wrap-style:square;v-text-anchor:top" coordsize="109,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tJsQA&#10;AADbAAAADwAAAGRycy9kb3ducmV2LnhtbESPQWvCQBCF7wX/wzKF3urGHkSiq9SiUCwVGgWvY3aa&#10;BLOzIbsxsb/eOQi9zfDevPfNYjW4Wl2pDZVnA5NxAoo497biwsDxsH2dgQoR2WLtmQzcKMBqOXpa&#10;YGp9zz90zWKhJIRDigbKGJtU65CX5DCMfUMs2q9vHUZZ20LbFnsJd7V+S5KpdlixNJTY0EdJ+SXr&#10;nIFztvu67f96x+vD5tR9b2I3OVpjXp6H9zmoSEP8Nz+uP63gC6z8Ig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rSbEAAAA2wAAAA8AAAAAAAAAAAAAAAAAmAIAAGRycy9k&#10;b3ducmV2LnhtbFBLBQYAAAAABAAEAPUAAACJAwAAAAA=&#10;" adj="-11796480,,5400" path="m109,210l,5,2,,8,2,109,210xe" fillcolor="#24211d" strokecolor="white" strokeweight="0">
                  <v:stroke joinstyle="round"/>
                  <v:formulas/>
                  <v:path arrowok="t" o:connecttype="custom" o:connectlocs="456,893;0,21;8,0;33,8;456,893" o:connectangles="0,0,0,0,0" textboxrect="0,0,109,210"/>
                  <v:textbox>
                    <w:txbxContent>
                      <w:p w:rsidR="00480D26" w:rsidRDefault="00480D26" w:rsidP="005767A0"/>
                    </w:txbxContent>
                  </v:textbox>
                </v:shape>
                <v:shape id="Freeform 21" o:spid="_x0000_s1044" style="position:absolute;left:39065;top:70;width:147;height:410;visibility:visible;mso-wrap-style:square;v-text-anchor:top" coordsize="72,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A8MMA&#10;AADbAAAADwAAAGRycy9kb3ducmV2LnhtbERPTWvCQBC9C/6HZYTemo1FpUldxQYKlYLStNLrmB2T&#10;YHY2ZLcx/feuUPA2j/c5y/VgGtFT52rLCqZRDIK4sLrmUsH319vjMwjnkTU2lknBHzlYr8ajJaba&#10;XviT+tyXIoSwS1FB5X2bSumKigy6yLbEgTvZzqAPsCul7vASwk0jn+J4IQ3WHBoqbCmrqDjnv0bB&#10;XmbH5GPXH16T7ewwP87yn9JlSj1Mhs0LCE+Dv4v/3e86zE/g9ks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8A8MMAAADbAAAADwAAAAAAAAAAAAAAAACYAgAAZHJzL2Rv&#10;d25yZXYueG1sUEsFBgAAAAAEAAQA9QAAAIgDAAAAAA==&#10;" adj="-11796480,,5400" path="m6,2l72,199,,,6,2xe" fillcolor="#24211d" strokecolor="white" strokeweight="0">
                  <v:stroke joinstyle="round"/>
                  <v:formulas/>
                  <v:path arrowok="t" o:connecttype="custom" o:connectlocs="25,8;300,845;0,0;25,8" o:connectangles="0,0,0,0" textboxrect="0,0,72,199"/>
                  <v:textbox>
                    <w:txbxContent>
                      <w:p w:rsidR="00480D26" w:rsidRDefault="00480D26" w:rsidP="005767A0"/>
                    </w:txbxContent>
                  </v:textbox>
                </v:shape>
                <v:shape id="Freeform 22" o:spid="_x0000_s1045" style="position:absolute;left:39040;top:62;width:172;height:418;visibility:visible;mso-wrap-style:square;v-text-anchor:top" coordsize="84,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QWr4A&#10;AADbAAAADwAAAGRycy9kb3ducmV2LnhtbERPTYvCMBC9C/6HMII3TVUQqUYRZUG9LFYv3oZmbIPN&#10;pDRZbf31m4Pg8fG+V5vWVuJJjTeOFUzGCQji3GnDhYLr5We0AOEDssbKMSnoyMNm3e+tMNXuxWd6&#10;ZqEQMYR9igrKEOpUSp+XZNGPXU0cubtrLIYIm0LqBl8x3FZymiRzadFwbCixpl1J+SP7swo4P+3e&#10;v7N91t3ssStsMHTOjFLDQbtdggjUhq/44z5oBdO4Pn6JP0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L0Fq+AAAA2wAAAA8AAAAAAAAAAAAAAAAAmAIAAGRycy9kb3ducmV2&#10;LnhtbFBLBQYAAAAABAAEAPUAAACDAwAAAAA=&#10;" adj="-11796480,,5400" path="m7,3l84,203,,,7,3xe" fillcolor="#24211d" strokecolor="white" strokeweight="0">
                  <v:stroke joinstyle="round"/>
                  <v:formulas/>
                  <v:path arrowok="t" o:connecttype="custom" o:connectlocs="29,12;352,861;0,0;29,12" o:connectangles="0,0,0,0" textboxrect="0,0,84,203"/>
                  <v:textbox>
                    <w:txbxContent>
                      <w:p w:rsidR="00480D26" w:rsidRDefault="00480D26" w:rsidP="005767A0"/>
                    </w:txbxContent>
                  </v:textbox>
                </v:shape>
                <v:shape id="Freeform 23" o:spid="_x0000_s1046" style="position:absolute;left:39016;top:54;width:196;height:426;visibility:visible;mso-wrap-style:square;v-text-anchor:top" coordsize="96,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RbsMA&#10;AADbAAAADwAAAGRycy9kb3ducmV2LnhtbESPQWsCMRSE7wX/Q3gFbzWrtmK3RrGC4sGLtiC9PZLn&#10;ZnHzsiSprv++EQoeh5n5hpktOteIC4VYe1YwHBQgiLU3NVcKvr/WL1MQMSEbbDyTghtFWMx7TzMs&#10;jb/yni6HVIkM4ViiAptSW0oZtSWHceBb4uydfHCYsgyVNAGvGe4aOSqKiXRYc16w2NLKkj4ffp2C&#10;T/1eu59dd3wLrxttJ6bYncZnpfrP3fIDRKIuPcL/7a1RMBrC/Uv+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kRbsMAAADbAAAADwAAAAAAAAAAAAAAAACYAgAAZHJzL2Rv&#10;d25yZXYueG1sUEsFBgAAAAAEAAQA9QAAAIgDAAAAAA==&#10;" adj="-11796480,,5400" path="m7,3l96,207,,,7,3xe" fillcolor="#24211d" strokecolor="white" strokeweight="0">
                  <v:stroke joinstyle="round"/>
                  <v:formulas/>
                  <v:path arrowok="t" o:connecttype="custom" o:connectlocs="29,12;400,877;0,0;29,12" o:connectangles="0,0,0,0" textboxrect="0,0,96,207"/>
                  <v:textbox>
                    <w:txbxContent>
                      <w:p w:rsidR="00480D26" w:rsidRDefault="00480D26" w:rsidP="005767A0"/>
                    </w:txbxContent>
                  </v:textbox>
                </v:shape>
                <v:shape id="Freeform 24" o:spid="_x0000_s1047" style="position:absolute;left:38981;top:68;width:231;height:412;visibility:visible;mso-wrap-style:square;v-text-anchor:top" coordsize="11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9D8MA&#10;AADbAAAADwAAAGRycy9kb3ducmV2LnhtbESPQWvCQBSE70L/w/KE3nRjqCLRVUqLIOjFKEJvr9ln&#10;NjT7Ns2uGv+9Kwgeh5n5hpkvO1uLC7W+cqxgNExAEBdOV1wqOOxXgykIH5A11o5JwY08LBdvvTlm&#10;2l15R5c8lCJC2GeowITQZFL6wpBFP3QNcfROrrUYomxLqVu8RritZZokE2mx4rhgsKEvQ8VffrYK&#10;Gix+P77L44/5l/n+OJ6EzfaslXrvd58zEIG68Ao/22utIE3h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99D8MAAADbAAAADwAAAAAAAAAAAAAAAACYAgAAZHJzL2Rv&#10;d25yZXYueG1sUEsFBgAAAAAEAAQA9QAAAIgDAAAAAA==&#10;" adj="-11796480,,5400" path="m3,l113,200,,8,3,xe" fillcolor="#24211d" strokecolor="white" strokeweight="0">
                  <v:stroke joinstyle="round"/>
                  <v:formulas/>
                  <v:path arrowok="t" o:connecttype="custom" o:connectlocs="12,0;472,849;0,33;12,0" o:connectangles="0,0,0,0" textboxrect="0,0,113,200"/>
                  <v:textbox>
                    <w:txbxContent>
                      <w:p w:rsidR="00480D26" w:rsidRDefault="00480D26" w:rsidP="005767A0"/>
                    </w:txbxContent>
                  </v:textbox>
                </v:shape>
                <v:shape id="Freeform 25" o:spid="_x0000_s1048" style="position:absolute;left:38975;top:93;width:237;height:387;visibility:visible;mso-wrap-style:square;v-text-anchor:top" coordsize="116,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0D8UA&#10;AADbAAAADwAAAGRycy9kb3ducmV2LnhtbESPQWvCQBSE7wX/w/IEb3WjaUXSbMQWhF48RAP2+Jp9&#10;zQazb0N21dRf3y0Uehxm5hsm34y2E1cafOtYwWKegCCunW65UVAdd49rED4ga+wck4Jv8rApJg85&#10;ZtrduKTrITQiQthnqMCE0GdS+tqQRT93PXH0vtxgMUQ5NFIPeItw28llkqykxZbjgsGe3gzV58PF&#10;Kjh16WLdPu0+jOfP+vW+L9PquVRqNh23LyACjeE//Nd+1wqWKfx+iT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vQPxQAAANsAAAAPAAAAAAAAAAAAAAAAAJgCAABkcnMv&#10;ZG93bnJldi54bWxQSwUGAAAAAAQABAD1AAAAigMAAAAA&#10;" adj="-11796480,,5400" path="m2,l116,188,,8,2,xe" fillcolor="#24211d" strokecolor="white" strokeweight="0">
                  <v:stroke joinstyle="round"/>
                  <v:formulas/>
                  <v:path arrowok="t" o:connecttype="custom" o:connectlocs="8,0;484,797;0,33;8,0" o:connectangles="0,0,0,0" textboxrect="0,0,116,188"/>
                  <v:textbox>
                    <w:txbxContent>
                      <w:p w:rsidR="00480D26" w:rsidRDefault="00480D26" w:rsidP="005767A0"/>
                    </w:txbxContent>
                  </v:textbox>
                </v:shape>
                <v:shape id="Freeform 26" o:spid="_x0000_s1049" style="position:absolute;left:38967;top:120;width:245;height:360;visibility:visible;mso-wrap-style:square;v-text-anchor:top" coordsize="120,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nJ8QA&#10;AADbAAAADwAAAGRycy9kb3ducmV2LnhtbESPT4vCMBTE74LfITxhb5oqi0g1FRUWPHjZ6kFvj+b1&#10;jzYvtcnW7n76jSB4HGbmN8xq3ZtadNS6yrKC6SQCQZxZXXGh4HT8Gi9AOI+ssbZMCn7JwToZDlYY&#10;a/vgb+pSX4gAYRejgtL7JpbSZSUZdBPbEAcvt61BH2RbSN3iI8BNLWdRNJcGKw4LJTa0Kym7pT9G&#10;QZ7ez13/56PNDq/b88Wll8OiUupj1G+WIDz1/h1+tfdawewTnl/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cJyfEAAAA2wAAAA8AAAAAAAAAAAAAAAAAmAIAAGRycy9k&#10;b3ducmV2LnhtbFBLBQYAAAAABAAEAPUAAACJAwAAAAA=&#10;" adj="-11796480,,5400" path="m,6l120,175,2,,,6xe" fillcolor="#24211d" strokecolor="white" strokeweight="0">
                  <v:stroke joinstyle="round"/>
                  <v:formulas/>
                  <v:path arrowok="t" o:connecttype="custom" o:connectlocs="0,25;500,741;8,0;0,25" o:connectangles="0,0,0,0" textboxrect="0,0,120,175"/>
                  <v:textbox>
                    <w:txbxContent>
                      <w:p w:rsidR="00480D26" w:rsidRDefault="00480D26" w:rsidP="005767A0"/>
                    </w:txbxContent>
                  </v:textbox>
                </v:shape>
                <v:shape id="Freeform 27" o:spid="_x0000_s1050" style="position:absolute;left:39212;top:480;width:223;height:433;visibility:visible;mso-wrap-style:square;v-text-anchor:top" coordsize="109,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IBcQA&#10;AADbAAAADwAAAGRycy9kb3ducmV2LnhtbESPQWvCQBSE74X+h+UVvNWNgiKpq7RFQRQLJkKvz+wz&#10;Cc2+DdmNif56tyB4HGbmG2a+7E0lLtS40rKC0TACQZxZXXKu4Jiu32cgnEfWWFkmBVdysFy8vswx&#10;1rbjA10Sn4sAYRejgsL7OpbSZQUZdENbEwfvbBuDPsgml7rBLsBNJcdRNJUGSw4LBdb0XVD2l7RG&#10;wSnZ7q4/t87wV7r6bfcr346OWqnBW//5AcJT75/hR3ujFYwn8P8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yAXEAAAA2wAAAA8AAAAAAAAAAAAAAAAAmAIAAGRycy9k&#10;b3ducmV2LnhtbFBLBQYAAAAABAAEAPUAAACJAwAAAAA=&#10;" adj="-11796480,,5400" path="m,l109,204r-2,6l101,208,,xe" fillcolor="#24211d" strokecolor="white" strokeweight="0">
                  <v:stroke joinstyle="round"/>
                  <v:formulas/>
                  <v:path arrowok="t" o:connecttype="custom" o:connectlocs="0,0;456,868;448,893;423,885;0,0" o:connectangles="0,0,0,0,0" textboxrect="0,0,109,210"/>
                  <v:textbox>
                    <w:txbxContent>
                      <w:p w:rsidR="00480D26" w:rsidRDefault="00480D26" w:rsidP="005767A0"/>
                    </w:txbxContent>
                  </v:textbox>
                </v:shape>
                <v:shape id="Freeform 28" o:spid="_x0000_s1051" style="position:absolute;left:39212;top:480;width:147;height:410;visibility:visible;mso-wrap-style:square;v-text-anchor:top" coordsize="72,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eP8QA&#10;AADbAAAADwAAAGRycy9kb3ducmV2LnhtbESPQWvCQBSE74X+h+UVvOmmolKjq9SAoAiVRsXrM/ua&#10;hGbfhuwa4793C0KPw8x8w8yXnalES40rLSt4H0QgiDOrS84VHA/r/gcI55E1VpZJwZ0cLBevL3OM&#10;tb3xN7Wpz0WAsItRQeF9HUvpsoIMuoGtiYP3YxuDPsgml7rBW4CbSg6jaCINlhwWCqwpKSj7Ta9G&#10;wV4ml+nuqz2tptvRaXwZpefcJUr13rrPGQhPnf8PP9sbrWA4gb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MXj/EAAAA2wAAAA8AAAAAAAAAAAAAAAAAmAIAAGRycy9k&#10;b3ducmV2LnhtbFBLBQYAAAAABAAEAPUAAACJAwAAAAA=&#10;" adj="-11796480,,5400" path="m66,196l,,72,199r-6,-3xe" fillcolor="#24211d" strokecolor="white" strokeweight="0">
                  <v:stroke joinstyle="round"/>
                  <v:formulas/>
                  <v:path arrowok="t" o:connecttype="custom" o:connectlocs="276,832;0,0;300,845;276,832" o:connectangles="0,0,0,0" textboxrect="0,0,72,199"/>
                  <v:textbox>
                    <w:txbxContent>
                      <w:p w:rsidR="00480D26" w:rsidRDefault="00480D26" w:rsidP="005767A0"/>
                    </w:txbxContent>
                  </v:textbox>
                </v:shape>
                <v:shape id="Freeform 29" o:spid="_x0000_s1052" style="position:absolute;left:39212;top:480;width:172;height:416;visibility:visible;mso-wrap-style:square;v-text-anchor:top" coordsize="84,2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q38QA&#10;AADbAAAADwAAAGRycy9kb3ducmV2LnhtbESPQWsCMRSE74X+h/CE3mrWtdhlNUoRpAUPi1Y8PzbP&#10;zermZUmibv99Uyh4HGbmG2axGmwnbuRD61jBZJyBIK6dbrlRcPjevBYgQkTW2DkmBT8UYLV8flpg&#10;qd2dd3Tbx0YkCIcSFZgY+1LKUBuyGMauJ07eyXmLMUnfSO3xnuC2k3mWzaTFltOCwZ7WhurL/moV&#10;VNPt0Wxnk/VnQedz8ZZX1dRLpV5Gw8ccRKQhPsL/7S+tIH+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qt/EAAAA2wAAAA8AAAAAAAAAAAAAAAAAmAIAAGRycy9k&#10;b3ducmV2LnhtbFBLBQYAAAAABAAEAPUAAACJAwAAAAA=&#10;" adj="-11796480,,5400" path="m77,200l,,84,202r-7,-2xe" fillcolor="#24211d" strokecolor="white" strokeweight="0">
                  <v:stroke joinstyle="round"/>
                  <v:formulas/>
                  <v:path arrowok="t" o:connecttype="custom" o:connectlocs="324,848;0,0;352,857;324,848" o:connectangles="0,0,0,0" textboxrect="0,0,84,202"/>
                  <v:textbox>
                    <w:txbxContent>
                      <w:p w:rsidR="00480D26" w:rsidRDefault="00480D26" w:rsidP="005767A0"/>
                    </w:txbxContent>
                  </v:textbox>
                </v:shape>
                <v:shape id="Freeform 30" o:spid="_x0000_s1053" style="position:absolute;left:39212;top:480;width:198;height:424;visibility:visible;mso-wrap-style:square;v-text-anchor:top" coordsize="97,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nuMAA&#10;AADbAAAADwAAAGRycy9kb3ducmV2LnhtbERPTYvCMBC9C/6HMII3TS24LNUoWlBkWQ+rgtehGdtq&#10;M6lNrN399ZuD4PHxvufLzlSipcaVlhVMxhEI4szqknMFp+Nm9AnCeWSNlWVS8EsOlot+b46Jtk/+&#10;ofbgcxFC2CWooPC+TqR0WUEG3djWxIG72MagD7DJpW7wGcJNJeMo+pAGSw4NBdaUFpTdDg+jIJ1u&#10;ztfT/Zta69dflJbb/d82Vmo46FYzEJ46/xa/3DutIA5jw5fw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enuMAAAADbAAAADwAAAAAAAAAAAAAAAACYAgAAZHJzL2Rvd25y&#10;ZXYueG1sUEsFBgAAAAAEAAQA9QAAAIUDAAAAAA==&#10;" adj="-11796480,,5400" path="m89,204l,,97,206r-8,-2xe" fillcolor="#24211d" strokecolor="white" strokeweight="0">
                  <v:stroke joinstyle="round"/>
                  <v:formulas/>
                  <v:path arrowok="t" o:connecttype="custom" o:connectlocs="372,864;0,0;404,873;372,864" o:connectangles="0,0,0,0" textboxrect="0,0,97,206"/>
                  <v:textbox>
                    <w:txbxContent>
                      <w:p w:rsidR="00480D26" w:rsidRDefault="00480D26" w:rsidP="005767A0"/>
                    </w:txbxContent>
                  </v:textbox>
                </v:shape>
                <v:shape id="Freeform 31" o:spid="_x0000_s1054" style="position:absolute;left:39212;top:480;width:231;height:410;visibility:visible;mso-wrap-style:square;v-text-anchor:top" coordsize="11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0I8EA&#10;AADbAAAADwAAAGRycy9kb3ducmV2LnhtbESPQYvCMBSE78L+h/AWvGm6BUW7RunKLnrwovYHPJq3&#10;bWnzUpKo9d8bQfA4zHwzzGozmE5cyfnGsoKvaQKCuLS64UpBcf6bLED4gKyxs0wK7uRhs/4YrTDT&#10;9sZHup5CJWIJ+wwV1CH0mZS+rMmgn9qeOHr/1hkMUbpKaoe3WG46mSbJXBpsOC7U2NO2prI9XYwC&#10;edj9FOlvW+YFz5ftLEQud0qNP4f8G0SgIbzDL3qvFaRLeH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dCPBAAAA2wAAAA8AAAAAAAAAAAAAAAAAmAIAAGRycy9kb3du&#10;cmV2LnhtbFBLBQYAAAAABAAEAPUAAACGAwAAAAA=&#10;" adj="-11796480,,5400" path="m110,199l,,113,192r-3,7xe" fillcolor="#24211d" strokecolor="white" strokeweight="0">
                  <v:stroke joinstyle="round"/>
                  <v:formulas/>
                  <v:path arrowok="t" o:connecttype="custom" o:connectlocs="460,845;0,0;472,816;460,845" o:connectangles="0,0,0,0" textboxrect="0,0,113,199"/>
                  <v:textbox>
                    <w:txbxContent>
                      <w:p w:rsidR="00480D26" w:rsidRDefault="00480D26" w:rsidP="005767A0"/>
                    </w:txbxContent>
                  </v:textbox>
                </v:shape>
                <v:shape id="Freeform 32" o:spid="_x0000_s1055" style="position:absolute;left:39212;top:480;width:239;height:385;visibility:visible;mso-wrap-style:square;v-text-anchor:top" coordsize="117,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I6b8A&#10;AADbAAAADwAAAGRycy9kb3ducmV2LnhtbERPy4rCMBTdC/MP4Q7MzqajUqQaRRTBrY8PuDbXpNrc&#10;dJqMdubrzUJweTjv+bJ3jbhTF2rPCr6zHARx5XXNRsHpuB1OQYSIrLHxTAr+KMBy8TGYY6n9g/d0&#10;P0QjUgiHEhXYGNtSylBZchgy3xIn7uI7hzHBzkjd4SOFu0aO8ryQDmtODRZbWluqbodfp8Bcgx27&#10;omh/Jrv9/8acj9v15KrU12e/moGI1Me3+OXeaQXjtD5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vYjpvwAAANsAAAAPAAAAAAAAAAAAAAAAAJgCAABkcnMvZG93bnJl&#10;di54bWxQSwUGAAAAAAQABAD1AAAAhAMAAAAA&#10;" adj="-11796480,,5400" path="m114,187l,,117,180r-3,7xe" fillcolor="#24211d" strokecolor="white" strokeweight="0">
                  <v:stroke joinstyle="round"/>
                  <v:formulas/>
                  <v:path arrowok="t" o:connecttype="custom" o:connectlocs="476,793;0,0;488,764;476,793" o:connectangles="0,0,0,0" textboxrect="0,0,117,187"/>
                  <v:textbox>
                    <w:txbxContent>
                      <w:p w:rsidR="00480D26" w:rsidRDefault="00480D26" w:rsidP="005767A0"/>
                    </w:txbxContent>
                  </v:textbox>
                </v:shape>
                <v:shape id="Freeform 33" o:spid="_x0000_s1056" style="position:absolute;left:39212;top:480;width:245;height:361;visibility:visible;mso-wrap-style:square;v-text-anchor:top" coordsize="120,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SYsQA&#10;AADbAAAADwAAAGRycy9kb3ducmV2LnhtbESPQWvCQBSE70L/w/IK3nSTCiVEV9FAwYMXYw96e2Sf&#10;STT7Ns1uk9hf3y0IPQ4z8w2z2oymET11rrasIJ5HIIgLq2suFXyePmYJCOeRNTaWScGDHGzWL5MV&#10;ptoOfKQ+96UIEHYpKqi8b1MpXVGRQTe3LXHwrrYz6IPsSqk7HALcNPItit6lwZrDQoUtZRUV9/zb&#10;KLjmX+d+/PHRNsPb7nxx+eWQ1EpNX8ftEoSn0f+Hn+29VrC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yEmLEAAAA2wAAAA8AAAAAAAAAAAAAAAAAmAIAAGRycy9k&#10;b3ducmV2LnhtbFBLBQYAAAAABAAEAPUAAACJAwAAAAA=&#10;" adj="-11796480,,5400" path="m120,169l,,118,175r2,-6xe" fillcolor="#24211d" strokecolor="white" strokeweight="0">
                  <v:stroke joinstyle="round"/>
                  <v:formulas/>
                  <v:path arrowok="t" o:connecttype="custom" o:connectlocs="500,720;0,0;492,745;500,720" o:connectangles="0,0,0,0" textboxrect="0,0,120,175"/>
                  <v:textbox>
                    <w:txbxContent>
                      <w:p w:rsidR="00480D26" w:rsidRDefault="00480D26" w:rsidP="005767A0"/>
                    </w:txbxContent>
                  </v:textbox>
                </v:shape>
                <v:shape id="Freeform 34" o:spid="_x0000_s1057" style="position:absolute;left:39130;width:82;height:480;visibility:visible;mso-wrap-style:square;v-text-anchor:top" coordsize="40,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q8UA&#10;AADbAAAADwAAAGRycy9kb3ducmV2LnhtbESPQWvCQBSE74X+h+UVejObKoQ2ukoplXqTaGjp7ZF9&#10;JtHs25hdY/Lv3YLQ4zAz3zCL1WAa0VPnassKXqIYBHFhdc2lgny/nryCcB5ZY2OZFIzkYLV8fFhg&#10;qu2VM+p3vhQBwi5FBZX3bSqlKyoy6CLbEgfvYDuDPsiulLrDa4CbRk7jOJEGaw4LFbb0UVFx2l2M&#10;gvPncTzGY1/03/43T7LT19vPdqbU89PwPgfhafD/4Xt7oxXMpvD3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2rxQAAANsAAAAPAAAAAAAAAAAAAAAAAJgCAABkcnMv&#10;ZG93bnJldi54bWxQSwUGAAAAAAQABAD1AAAAigMAAAAA&#10;" adj="-11796480,,5400" path="m40,233l,5,3,,8,4,40,233xe" fillcolor="#24211d" strokecolor="white" strokeweight="0">
                  <v:stroke joinstyle="round"/>
                  <v:formulas/>
                  <v:path arrowok="t" o:connecttype="custom" o:connectlocs="168,989;0,21;12,0;33,16;168,989" o:connectangles="0,0,0,0,0" textboxrect="0,0,40,233"/>
                  <v:textbox>
                    <w:txbxContent>
                      <w:p w:rsidR="00480D26" w:rsidRDefault="00480D26" w:rsidP="005767A0"/>
                    </w:txbxContent>
                  </v:textbox>
                </v:shape>
                <v:shape id="Freeform 35" o:spid="_x0000_s1058" style="position:absolute;left:39198;top:45;width:14;height:435;visibility:visible;mso-wrap-style:square;v-text-anchor:top" coordsize="7,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20sMA&#10;AADbAAAADwAAAGRycy9kb3ducmV2LnhtbESPQWsCMRSE7wX/Q3iCl6JZFYqsRhHB4sFLrQS8PTbP&#10;zermZdmk6/rvTaHQ4zAz3zCrTe9q0VEbKs8KppMMBHHhTcWlgvP3frwAESKywdozKXhSgM168LbC&#10;3PgHf1F3iqVIEA45KrAxNrmUobDkMEx8Q5y8q28dxiTbUpoWHwnuajnLsg/psOK0YLGhnaXifvpx&#10;CtzlZq2+vc8y3V10fzzoevqplRoN++0SRKQ+/of/2gejYD6H3y/p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Y20sMAAADbAAAADwAAAAAAAAAAAAAAAACYAgAAZHJzL2Rv&#10;d25yZXYueG1sUEsFBgAAAAAEAAQA9QAAAIgDAAAAAA==&#10;" adj="-11796480,,5400" path="m5,4l7,211,,,5,4xe" fillcolor="#24211d" strokecolor="white" strokeweight="0">
                  <v:stroke joinstyle="round"/>
                  <v:formulas/>
                  <v:path arrowok="t" o:connecttype="custom" o:connectlocs="20,16;28,897;0,0;20,16" o:connectangles="0,0,0,0" textboxrect="0,0,7,211"/>
                  <v:textbox>
                    <w:txbxContent>
                      <w:p w:rsidR="00480D26" w:rsidRDefault="00480D26" w:rsidP="005767A0"/>
                    </w:txbxContent>
                  </v:textbox>
                </v:shape>
                <v:shape id="Freeform 36" o:spid="_x0000_s1059" style="position:absolute;left:39175;top:29;width:37;height:451;visibility:visible;mso-wrap-style:square;v-text-anchor:top" coordsize="18,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EXVcMA&#10;AADbAAAADwAAAGRycy9kb3ducmV2LnhtbESPT2vCQBTE7wW/w/KEXopumopIdBUplOaaKHh9Zl/+&#10;YPZtzG5M+u27hYLHYWZ+w+wOk2nFg3rXWFbwvoxAEBdWN1wpOJ++FhsQziNrbC2Tgh9ycNjPXnaY&#10;aDtyRo/cVyJA2CWooPa+S6R0RU0G3dJ2xMErbW/QB9lXUvc4BrhpZRxFa2mw4bBQY0efNRW3fDAK&#10;3lbxEGXykl+Om++0tNeyuA9Sqdf5dNyC8DT5Z/i/nWoFHy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EXVcMAAADbAAAADwAAAAAAAAAAAAAAAACYAgAAZHJzL2Rv&#10;d25yZXYueG1sUEsFBgAAAAAEAAQA9QAAAIgDAAAAAA==&#10;" adj="-11796480,,5400" path="m7,5l18,219,,,7,5xe" fillcolor="#24211d" strokecolor="white" strokeweight="0">
                  <v:stroke joinstyle="round"/>
                  <v:formulas/>
                  <v:path arrowok="t" o:connecttype="custom" o:connectlocs="29,21;76,929;0,0;29,21" o:connectangles="0,0,0,0" textboxrect="0,0,18,219"/>
                  <v:textbox>
                    <w:txbxContent>
                      <w:p w:rsidR="00480D26" w:rsidRDefault="00480D26" w:rsidP="005767A0"/>
                    </w:txbxContent>
                  </v:textbox>
                </v:shape>
                <v:shape id="Freeform 37" o:spid="_x0000_s1060" style="position:absolute;left:39155;top:14;width:57;height:466;visibility:visible;mso-wrap-style:square;v-text-anchor:top" coordsize="2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30MMA&#10;AADbAAAADwAAAGRycy9kb3ducmV2LnhtbESPQYvCMBSE74L/ITzBy6KpLqtSjaIugngQrAoeH82z&#10;LTYvpcnW7r83Cwseh5n5hlmsWlOKhmpXWFYwGkYgiFOrC84UXM67wQyE88gaS8uk4JccrJbdzgJj&#10;bZ98oibxmQgQdjEqyL2vYildmpNBN7QVcfDutjbog6wzqWt8Brgp5TiKJtJgwWEhx4q2OaWP5McE&#10;Cj0218PuUB2Tj6Qp0u9y6m5Xpfq9dj0H4an17/B/e68VfH7B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e30MMAAADbAAAADwAAAAAAAAAAAAAAAACYAgAAZHJzL2Rv&#10;d25yZXYueG1sUEsFBgAAAAAEAAQA9QAAAIgDAAAAAA==&#10;" adj="-11796480,,5400" path="m6,4l28,226,,,6,4xe" fillcolor="#24211d" strokecolor="white" strokeweight="0">
                  <v:stroke joinstyle="round"/>
                  <v:formulas/>
                  <v:path arrowok="t" o:connecttype="custom" o:connectlocs="24,16;116,961;0,0;24,16" o:connectangles="0,0,0,0" textboxrect="0,0,28,226"/>
                  <v:textbox>
                    <w:txbxContent>
                      <w:p w:rsidR="00480D26" w:rsidRDefault="00480D26" w:rsidP="005767A0"/>
                    </w:txbxContent>
                  </v:textbox>
                </v:shape>
                <v:shape id="Freeform 38" o:spid="_x0000_s1061" style="position:absolute;left:39114;top:19;width:98;height:461;visibility:visible;mso-wrap-style:square;v-text-anchor:top" coordsize="4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NBMQA&#10;AADbAAAADwAAAGRycy9kb3ducmV2LnhtbESPQWsCMRSE70L/Q3gFL6LZqlhZjSJCUXoQ1F68PTbP&#10;3bWblyVJNf57UxA8DjPzDTNfRtOIKzlfW1bwMchAEBdW11wq+Dl+9acgfEDW2FgmBXfysFy8deaY&#10;a3vjPV0PoRQJwj5HBVUIbS6lLyoy6Ae2JU7e2TqDIUlXSu3wluCmkcMsm0iDNaeFCltaV1T8Hv6M&#10;gvHFxdPqvCs+ba/N1ttL3Hzv9kp13+NqBiJQDK/ws73VCkYT+P+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zQTEAAAA2wAAAA8AAAAAAAAAAAAAAAAAmAIAAGRycy9k&#10;b3ducmV2LnhtbFBLBQYAAAAABAAEAPUAAACJAwAAAAA=&#10;" adj="-11796480,,5400" path="m5,l48,224,,6,5,xe" fillcolor="#24211d" strokecolor="white" strokeweight="0">
                  <v:stroke joinstyle="round"/>
                  <v:formulas/>
                  <v:path arrowok="t" o:connecttype="custom" o:connectlocs="20,0;200,949;0,25;20,0" o:connectangles="0,0,0,0" textboxrect="0,0,48,224"/>
                  <v:textbox>
                    <w:txbxContent>
                      <w:p w:rsidR="00480D26" w:rsidRDefault="00480D26" w:rsidP="005767A0"/>
                    </w:txbxContent>
                  </v:textbox>
                </v:shape>
                <v:shape id="Freeform 39" o:spid="_x0000_s1062" style="position:absolute;left:39099;top:39;width:113;height:441;visibility:visible;mso-wrap-style:square;v-text-anchor:top" coordsize="55,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8A8YA&#10;AADbAAAADwAAAGRycy9kb3ducmV2LnhtbESP3WrCQBSE7wu+w3IEb0Q31VIluootCl4Uiz8PcMge&#10;k5js2TS70ejTdwtCL4eZ+YaZL1tTiivVLres4HUYgSBOrM45VXA6bgZTEM4jaywtk4I7OVguOi9z&#10;jLW98Z6uB5+KAGEXo4LM+yqW0iUZGXRDWxEH72xrgz7IOpW6xluAm1KOouhdGsw5LGRY0WdGSXFo&#10;jILzttjs3grXyHY8+ul/fTzWx++LUr1uu5qB8NT6//CzvdUKxh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z8A8YAAADbAAAADwAAAAAAAAAAAAAAAACYAgAAZHJz&#10;L2Rvd25yZXYueG1sUEsFBgAAAAAEAAQA9QAAAIsDAAAAAA==&#10;" adj="-11796480,,5400" path="m4,l55,214,,7,4,xe" fillcolor="#24211d" strokecolor="white" strokeweight="0">
                  <v:stroke joinstyle="round"/>
                  <v:formulas/>
                  <v:path arrowok="t" o:connecttype="custom" o:connectlocs="16,0;232,909;0,29;16,0" o:connectangles="0,0,0,0" textboxrect="0,0,55,214"/>
                  <v:textbox>
                    <w:txbxContent>
                      <w:p w:rsidR="00480D26" w:rsidRDefault="00480D26" w:rsidP="005767A0"/>
                    </w:txbxContent>
                  </v:textbox>
                </v:shape>
                <v:shape id="Freeform 40" o:spid="_x0000_s1063" style="position:absolute;left:39085;top:62;width:127;height:418;visibility:visible;mso-wrap-style:square;v-text-anchor:top" coordsize="62,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768AA&#10;AADbAAAADwAAAGRycy9kb3ducmV2LnhtbERPy4rCMBTdC/5DuMLsNNUZRKpRxAfMwoUvFHeX5NoW&#10;m5vSxNr5+8lCcHk479mitaVoqPaFYwXDQQKCWDtTcKbgfNr2JyB8QDZYOiYFf+RhMe92Zpga9+ID&#10;NceQiRjCPkUFeQhVKqXXOVn0A1cRR+7uaoshwjqTpsZXDLelHCXJWFosODbkWNEqJ/04Pq2C3frq&#10;pPlpdvpyW7X6flseHpu9Ul+9djkFEagNH/Hb/WsUfMe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0768AAAADbAAAADwAAAAAAAAAAAAAAAACYAgAAZHJzL2Rvd25y&#10;ZXYueG1sUEsFBgAAAAAEAAQA9QAAAIUDAAAAAA==&#10;" adj="-11796480,,5400" path="m,5l62,203,4,,,5xe" fillcolor="#24211d" strokecolor="white" strokeweight="0">
                  <v:stroke joinstyle="round"/>
                  <v:formulas/>
                  <v:path arrowok="t" o:connecttype="custom" o:connectlocs="0,21;260,861;16,0;0,21" o:connectangles="0,0,0,0" textboxrect="0,0,62,203"/>
                  <v:textbox>
                    <w:txbxContent>
                      <w:p w:rsidR="00480D26" w:rsidRDefault="00480D26" w:rsidP="005767A0"/>
                    </w:txbxContent>
                  </v:textbox>
                </v:shape>
                <v:shape id="Freeform 41" o:spid="_x0000_s1064" style="position:absolute;left:39212;top:480;width:82;height:480;visibility:visible;mso-wrap-style:square;v-text-anchor:top" coordsize="40,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P2sUA&#10;AADbAAAADwAAAGRycy9kb3ducmV2LnhtbESPQWvCQBSE70L/w/IK3symFaSJrlJKS71JbGjp7ZF9&#10;JtHs2zS7xuTfu0LB4zAz3zCrzWAa0VPnassKnqIYBHFhdc2lgvzrY/YCwnlkjY1lUjCSg836YbLC&#10;VNsLZ9TvfSkChF2KCirv21RKV1Rk0EW2JQ7ewXYGfZBdKXWHlwA3jXyO44U0WHNYqLClt4qK0/5s&#10;FPy9H8djPPZF/+1/80V2+kx+dnOlpo/D6xKEp8Hfw//trVYwT+D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A/axQAAANsAAAAPAAAAAAAAAAAAAAAAAJgCAABkcnMv&#10;ZG93bnJldi54bWxQSwUGAAAAAAQABAD1AAAAigMAAAAA&#10;" adj="-11796480,,5400" path="m,l40,228r-3,5l32,229,,xe" fillcolor="#24211d" strokecolor="white" strokeweight="0">
                  <v:stroke joinstyle="round"/>
                  <v:formulas/>
                  <v:path arrowok="t" o:connecttype="custom" o:connectlocs="0,0;168,968;156,989;135,972;0,0" o:connectangles="0,0,0,0,0" textboxrect="0,0,40,233"/>
                  <v:textbox>
                    <w:txbxContent>
                      <w:p w:rsidR="00480D26" w:rsidRDefault="00480D26" w:rsidP="005767A0"/>
                    </w:txbxContent>
                  </v:textbox>
                </v:shape>
                <v:shape id="Freeform 42" o:spid="_x0000_s1065" style="position:absolute;left:39212;top:480;width:14;height:435;visibility:visible;mso-wrap-style:square;v-text-anchor:top" coordsize="7,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MIA&#10;AADbAAAADwAAAGRycy9kb3ducmV2LnhtbERPPWvDMBDdC/kP4gJdSiwnlBLcyKYEUjJkaRoE2Q7r&#10;atm1TsZSHfffR0Oh4+N976rZ9WKiMbSeFayzHARx7U3LjYLL52G1BREissHeMyn4pQBVuXjYYWH8&#10;jT9oOsdGpBAOBSqwMQ6FlKG25DBkfiBO3JcfHcYEx0aaEW8p3PVyk+cv0mHLqcHiQHtL9ff5xylw&#10;185a3T1tcj1d9Xw66n79rpV6XM5vryAizfFf/Oc+GgXPaX36kn6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tvYwgAAANsAAAAPAAAAAAAAAAAAAAAAAJgCAABkcnMvZG93&#10;bnJldi54bWxQSwUGAAAAAAQABAD1AAAAhwMAAAAA&#10;" adj="-11796480,,5400" path="m2,207l,,7,211,2,207xe" fillcolor="#24211d" strokecolor="white" strokeweight="0">
                  <v:stroke joinstyle="round"/>
                  <v:formulas/>
                  <v:path arrowok="t" o:connecttype="custom" o:connectlocs="8,880;0,0;28,897;8,880" o:connectangles="0,0,0,0" textboxrect="0,0,7,211"/>
                  <v:textbox>
                    <w:txbxContent>
                      <w:p w:rsidR="00480D26" w:rsidRDefault="00480D26" w:rsidP="005767A0"/>
                    </w:txbxContent>
                  </v:textbox>
                </v:shape>
                <v:shape id="Freeform 43" o:spid="_x0000_s1066" style="position:absolute;left:39212;top:480;width:37;height:451;visibility:visible;mso-wrap-style:square;v-text-anchor:top" coordsize="18,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sMIA&#10;AADbAAAADwAAAGRycy9kb3ducmV2LnhtbESPT4vCMBTE78J+h/CEvciaKiLSNS0iyHq1Cr0+m9c/&#10;2Lx0m1S7334jCB6HmfkNs01H04o79a6xrGAxj0AQF1Y3XCm4nA9fGxDOI2tsLZOCP3KQJh+TLcba&#10;PvhE98xXIkDYxaig9r6LpXRFTQbd3HbEwSttb9AH2VdS9/gIcNPKZRStpcGGw0KNHe1rKm7ZYBTM&#10;VsshOsk8y3ebn2Npr2XxO0ilPqfj7huEp9G/w6/2UStYLeD5JfwA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MewwgAAANsAAAAPAAAAAAAAAAAAAAAAAJgCAABkcnMvZG93&#10;bnJldi54bWxQSwUGAAAAAAQABAD1AAAAhwMAAAAA&#10;" adj="-11796480,,5400" path="m12,214l,,18,219r-6,-5xe" fillcolor="#24211d" strokecolor="white" strokeweight="0">
                  <v:stroke joinstyle="round"/>
                  <v:formulas/>
                  <v:path arrowok="t" o:connecttype="custom" o:connectlocs="51,908;0,0;76,929;51,908" o:connectangles="0,0,0,0" textboxrect="0,0,18,219"/>
                  <v:textbox>
                    <w:txbxContent>
                      <w:p w:rsidR="00480D26" w:rsidRDefault="00480D26" w:rsidP="005767A0"/>
                    </w:txbxContent>
                  </v:textbox>
                </v:shape>
                <v:shape id="Freeform 44" o:spid="_x0000_s1067" style="position:absolute;left:39212;top:480;width:57;height:466;visibility:visible;mso-wrap-style:square;v-text-anchor:top" coordsize="2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c2cUA&#10;AADbAAAADwAAAGRycy9kb3ducmV2LnhtbESPQWvCQBSE74L/YXmCl2I2SmlLmlXUEigeCqYNeHxk&#10;X5Ng9m3IbpP477uFgsdhZr5h0t1kWjFQ7xrLCtZRDIK4tLrhSsHXZ7Z6AeE8ssbWMim4kYPddj5L&#10;MdF25DMNua9EgLBLUEHtfZdI6cqaDLrIdsTB+7a9QR9kX0nd4xjgppWbOH6SBhsOCzV2dKypvOY/&#10;JlDoeihO2an7yB/yoSnf2md3KZRaLqb9KwhPk7+H/9vvWsHjBv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FzZxQAAANsAAAAPAAAAAAAAAAAAAAAAAJgCAABkcnMv&#10;ZG93bnJldi54bWxQSwUGAAAAAAQABAD1AAAAigMAAAAA&#10;" adj="-11796480,,5400" path="m22,222l,,28,226r-6,-4xe" fillcolor="#24211d" strokecolor="white" strokeweight="0">
                  <v:stroke joinstyle="round"/>
                  <v:formulas/>
                  <v:path arrowok="t" o:connecttype="custom" o:connectlocs="92,944;0,0;116,961;92,944" o:connectangles="0,0,0,0" textboxrect="0,0,28,226"/>
                  <v:textbox>
                    <w:txbxContent>
                      <w:p w:rsidR="00480D26" w:rsidRDefault="00480D26" w:rsidP="005767A0"/>
                    </w:txbxContent>
                  </v:textbox>
                </v:shape>
                <v:shape id="Freeform 45" o:spid="_x0000_s1068" style="position:absolute;left:39212;top:480;width:98;height:462;visibility:visible;mso-wrap-style:square;v-text-anchor:top" coordsize="4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d4cQA&#10;AADbAAAADwAAAGRycy9kb3ducmV2LnhtbESPT2sCMRTE74LfITyhF6lZ22Jl3SgiFKUHQe2lt8fm&#10;uX/cvCxJqvHbN4WCx2HmN8MUq2g6cSXnG8sKppMMBHFpdcOVgq/Tx/MchA/IGjvLpOBOHlbL4aDA&#10;XNsbH+h6DJVIJexzVFCH0OdS+rImg35ie+Lkna0zGJJ0ldQOb6ncdPIly2bSYMNpocaeNjWVl+OP&#10;UfDWuvi9Pu/Ldzvus82ujdvP/UGpp1FcL0AEiuER/qd3OnGv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HeHEAAAA2wAAAA8AAAAAAAAAAAAAAAAAmAIAAGRycy9k&#10;b3ducmV2LnhtbFBLBQYAAAAABAAEAPUAAACJAwAAAAA=&#10;" adj="-11796480,,5400" path="m43,224l,,48,217r-5,7xe" fillcolor="#24211d" strokecolor="white" strokeweight="0">
                  <v:stroke joinstyle="round"/>
                  <v:formulas/>
                  <v:path arrowok="t" o:connecttype="custom" o:connectlocs="180,953;0,0;200,924;180,953" o:connectangles="0,0,0,0" textboxrect="0,0,48,224"/>
                  <v:textbox>
                    <w:txbxContent>
                      <w:p w:rsidR="00480D26" w:rsidRDefault="00480D26" w:rsidP="005767A0"/>
                    </w:txbxContent>
                  </v:textbox>
                </v:shape>
                <v:shape id="Freeform 46" o:spid="_x0000_s1069" style="position:absolute;left:39212;top:480;width:113;height:439;visibility:visible;mso-wrap-style:square;v-text-anchor:top" coordsize="55,2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9MUA&#10;AADbAAAADwAAAGRycy9kb3ducmV2LnhtbESPQWsCMRSE7wX/Q3hCbzVrK1JWo4goLXrQquD1uXlu&#10;FjcvyybVdX+9EQo9DjPzDTOeNrYUV6p94VhBv5eAIM6cLjhXcNgv3z5B+ICssXRMCu7kYTrpvIwx&#10;1e7GP3TdhVxECPsUFZgQqlRKnxmy6HuuIo7e2dUWQ5R1LnWNtwi3pXxPkqG0WHBcMFjR3FB22f1a&#10;BYv2tF1s+sflGk1SfH0c2lU7bJV67TazEYhATfgP/7W/tYLBAJ5f4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0xQAAANsAAAAPAAAAAAAAAAAAAAAAAJgCAABkcnMv&#10;ZG93bnJldi54bWxQSwUGAAAAAAQABAD1AAAAigMAAAAA&#10;" adj="-11796480,,5400" path="m51,213l,,55,207r-4,6xe" fillcolor="#24211d" strokecolor="white" strokeweight="0">
                  <v:stroke joinstyle="round"/>
                  <v:formulas/>
                  <v:path arrowok="t" o:connecttype="custom" o:connectlocs="216,905;0,0;232,880;216,905" o:connectangles="0,0,0,0" textboxrect="0,0,55,213"/>
                  <v:textbox>
                    <w:txbxContent>
                      <w:p w:rsidR="00480D26" w:rsidRDefault="00480D26" w:rsidP="005767A0"/>
                    </w:txbxContent>
                  </v:textbox>
                </v:shape>
                <v:shape id="Freeform 47" o:spid="_x0000_s1070" style="position:absolute;left:39212;top:480;width:127;height:418;visibility:visible;mso-wrap-style:square;v-text-anchor:top" coordsize="62,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CMUA&#10;AADbAAAADwAAAGRycy9kb3ducmV2LnhtbESPQWvCQBSE70L/w/IKvenGYqVEVxFroYccTFpavD12&#10;n0kw+zZk1yT9911B6HGYmW+Y9Xa0jeip87VjBfNZAoJYO1NzqeDr8336CsIHZIONY1LwSx62m4fJ&#10;GlPjBs6pL0IpIoR9igqqENpUSq8rsuhnriWO3tl1FkOUXSlNh0OE20Y+J8lSWqw5LlTY0r4ifSmu&#10;VkH29uOkWfSZ/j7tR30+7fLL4ajU0+O4W4EINIb/8L39YRQsXuD2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cIxQAAANsAAAAPAAAAAAAAAAAAAAAAAJgCAABkcnMv&#10;ZG93bnJldi54bWxQSwUGAAAAAAQABAD1AAAAigMAAAAA&#10;" adj="-11796480,,5400" path="m62,197l,,58,203r4,-6xe" fillcolor="#24211d" strokecolor="white" strokeweight="0">
                  <v:stroke joinstyle="round"/>
                  <v:formulas/>
                  <v:path arrowok="t" o:connecttype="custom" o:connectlocs="260,836;0,0;244,861;260,836" o:connectangles="0,0,0,0" textboxrect="0,0,62,203"/>
                  <v:textbox>
                    <w:txbxContent>
                      <w:p w:rsidR="00480D26" w:rsidRDefault="00480D26" w:rsidP="005767A0"/>
                    </w:txbxContent>
                  </v:textbox>
                </v:shape>
                <v:shape id="Freeform 48" o:spid="_x0000_s1071" style="position:absolute;left:39212;width:82;height:480;visibility:visible;mso-wrap-style:square;v-text-anchor:top" coordsize="40,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o1cYA&#10;AADbAAAADwAAAGRycy9kb3ducmV2LnhtbESPT2vCQBTE70K/w/IK3uqmKqGN2UgpLfUm/qHF2yP7&#10;mkSzb2N2G5Nv3xUEj8PM/IZJl72pRUetqywreJ5EIIhzqysuFOx3n08vIJxH1lhbJgUDOVhmD6MU&#10;E20vvKFu6wsRIOwSVFB63yRSurwkg25iG+Lg/drWoA+yLaRu8RLgppbTKIqlwYrDQokNvZeUn7Z/&#10;RsH54zgco6HLu29/2Meb09frz3qm1Pixf1uA8NT7e/jWXmkF8xiuX8IP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Ho1cYAAADbAAAADwAAAAAAAAAAAAAAAACYAgAAZHJz&#10;L2Rvd25yZXYueG1sUEsFBgAAAAAEAAQA9QAAAIsDAAAAAA==&#10;" adj="-11796480,,5400" path="m,233l32,4,37,r3,5l,233xe" fillcolor="#24211d" strokecolor="white" strokeweight="0">
                  <v:stroke joinstyle="round"/>
                  <v:formulas/>
                  <v:path arrowok="t" o:connecttype="custom" o:connectlocs="0,989;135,16;156,0;168,21;0,989" o:connectangles="0,0,0,0,0" textboxrect="0,0,40,233"/>
                  <v:textbox>
                    <w:txbxContent>
                      <w:p w:rsidR="00480D26" w:rsidRDefault="00480D26" w:rsidP="005767A0"/>
                    </w:txbxContent>
                  </v:textbox>
                </v:shape>
                <v:shape id="Freeform 49" o:spid="_x0000_s1072" style="position:absolute;left:39212;top:62;width:127;height:418;visibility:visible;mso-wrap-style:square;v-text-anchor:top" coordsize="62,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c5MUA&#10;AADbAAAADwAAAGRycy9kb3ducmV2LnhtbESPQWvCQBSE70L/w/IKvenGIrVEVxFroYccTFpavD12&#10;n0kw+zZk1yT9911B6HGYmW+Y9Xa0jeip87VjBfNZAoJYO1NzqeDr8336CsIHZIONY1LwSx62m4fJ&#10;GlPjBs6pL0IpIoR9igqqENpUSq8rsuhnriWO3tl1FkOUXSlNh0OE20Y+J8mLtFhzXKiwpX1F+lJc&#10;rYLs7cdJs+gz/X3aj/p82uWXw1Gpp8dxtwIRaAz/4Xv7wyhYLOH2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NzkxQAAANsAAAAPAAAAAAAAAAAAAAAAAJgCAABkcnMv&#10;ZG93bnJldi54bWxQSwUGAAAAAAQABAD1AAAAigMAAAAA&#10;" adj="-11796480,,5400" path="m62,5l,203,58,r4,5xe" fillcolor="#24211d" strokecolor="white" strokeweight="0">
                  <v:stroke joinstyle="round"/>
                  <v:formulas/>
                  <v:path arrowok="t" o:connecttype="custom" o:connectlocs="260,21;0,861;244,0;260,21" o:connectangles="0,0,0,0" textboxrect="0,0,62,203"/>
                  <v:textbox>
                    <w:txbxContent>
                      <w:p w:rsidR="00480D26" w:rsidRDefault="00480D26" w:rsidP="005767A0"/>
                    </w:txbxContent>
                  </v:textbox>
                </v:shape>
                <v:shape id="Freeform 50" o:spid="_x0000_s1073" style="position:absolute;left:39212;top:39;width:113;height:441;visibility:visible;mso-wrap-style:square;v-text-anchor:top" coordsize="55,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bDMMA&#10;AADbAAAADwAAAGRycy9kb3ducmV2LnhtbERPzWrCQBC+F3yHZQpeitlUpUh0DVYUPJRKjQ8wZMck&#10;TXY2ZtcY+/TdQ6HHj+9/lQ6mET11rrKs4DWKQRDnVldcKDhn+8kChPPIGhvLpOBBDtL16GmFibZ3&#10;/qL+5AsRQtglqKD0vk2kdHlJBl1kW+LAXWxn0AfYFVJ3eA/hppHTOH6TBisODSW2tC0pr083o+By&#10;qPef89rd5DCbXl8+3n922fFbqfHzsFmC8DT4f/Gf+6AVzMPY8C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UbDMMAAADbAAAADwAAAAAAAAAAAAAAAACYAgAAZHJzL2Rv&#10;d25yZXYueG1sUEsFBgAAAAAEAAQA9QAAAIgDAAAAAA==&#10;" adj="-11796480,,5400" path="m55,7l,214,51,r4,7xe" fillcolor="#24211d" strokecolor="white" strokeweight="0">
                  <v:stroke joinstyle="round"/>
                  <v:formulas/>
                  <v:path arrowok="t" o:connecttype="custom" o:connectlocs="232,29;0,909;216,0;232,29" o:connectangles="0,0,0,0" textboxrect="0,0,55,214"/>
                  <v:textbox>
                    <w:txbxContent>
                      <w:p w:rsidR="00480D26" w:rsidRDefault="00480D26" w:rsidP="005767A0"/>
                    </w:txbxContent>
                  </v:textbox>
                </v:shape>
                <v:shape id="Freeform 51" o:spid="_x0000_s1074" style="position:absolute;left:39212;top:19;width:98;height:461;visibility:visible;mso-wrap-style:square;v-text-anchor:top" coordsize="4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C8QA&#10;AADbAAAADwAAAGRycy9kb3ducmV2LnhtbESPT2sCMRTE74LfITyhF6lZS6l13SgiFKUHQe2lt8fm&#10;uX/cvCxJqvHbN4WCx2HmN8MUq2g6cSXnG8sKppMMBHFpdcOVgq/Tx/M7CB+QNXaWScGdPKyWw0GB&#10;ubY3PtD1GCqRStjnqKAOoc+l9GVNBv3E9sTJO1tnMCTpKqkd3lK56eRLlr1Jgw2nhRp72tRUXo4/&#10;RsFr6+L3+rwvZ3bcZ5tdG7ef+4NST6O4XoAIFMMj/E/vdOLm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KgvEAAAA2wAAAA8AAAAAAAAAAAAAAAAAmAIAAGRycy9k&#10;b3ducmV2LnhtbFBLBQYAAAAABAAEAPUAAACJAwAAAAA=&#10;" adj="-11796480,,5400" path="m48,6l,224,43,r5,6xe" fillcolor="#24211d" strokecolor="white" strokeweight="0">
                  <v:stroke joinstyle="round"/>
                  <v:formulas/>
                  <v:path arrowok="t" o:connecttype="custom" o:connectlocs="200,25;0,949;180,0;200,25" o:connectangles="0,0,0,0" textboxrect="0,0,48,224"/>
                  <v:textbox>
                    <w:txbxContent>
                      <w:p w:rsidR="00480D26" w:rsidRDefault="00480D26" w:rsidP="005767A0"/>
                    </w:txbxContent>
                  </v:textbox>
                </v:shape>
                <v:shape id="Freeform 52" o:spid="_x0000_s1075" style="position:absolute;left:39212;top:14;width:57;height:466;visibility:visible;mso-wrap-style:square;v-text-anchor:top" coordsize="2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6MQA&#10;AADbAAAADwAAAGRycy9kb3ducmV2LnhtbESPwWrCQBCG7wXfYRmhl6KbFloluopWBPFQMCp4HLJj&#10;EszOhuwa49t3DoUeh3/+b+abL3tXq47aUHk28D5OQBHn3lZcGDgdt6MpqBCRLdaeycCTAiwXg5c5&#10;ptY/+EBdFgslEA4pGihjbFKtQ16SwzD2DbFkV986jDK2hbYtPgTuav2RJF/aYcVyocSGvkvKb9nd&#10;CYVu6/N+u29+sresq/JNPQmXszGvw341AxWpj//Lf+2dNfAp34uLe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8ejEAAAA2wAAAA8AAAAAAAAAAAAAAAAAmAIAAGRycy9k&#10;b3ducmV2LnhtbFBLBQYAAAAABAAEAPUAAACJAwAAAAA=&#10;" adj="-11796480,,5400" path="m28,l,226,22,4,28,xe" fillcolor="#24211d" strokecolor="white" strokeweight="0">
                  <v:stroke joinstyle="round"/>
                  <v:formulas/>
                  <v:path arrowok="t" o:connecttype="custom" o:connectlocs="116,0;0,961;92,16;116,0" o:connectangles="0,0,0,0" textboxrect="0,0,28,226"/>
                  <v:textbox>
                    <w:txbxContent>
                      <w:p w:rsidR="00480D26" w:rsidRDefault="00480D26" w:rsidP="005767A0"/>
                    </w:txbxContent>
                  </v:textbox>
                </v:shape>
                <v:shape id="Freeform 53" o:spid="_x0000_s1076" style="position:absolute;left:39212;top:29;width:37;height:451;visibility:visible;mso-wrap-style:square;v-text-anchor:top" coordsize="18,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RbcEA&#10;AADbAAAADwAAAGRycy9kb3ducmV2LnhtbESPzarCMBSE9xd8h3AENxdNFa9INYoIolt7BbfH5vQH&#10;m5PapFrf3giCy2FmvmGW685U4k6NKy0rGI8iEMSp1SXnCk7/u+EchPPIGivLpOBJDtar3s8SY20f&#10;fKR74nMRIOxiVFB4X8dSurQgg25ka+LgZbYx6INscqkbfAS4qeQkimbSYMlhocCatgWl16Q1Cn6n&#10;kzY6ynNy3sz3h8xesvTWSqUG/W6zAOGp89/wp33QCv7G8P4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5UW3BAAAA2wAAAA8AAAAAAAAAAAAAAAAAmAIAAGRycy9kb3du&#10;cmV2LnhtbFBLBQYAAAAABAAEAPUAAACGAwAAAAA=&#10;" adj="-11796480,,5400" path="m18,l,219,12,5,18,xe" fillcolor="#24211d" strokecolor="white" strokeweight="0">
                  <v:stroke joinstyle="round"/>
                  <v:formulas/>
                  <v:path arrowok="t" o:connecttype="custom" o:connectlocs="76,0;0,929;51,21;76,0" o:connectangles="0,0,0,0" textboxrect="0,0,18,219"/>
                  <v:textbox>
                    <w:txbxContent>
                      <w:p w:rsidR="00480D26" w:rsidRDefault="00480D26" w:rsidP="005767A0"/>
                    </w:txbxContent>
                  </v:textbox>
                </v:shape>
                <v:shape id="Freeform 54" o:spid="_x0000_s1077" style="position:absolute;left:39212;top:45;width:16;height:435;visibility:visible;mso-wrap-style:square;v-text-anchor:top" coordsize="8,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nPFcUA&#10;AADbAAAADwAAAGRycy9kb3ducmV2LnhtbESPQWvCQBSE7wX/w/IKvYhuNFQkuopYLBVBUEvPz+xr&#10;Esy+TXa3mv57tyD0OMzMN8x82ZlaXMn5yrKC0TABQZxbXXGh4PO0GUxB+ICssbZMCn7Jw3LRe5pj&#10;pu2ND3Q9hkJECPsMFZQhNJmUPi/JoB/ahjh639YZDFG6QmqHtwg3tRwnyUQarDgulNjQuqT8cvwx&#10;CrZpl35Nd9v95f3cd5vi1KZvbavUy3O3moEI1IX/8KP9oRW8juH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8VxQAAANsAAAAPAAAAAAAAAAAAAAAAAJgCAABkcnMv&#10;ZG93bnJldi54bWxQSwUGAAAAAAQABAD1AAAAigMAAAAA&#10;" adj="-11796480,,5400" path="m2,4l,211,8,,2,4xe" fillcolor="#24211d" strokecolor="white" strokeweight="0">
                  <v:stroke joinstyle="round"/>
                  <v:formulas/>
                  <v:path arrowok="t" o:connecttype="custom" o:connectlocs="8,16;0,897;32,0;8,16" o:connectangles="0,0,0,0" textboxrect="0,0,8,211"/>
                  <v:textbox>
                    <w:txbxContent>
                      <w:p w:rsidR="00480D26" w:rsidRDefault="00480D26" w:rsidP="005767A0"/>
                    </w:txbxContent>
                  </v:textbox>
                </v:shape>
                <v:shape id="Freeform 55" o:spid="_x0000_s1078" style="position:absolute;left:39130;top:480;width:82;height:478;visibility:visible;mso-wrap-style:square;v-text-anchor:top" coordsize="40,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w6cYA&#10;AADbAAAADwAAAGRycy9kb3ducmV2LnhtbESPQWvCQBSE74X+h+UVvJS6aaVSohuRQqHiQYyC5PbI&#10;PpMl2bcxu9XYX98VCh6HmfmGmS8G24oz9d44VvA6TkAQl04brhTsd18vHyB8QNbYOiYFV/KwyB4f&#10;5phqd+EtnfNQiQhhn6KCOoQuldKXNVn0Y9cRR+/oeoshyr6SusdLhNtWviXJVFo0HBdq7OizprLJ&#10;f6yCYv+8OeWNWW0mxe+VD4e1wWKt1OhpWM5ABBrCPfzf/tYK3idw+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yw6cYAAADbAAAADwAAAAAAAAAAAAAAAACYAgAAZHJz&#10;L2Rvd25yZXYueG1sUEsFBgAAAAAEAAQA9QAAAIsDAAAAAA==&#10;" adj="-11796480,,5400" path="m40,l8,229r-5,3l,228,40,xe" fillcolor="#24211d" strokecolor="white" strokeweight="0">
                  <v:stroke joinstyle="round"/>
                  <v:formulas/>
                  <v:path arrowok="t" o:connecttype="custom" o:connectlocs="168,0;33,972;12,985;0,968;168,0" o:connectangles="0,0,0,0,0" textboxrect="0,0,40,232"/>
                  <v:textbox>
                    <w:txbxContent>
                      <w:p w:rsidR="00480D26" w:rsidRDefault="00480D26" w:rsidP="005767A0"/>
                    </w:txbxContent>
                  </v:textbox>
                </v:shape>
                <v:shape id="Freeform 56" o:spid="_x0000_s1079" style="position:absolute;left:39085;top:480;width:127;height:418;visibility:visible;mso-wrap-style:square;v-text-anchor:top" coordsize="62,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TsUA&#10;AADbAAAADwAAAGRycy9kb3ducmV2LnhtbESPQWvCQBSE70L/w/IKvenGYqVEVxFroYccTFpavD12&#10;n0kw+zZk1yT9911B6HGYmW+Y9Xa0jeip87VjBfNZAoJYO1NzqeDr8336CsIHZIONY1LwSx62m4fJ&#10;GlPjBs6pL0IpIoR9igqqENpUSq8rsuhnriWO3tl1FkOUXSlNh0OE20Y+J8lSWqw5LlTY0r4ifSmu&#10;VkH29uOkWfSZ/j7tR30+7fLL4ajU0+O4W4EINIb/8L39YRS8LOD2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9ROxQAAANsAAAAPAAAAAAAAAAAAAAAAAJgCAABkcnMv&#10;ZG93bnJldi54bWxQSwUGAAAAAAQABAD1AAAAigMAAAAA&#10;" adj="-11796480,,5400" path="m,197l62,,4,203,,197xe" fillcolor="#24211d" strokecolor="white" strokeweight="0">
                  <v:stroke joinstyle="round"/>
                  <v:formulas/>
                  <v:path arrowok="t" o:connecttype="custom" o:connectlocs="0,836;260,0;16,861;0,836" o:connectangles="0,0,0,0" textboxrect="0,0,62,203"/>
                  <v:textbox>
                    <w:txbxContent>
                      <w:p w:rsidR="00480D26" w:rsidRDefault="00480D26" w:rsidP="005767A0"/>
                    </w:txbxContent>
                  </v:textbox>
                </v:shape>
                <v:shape id="Freeform 57" o:spid="_x0000_s1080" style="position:absolute;left:39099;top:480;width:113;height:439;visibility:visible;mso-wrap-style:square;v-text-anchor:top" coordsize="55,2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ssUA&#10;AADbAAAADwAAAGRycy9kb3ducmV2LnhtbESPQWsCMRSE7wX/Q3hCbzVri1JWo4goLXrQquD1uXlu&#10;FjcvyybVdX+9EQo9DjPzDTOeNrYUV6p94VhBv5eAIM6cLjhXcNgv3z5B+ICssXRMCu7kYTrpvIwx&#10;1e7GP3TdhVxECPsUFZgQqlRKnxmy6HuuIo7e2dUWQ5R1LnWNtwi3pXxPkqG0WHBcMFjR3FB22f1a&#10;BYv2tF1s+sflGk1SfH0c2lU7bJV67TazEYhATfgP/7W/tYLBAJ5f4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siyxQAAANsAAAAPAAAAAAAAAAAAAAAAAJgCAABkcnMv&#10;ZG93bnJldi54bWxQSwUGAAAAAAQABAD1AAAAigMAAAAA&#10;" adj="-11796480,,5400" path="m,207l55,,4,213,,207xe" fillcolor="#24211d" strokecolor="white" strokeweight="0">
                  <v:stroke joinstyle="round"/>
                  <v:formulas/>
                  <v:path arrowok="t" o:connecttype="custom" o:connectlocs="0,880;232,0;16,905;0,880" o:connectangles="0,0,0,0" textboxrect="0,0,55,213"/>
                  <v:textbox>
                    <w:txbxContent>
                      <w:p w:rsidR="00480D26" w:rsidRDefault="00480D26" w:rsidP="005767A0"/>
                    </w:txbxContent>
                  </v:textbox>
                </v:shape>
                <v:shape id="Freeform 58" o:spid="_x0000_s1081" style="position:absolute;left:39114;top:480;width:98;height:462;visibility:visible;mso-wrap-style:square;v-text-anchor:top" coordsize="4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opMQA&#10;AADbAAAADwAAAGRycy9kb3ducmV2LnhtbESPQWsCMRSE70L/Q3gFL6LZilpZjSJCUXoQ1F68PTbP&#10;3bWblyVJNf57UxA8DjPzDTNfRtOIKzlfW1bwMchAEBdW11wq+Dl+9acgfEDW2FgmBXfysFy8deaY&#10;a3vjPV0PoRQJwj5HBVUIbS6lLyoy6Ae2JU7e2TqDIUlXSu3wluCmkcMsm0iDNaeFCltaV1T8Hv6M&#10;gtHFxdPqvCs+ba/N1ttL3Hzv9kp13+NqBiJQDK/ws73VCsYT+P+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9KKTEAAAA2wAAAA8AAAAAAAAAAAAAAAAAmAIAAGRycy9k&#10;b3ducmV2LnhtbFBLBQYAAAAABAAEAPUAAACJAwAAAAA=&#10;" adj="-11796480,,5400" path="m,217l48,,5,224,,217xe" fillcolor="#24211d" strokecolor="white" strokeweight="0">
                  <v:stroke joinstyle="round"/>
                  <v:formulas/>
                  <v:path arrowok="t" o:connecttype="custom" o:connectlocs="0,924;200,0;20,953;0,924" o:connectangles="0,0,0,0" textboxrect="0,0,48,224"/>
                  <v:textbox>
                    <w:txbxContent>
                      <w:p w:rsidR="00480D26" w:rsidRDefault="00480D26" w:rsidP="005767A0"/>
                    </w:txbxContent>
                  </v:textbox>
                </v:shape>
                <v:shape id="Freeform 59" o:spid="_x0000_s1082" style="position:absolute;left:39155;top:480;width:57;height:466;visibility:visible;mso-wrap-style:square;v-text-anchor:top" coordsize="2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pnMMA&#10;AADbAAAADwAAAGRycy9kb3ducmV2LnhtbESPQYvCMBSE74L/ITzBi2iqoC5do6iLIB6E7W7B46N5&#10;2xabl9Jka/33RhA8DjPzDbPadKYSLTWutKxgOolAEGdWl5wr+P05jD9AOI+ssbJMCu7kYLPu91YY&#10;a3vjb2oTn4sAYRejgsL7OpbSZQUZdBNbEwfvzzYGfZBNLnWDtwA3lZxF0UIaLDksFFjTvqDsmvyb&#10;QKHrLj0dTvU5GSVtmX1VS3dJlRoOuu0nCE+df4df7aNWMF/C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ZpnMMAAADbAAAADwAAAAAAAAAAAAAAAACYAgAAZHJzL2Rv&#10;d25yZXYueG1sUEsFBgAAAAAEAAQA9QAAAIgDAAAAAA==&#10;" adj="-11796480,,5400" path="m,226l28,,6,222,,226xe" fillcolor="#24211d" strokecolor="white" strokeweight="0">
                  <v:stroke joinstyle="round"/>
                  <v:formulas/>
                  <v:path arrowok="t" o:connecttype="custom" o:connectlocs="0,961;116,0;24,944;0,961" o:connectangles="0,0,0,0" textboxrect="0,0,28,226"/>
                  <v:textbox>
                    <w:txbxContent>
                      <w:p w:rsidR="00480D26" w:rsidRDefault="00480D26" w:rsidP="005767A0"/>
                    </w:txbxContent>
                  </v:textbox>
                </v:shape>
                <v:shape id="Freeform 60" o:spid="_x0000_s1083" style="position:absolute;left:39175;top:480;width:37;height:451;visibility:visible;mso-wrap-style:square;v-text-anchor:top" coordsize="18,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48MAA&#10;AADbAAAADwAAAGRycy9kb3ducmV2LnhtbERPyWrDMBC9B/IPYgq9hEZuaENwLRtTKM01bsDXiTVe&#10;qDVyLHnp31eHQo+PtyfZanox0+g6ywqe9xEI4srqjhsF16+PpxMI55E19pZJwQ85yNLtJsFY24Uv&#10;NBe+ESGEXYwKWu+HWEpXtWTQ7e1AHLjajgZ9gGMj9YhLCDe9PETRURrsODS0ONB7S9V3MRkFu5fD&#10;FF1kWZT56fNc21td3Sep1OPDmr+B8LT6f/Gf+6wVvIax4Uv4AT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P48MAAAADbAAAADwAAAAAAAAAAAAAAAACYAgAAZHJzL2Rvd25y&#10;ZXYueG1sUEsFBgAAAAAEAAQA9QAAAIUDAAAAAA==&#10;" adj="-11796480,,5400" path="m,219l18,,7,214,,219xe" fillcolor="#24211d" strokecolor="white" strokeweight="0">
                  <v:stroke joinstyle="round"/>
                  <v:formulas/>
                  <v:path arrowok="t" o:connecttype="custom" o:connectlocs="0,929;76,0;29,908;0,929" o:connectangles="0,0,0,0" textboxrect="0,0,18,219"/>
                  <v:textbox>
                    <w:txbxContent>
                      <w:p w:rsidR="00480D26" w:rsidRDefault="00480D26" w:rsidP="005767A0"/>
                    </w:txbxContent>
                  </v:textbox>
                </v:shape>
                <v:shape id="Freeform 61" o:spid="_x0000_s1084" style="position:absolute;left:39198;top:480;width:14;height:435;visibility:visible;mso-wrap-style:square;v-text-anchor:top" coordsize="7,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kmMQA&#10;AADbAAAADwAAAGRycy9kb3ducmV2LnhtbESPT2sCMRTE74V+h/CEXopmFVp0NUoRFA+9+IeAt8fm&#10;uVndvCybuG6/fVMQehxm5jfMYtW7WnTUhsqzgvEoA0FceFNxqeB03AynIEJENlh7JgU/FGC1fH1Z&#10;YG78g/fUHWIpEoRDjgpsjE0uZSgsOQwj3xAn7+JbhzHJtpSmxUeCu1pOsuxTOqw4LVhsaG2puB3u&#10;ToE7X63V1/dJpruz7r93uh5vtVJvg/5rDiJSH//Dz/bOKPiY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R5JjEAAAA2wAAAA8AAAAAAAAAAAAAAAAAmAIAAGRycy9k&#10;b3ducmV2LnhtbFBLBQYAAAAABAAEAPUAAACJAwAAAAA=&#10;" adj="-11796480,,5400" path="m5,207l7,,,211r5,-4xe" fillcolor="#24211d" strokecolor="white" strokeweight="0">
                  <v:stroke joinstyle="round"/>
                  <v:formulas/>
                  <v:path arrowok="t" o:connecttype="custom" o:connectlocs="20,880;28,0;0,897;20,880" o:connectangles="0,0,0,0" textboxrect="0,0,7,211"/>
                  <v:textbox>
                    <w:txbxContent>
                      <w:p w:rsidR="00480D26" w:rsidRDefault="00480D26" w:rsidP="005767A0"/>
                    </w:txbxContent>
                  </v:textbox>
                </v:shape>
                <v:shape id="Freeform 62" o:spid="_x0000_s1085" style="position:absolute;left:39212;top:47;width:223;height:433;visibility:visible;mso-wrap-style:square;v-text-anchor:top" coordsize="109,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XcIA&#10;AADbAAAADwAAAGRycy9kb3ducmV2LnhtbERPTWvCQBC9F/wPywje6kYPocSsUkWhVCo0BrxOs9Mk&#10;NDsbshuT9Nd3D0KPj/ed7kbTiDt1rrasYLWMQBAXVtdcKsivp+cXEM4ja2wsk4KJHOy2s6cUE20H&#10;/qR75ksRQtglqKDyvk2kdEVFBt3StsSB+7adQR9gV0rd4RDCTSPXURRLgzWHhgpbOlRU/GS9UfCV&#10;vZ+ny+9geH893vqPo+9XuVZqMR9fNyA8jf5f/HC/aQVx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JdwgAAANsAAAAPAAAAAAAAAAAAAAAAAJgCAABkcnMvZG93&#10;bnJldi54bWxQSwUGAAAAAAQABAD1AAAAhwMAAAAA&#10;" adj="-11796480,,5400" path="m,210l102,2,107,r2,6l,210xe" fillcolor="#24211d" strokecolor="white" strokeweight="0">
                  <v:stroke joinstyle="round"/>
                  <v:formulas/>
                  <v:path arrowok="t" o:connecttype="custom" o:connectlocs="0,893;428,8;448,0;456,25;0,893" o:connectangles="0,0,0,0,0" textboxrect="0,0,109,210"/>
                  <v:textbox>
                    <w:txbxContent>
                      <w:p w:rsidR="00480D26" w:rsidRDefault="00480D26" w:rsidP="005767A0"/>
                    </w:txbxContent>
                  </v:textbox>
                </v:shape>
                <v:shape id="Freeform 63" o:spid="_x0000_s1086" style="position:absolute;left:39212;top:120;width:248;height:360;visibility:visible;mso-wrap-style:square;v-text-anchor:top" coordsize="121,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zE8MA&#10;AADbAAAADwAAAGRycy9kb3ducmV2LnhtbESPS2vCQBSF9wX/w3CF7uoklvqIjiJiS6ErHxt3l8w1&#10;CWbuxMzVpP++Uyh0eTiPj7Nc965WD2pD5dlAOkpAEefeVlwYOB3fX2aggiBbrD2TgW8KsF4NnpaY&#10;Wd/xnh4HKVQc4ZChgVKkybQOeUkOw8g3xNG7+NahRNkW2rbYxXFX63GSTLTDiiOhxIa2JeXXw91F&#10;yFf3cX4Nu5u8zdNjvxF7m6I15nnYbxaghHr5D/+1P62BSQq/X+I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dzE8MAAADbAAAADwAAAAAAAAAAAAAAAACYAgAAZHJzL2Rv&#10;d25yZXYueG1sUEsFBgAAAAAEAAQA9QAAAIgDAAAAAA==&#10;" adj="-11796480,,5400" path="m121,6l,175,118,r3,6xe" fillcolor="#24211d" strokecolor="white" strokeweight="0">
                  <v:stroke joinstyle="round"/>
                  <v:formulas/>
                  <v:path arrowok="t" o:connecttype="custom" o:connectlocs="508,25;0,741;496,0;508,25" o:connectangles="0,0,0,0" textboxrect="0,0,121,175"/>
                  <v:textbox>
                    <w:txbxContent>
                      <w:p w:rsidR="00480D26" w:rsidRDefault="00480D26" w:rsidP="005767A0"/>
                    </w:txbxContent>
                  </v:textbox>
                </v:shape>
                <v:shape id="Freeform 64" o:spid="_x0000_s1087" style="position:absolute;left:39212;top:95;width:239;height:385;visibility:visible;mso-wrap-style:square;v-text-anchor:top" coordsize="117,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cGMIA&#10;AADbAAAADwAAAGRycy9kb3ducmV2LnhtbESP3YrCMBSE74V9h3AWvNN0VcrSNcqiCN768wDH5mxS&#10;tzmpTdTq0xtB8HKYmW+Y6bxztbhQGyrPCr6GGQji0uuKjYL9bjX4BhEissbaMym4UYD57KM3xUL7&#10;K2/oso1GJAiHAhXYGJtCylBachiGviFO3p9vHcYkWyN1i9cEd7UcZVkuHVacFiw2tLBU/m/PToE5&#10;Bjt2ed6cJuvNfWkOu9ViclSq/9n9/oCI1MV3+NVeawX5CJ5f0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JwYwgAAANsAAAAPAAAAAAAAAAAAAAAAAJgCAABkcnMvZG93&#10;bnJldi54bWxQSwUGAAAAAAQABAD1AAAAhwMAAAAA&#10;" adj="-11796480,,5400" path="m117,7l,187,114,r3,7xe" fillcolor="#24211d" strokecolor="white" strokeweight="0">
                  <v:stroke joinstyle="round"/>
                  <v:formulas/>
                  <v:path arrowok="t" o:connecttype="custom" o:connectlocs="488,29;0,793;476,0;488,29" o:connectangles="0,0,0,0" textboxrect="0,0,117,187"/>
                  <v:textbox>
                    <w:txbxContent>
                      <w:p w:rsidR="00480D26" w:rsidRDefault="00480D26" w:rsidP="005767A0"/>
                    </w:txbxContent>
                  </v:textbox>
                </v:shape>
                <v:shape id="Freeform 65" o:spid="_x0000_s1088" style="position:absolute;left:39212;top:68;width:231;height:412;visibility:visible;mso-wrap-style:square;v-text-anchor:top" coordsize="11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hVMQA&#10;AADbAAAADwAAAGRycy9kb3ducmV2LnhtbESPQWvCQBSE70L/w/IKvemmWkOJbkJRhEJ7MRaht2f2&#10;NRuafRuzq8Z/7xaEHoeZ+YZZFoNtxZl63zhW8DxJQBBXTjdcK/jabcavIHxA1tg6JgVX8lDkD6Ml&#10;ZtpdeEvnMtQiQthnqMCE0GVS+sqQRT9xHXH0flxvMUTZ11L3eIlw28ppkqTSYsNxwWBHK0PVb3my&#10;CjqsDi/rev9tjrLc7edp+Pg8aaWeHoe3BYhAQ/gP39vvWkE6g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YVTEAAAA2wAAAA8AAAAAAAAAAAAAAAAAmAIAAGRycy9k&#10;b3ducmV2LnhtbFBLBQYAAAAABAAEAPUAAACJAwAAAAA=&#10;" adj="-11796480,,5400" path="m113,8l,200,111,r2,8xe" fillcolor="#24211d" strokecolor="white" strokeweight="0">
                  <v:stroke joinstyle="round"/>
                  <v:formulas/>
                  <v:path arrowok="t" o:connecttype="custom" o:connectlocs="472,33;0,849;464,0;472,33" o:connectangles="0,0,0,0" textboxrect="0,0,113,200"/>
                  <v:textbox>
                    <w:txbxContent>
                      <w:p w:rsidR="00480D26" w:rsidRDefault="00480D26" w:rsidP="005767A0"/>
                    </w:txbxContent>
                  </v:textbox>
                </v:shape>
                <v:shape id="Freeform 66" o:spid="_x0000_s1089" style="position:absolute;left:39212;top:54;width:198;height:426;visibility:visible;mso-wrap-style:square;v-text-anchor:top" coordsize="97,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gY8EA&#10;AADbAAAADwAAAGRycy9kb3ducmV2LnhtbESP0YrCMBRE34X9h3AXfNN0VWStTWVZFEUE0fUDLs21&#10;LdvclCZq/HsjCD4OM3OGyRbBNOJKnastK/gaJiCIC6trLhWc/laDbxDOI2tsLJOCOzlY5B+9DFNt&#10;b3yg69GXIkLYpaig8r5NpXRFRQbd0LbE0TvbzqCPsiul7vAW4aaRoySZSoM1x4UKW/qtqPg/XoyC&#10;Lc82Yw4jnizXcr8rg/PLxCnV/ww/cxCegn+HX+2NVjCdwPNL/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0IGPBAAAA2wAAAA8AAAAAAAAAAAAAAAAAmAIAAGRycy9kb3du&#10;cmV2LnhtbFBLBQYAAAAABAAEAPUAAACGAwAAAAA=&#10;" adj="-11796480,,5400" path="m97,l,207,90,3,97,xe" fillcolor="#24211d" strokecolor="white" strokeweight="0">
                  <v:stroke joinstyle="round"/>
                  <v:formulas/>
                  <v:path arrowok="t" o:connecttype="custom" o:connectlocs="404,0;0,877;376,12;404,0" o:connectangles="0,0,0,0" textboxrect="0,0,97,207"/>
                  <v:textbox>
                    <w:txbxContent>
                      <w:p w:rsidR="00480D26" w:rsidRDefault="00480D26" w:rsidP="005767A0"/>
                    </w:txbxContent>
                  </v:textbox>
                </v:shape>
                <v:shape id="Freeform 67" o:spid="_x0000_s1090" style="position:absolute;left:39212;top:62;width:174;height:418;visibility:visible;mso-wrap-style:square;v-text-anchor:top" coordsize="85,2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wJMUA&#10;AADbAAAADwAAAGRycy9kb3ducmV2LnhtbESP3WrCQBSE7wu+w3KE3jWbllRLdCOitLUggqkPcMie&#10;/Njs2ZDdmvj2XaHg5TAz3zDL1WhacaHeNZYVPEcxCOLC6oYrBafv96c3EM4ja2wtk4IrOVhlk4cl&#10;ptoOfKRL7isRIOxSVFB736VSuqImgy6yHXHwStsb9EH2ldQ9DgFuWvkSxzNpsOGwUGNHm5qKn/zX&#10;KNiek+Say3mx3R/2Y/n1mQynD6vU43RcL0B4Gv09/N/eaQWzV7h9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TAkxQAAANsAAAAPAAAAAAAAAAAAAAAAAJgCAABkcnMv&#10;ZG93bnJldi54bWxQSwUGAAAAAAQABAD1AAAAigMAAAAA&#10;" adj="-11796480,,5400" path="m85,l,203,77,3,85,xe" fillcolor="#24211d" strokecolor="white" strokeweight="0">
                  <v:stroke joinstyle="round"/>
                  <v:formulas/>
                  <v:path arrowok="t" o:connecttype="custom" o:connectlocs="356,0;0,861;323,12;356,0" o:connectangles="0,0,0,0" textboxrect="0,0,85,203"/>
                  <v:textbox>
                    <w:txbxContent>
                      <w:p w:rsidR="00480D26" w:rsidRDefault="00480D26" w:rsidP="005767A0"/>
                    </w:txbxContent>
                  </v:textbox>
                </v:shape>
                <v:shape id="Freeform 68" o:spid="_x0000_s1091" style="position:absolute;left:39212;top:70;width:149;height:410;visibility:visible;mso-wrap-style:square;v-text-anchor:top" coordsize="7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qnlsUA&#10;AADbAAAADwAAAGRycy9kb3ducmV2LnhtbESP3WrCQBSE7wu+w3IE75qNFUKJriIFaaHVYhRC7w7Z&#10;0/w0ezZktzF9+64geDnMzDfMajOaVgzUu9qygnkUgyAurK65VHA+7R6fQTiPrLG1TAr+yMFmPXlY&#10;YarthY80ZL4UAcIuRQWV910qpSsqMugi2xEH79v2Bn2QfSl1j5cAN618iuNEGqw5LFTY0UtFxU/2&#10;axQcmvz1s8642ebtHuX+/ePruCiUmk3H7RKEp9Hfw7f2m1aQJHD9En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qeWxQAAANsAAAAPAAAAAAAAAAAAAAAAAJgCAABkcnMv&#10;ZG93bnJldi54bWxQSwUGAAAAAAQABAD1AAAAigMAAAAA&#10;" adj="-11796480,,5400" path="m66,2l,199,73,,66,2xe" fillcolor="#24211d" strokecolor="white" strokeweight="0">
                  <v:stroke joinstyle="round"/>
                  <v:formulas/>
                  <v:path arrowok="t" o:connecttype="custom" o:connectlocs="276,8;0,845;304,0;276,8" o:connectangles="0,0,0,0" textboxrect="0,0,73,199"/>
                  <v:textbox>
                    <w:txbxContent>
                      <w:p w:rsidR="00480D26" w:rsidRDefault="00480D26" w:rsidP="005767A0"/>
                    </w:txbxContent>
                  </v:textbox>
                </v:shape>
                <v:shape id="Freeform 69" o:spid="_x0000_s1092" style="position:absolute;left:38989;top:480;width:223;height:433;visibility:visible;mso-wrap-style:square;v-text-anchor:top" coordsize="109,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KKcUA&#10;AADbAAAADwAAAGRycy9kb3ducmV2LnhtbESPQWvCQBSE70L/w/IKvenGHqyk2UhbLBSlgonQ6zP7&#10;TEKzb0N2Y2J/fVcQPA4z8w2TrEbTiDN1rrasYD6LQBAXVtdcKjjkn9MlCOeRNTaWScGFHKzSh0mC&#10;sbYD7+mc+VIECLsYFVTet7GUrqjIoJvZljh4J9sZ9EF2pdQdDgFuGvkcRQtpsOawUGFLHxUVv1lv&#10;FByzzfay+xsMv+frn/577fv5QSv19Di+vYLwNPp7+Nb+0goWL3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0opxQAAANsAAAAPAAAAAAAAAAAAAAAAAJgCAABkcnMv&#10;ZG93bnJldi54bWxQSwUGAAAAAAQABAD1AAAAigMAAAAA&#10;" adj="-11796480,,5400" path="m109,l8,208r-6,2l,204,109,xe" fillcolor="#24211d" strokecolor="white" strokeweight="0">
                  <v:stroke joinstyle="round"/>
                  <v:formulas/>
                  <v:path arrowok="t" o:connecttype="custom" o:connectlocs="456,0;33,885;8,893;0,868;456,0" o:connectangles="0,0,0,0,0" textboxrect="0,0,109,210"/>
                  <v:textbox>
                    <w:txbxContent>
                      <w:p w:rsidR="00480D26" w:rsidRDefault="00480D26" w:rsidP="005767A0"/>
                    </w:txbxContent>
                  </v:textbox>
                </v:shape>
                <v:shape id="Freeform 70" o:spid="_x0000_s1093" style="position:absolute;left:38967;top:480;width:245;height:361;visibility:visible;mso-wrap-style:square;v-text-anchor:top" coordsize="120,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U4r0A&#10;AADbAAAADwAAAGRycy9kb3ducmV2LnhtbERPzQ7BQBC+S7zDZiRubDmIlCVIJA4uyoHbpDva0p2t&#10;7qry9PYgcfzy/c+XrSlFQ7UrLCsYDSMQxKnVBWcKTsftYArCeWSNpWVS8CYHy0W3M8dY2xcfqEl8&#10;JkIIuxgV5N5XsZQuzcmgG9qKOHBXWxv0AdaZ1DW+Qrgp5TiKJtJgwaEhx4o2OaX35GkUXJPHuWk/&#10;Plpt8LY+X1xy2U8Lpfq9djUD4an1f/HPvdMKJm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buU4r0AAADbAAAADwAAAAAAAAAAAAAAAACYAgAAZHJzL2Rvd25yZXYu&#10;eG1sUEsFBgAAAAAEAAQA9QAAAIIDAAAAAA==&#10;" adj="-11796480,,5400" path="m,168l120,,2,175,,168xe" fillcolor="#24211d" strokecolor="white" strokeweight="0">
                  <v:stroke joinstyle="round"/>
                  <v:formulas/>
                  <v:path arrowok="t" o:connecttype="custom" o:connectlocs="0,716;500,0;8,745;0,716" o:connectangles="0,0,0,0" textboxrect="0,0,120,175"/>
                  <v:textbox>
                    <w:txbxContent>
                      <w:p w:rsidR="00480D26" w:rsidRDefault="00480D26" w:rsidP="005767A0"/>
                    </w:txbxContent>
                  </v:textbox>
                </v:shape>
                <v:shape id="Freeform 71" o:spid="_x0000_s1094" style="position:absolute;left:38973;top:480;width:239;height:385;visibility:visible;mso-wrap-style:square;v-text-anchor:top" coordsize="117,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OacMA&#10;AADbAAAADwAAAGRycy9kb3ducmV2LnhtbESPzW7CMBCE70h9B2srcSNOAUU0YBCiQuLKzwMs8dYO&#10;xOs0diHt02OkSj2OZuYbzWLVu0bcqAu1ZwVvWQ6CuPK6ZqPgdNyOZiBCRNbYeCYFPxRgtXwZLLDU&#10;/s57uh2iEQnCoUQFNsa2lDJUlhyGzLfEyfv0ncOYZGek7vCe4K6R4zwvpMOa04LFljaWquvh2ykw&#10;l2Anrijar+lu//thzsftZnpRavjar+cgIvXxP/zX3mkFxTs8v6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QOacMAAADbAAAADwAAAAAAAAAAAAAAAACYAgAAZHJzL2Rv&#10;d25yZXYueG1sUEsFBgAAAAAEAAQA9QAAAIgDAAAAAA==&#10;" adj="-11796480,,5400" path="m,180l117,,3,187,,180xe" fillcolor="#24211d" strokecolor="white" strokeweight="0">
                  <v:stroke joinstyle="round"/>
                  <v:formulas/>
                  <v:path arrowok="t" o:connecttype="custom" o:connectlocs="0,764;488,0;12,793;0,764" o:connectangles="0,0,0,0" textboxrect="0,0,117,187"/>
                  <v:textbox>
                    <w:txbxContent>
                      <w:p w:rsidR="00480D26" w:rsidRDefault="00480D26" w:rsidP="005767A0"/>
                    </w:txbxContent>
                  </v:textbox>
                </v:shape>
                <v:shape id="Freeform 72" o:spid="_x0000_s1095" style="position:absolute;left:38981;top:480;width:231;height:410;visibility:visible;mso-wrap-style:square;v-text-anchor:top" coordsize="11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yo78A&#10;AADbAAAADwAAAGRycy9kb3ducmV2LnhtbERPzWrCQBC+F3yHZQRvdaOgtamrxKK0h160eYAhO01C&#10;srNhd6vx7Z1DoceP73+7H12vrhRi69nAYp6BIq68bbk2UH6fnjegYkK22HsmA3eKsN9NnraYW3/j&#10;M10vqVYSwjFHA01KQ651rBpyGOd+IBbuxweHSWCotQ14k3DX62WWrbXDlqWhwYHeG6q6y68zoL8+&#10;DuXy2FVFyevXbpXEVwRjZtOxeAOVaEz/4j/3pzXwIuvli/wAv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PKjvwAAANsAAAAPAAAAAAAAAAAAAAAAAJgCAABkcnMvZG93bnJl&#10;di54bWxQSwUGAAAAAAQABAD1AAAAhAMAAAAA&#10;" adj="-11796480,,5400" path="m,192l113,,3,199,,192xe" fillcolor="#24211d" strokecolor="white" strokeweight="0">
                  <v:stroke joinstyle="round"/>
                  <v:formulas/>
                  <v:path arrowok="t" o:connecttype="custom" o:connectlocs="0,816;472,0;12,845;0,816" o:connectangles="0,0,0,0" textboxrect="0,0,113,199"/>
                  <v:textbox>
                    <w:txbxContent>
                      <w:p w:rsidR="00480D26" w:rsidRDefault="00480D26" w:rsidP="005767A0"/>
                    </w:txbxContent>
                  </v:textbox>
                </v:shape>
                <v:shape id="Freeform 73" o:spid="_x0000_s1096" style="position:absolute;left:39014;top:480;width:198;height:424;visibility:visible;mso-wrap-style:square;v-text-anchor:top" coordsize="97,2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hOMQA&#10;AADbAAAADwAAAGRycy9kb3ducmV2LnhtbESPQWvCQBSE74L/YXlCb7pRqC3RVWpAKaIHbcDrI/tM&#10;YrNvY3Yb0/56Vyh4HGbmG2a+7EwlWmpcaVnBeBSBIM6sLjlXkH6th+8gnEfWWFkmBb/kYLno9+YY&#10;a3vjA7VHn4sAYRejgsL7OpbSZQUZdCNbEwfvbBuDPsgml7rBW4CbSk6iaCoNlhwWCqwpKSj7Pv4Y&#10;Bcnr+nRJrztqrV9tKSk3+7/NRKmXQfcxA+Gp88/wf/tTK3gb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ITjEAAAA2wAAAA8AAAAAAAAAAAAAAAAAmAIAAGRycy9k&#10;b3ducmV2LnhtbFBLBQYAAAAABAAEAPUAAACJAwAAAAA=&#10;" adj="-11796480,,5400" path="m,206l97,,8,204,,206xe" fillcolor="#24211d" strokecolor="white" strokeweight="0">
                  <v:stroke joinstyle="round"/>
                  <v:formulas/>
                  <v:path arrowok="t" o:connecttype="custom" o:connectlocs="0,873;404,0;33,864;0,873" o:connectangles="0,0,0,0" textboxrect="0,0,97,206"/>
                  <v:textbox>
                    <w:txbxContent>
                      <w:p w:rsidR="00480D26" w:rsidRDefault="00480D26" w:rsidP="005767A0"/>
                    </w:txbxContent>
                  </v:textbox>
                </v:shape>
                <v:shape id="Freeform 74" o:spid="_x0000_s1097" style="position:absolute;left:39040;top:480;width:172;height:416;visibility:visible;mso-wrap-style:square;v-text-anchor:top" coordsize="84,2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mWsQA&#10;AADbAAAADwAAAGRycy9kb3ducmV2LnhtbESPQWsCMRSE74X+h/CE3mrWtdhlNUoRpAUPi1Y8PzbP&#10;zermZUmibv99Uyh4HGbmG2axGmwnbuRD61jBZJyBIK6dbrlRcPjevBYgQkTW2DkmBT8UYLV8flpg&#10;qd2dd3Tbx0YkCIcSFZgY+1LKUBuyGMauJ07eyXmLMUnfSO3xnuC2k3mWzaTFltOCwZ7WhurL/moV&#10;VNPt0Wxnk/VnQedz8ZZX1dRLpV5Gw8ccRKQhPsL/7S+t4D2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JlrEAAAA2wAAAA8AAAAAAAAAAAAAAAAAmAIAAGRycy9k&#10;b3ducmV2LnhtbFBLBQYAAAAABAAEAPUAAACJAwAAAAA=&#10;" adj="-11796480,,5400" path="m,202l84,,7,200,,202xe" fillcolor="#24211d" strokecolor="white" strokeweight="0">
                  <v:stroke joinstyle="round"/>
                  <v:formulas/>
                  <v:path arrowok="t" o:connecttype="custom" o:connectlocs="0,857;352,0;29,848;0,857" o:connectangles="0,0,0,0" textboxrect="0,0,84,202"/>
                  <v:textbox>
                    <w:txbxContent>
                      <w:p w:rsidR="00480D26" w:rsidRDefault="00480D26" w:rsidP="005767A0"/>
                    </w:txbxContent>
                  </v:textbox>
                </v:shape>
                <v:shape id="Freeform 75" o:spid="_x0000_s1098" style="position:absolute;left:39065;top:480;width:147;height:408;visibility:visible;mso-wrap-style:square;v-text-anchor:top" coordsize="72,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KDMQA&#10;AADbAAAADwAAAGRycy9kb3ducmV2LnhtbESPQWsCMRSE7wX/Q3iCt5pVS6urUVSw9FCQqoc9PjbP&#10;TXDzsm6ibv99Uyj0OMzMN8xi1bla3KkN1rOC0TADQVx6bblScDrunqcgQkTWWHsmBd8UYLXsPS0w&#10;1/7BX3Q/xEokCIccFZgYm1zKUBpyGIa+IU7e2bcOY5JtJXWLjwR3tRxn2at0aDktGGxoa6i8HG5O&#10;wUt2nO32RXF7vzrzGavN1k4Kq9Sg363nICJ18T/81/7QCt4m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4ygzEAAAA2wAAAA8AAAAAAAAAAAAAAAAAmAIAAGRycy9k&#10;b3ducmV2LnhtbFBLBQYAAAAABAAEAPUAAACJAwAAAAA=&#10;" adj="-11796480,,5400" path="m6,196l72,,,198r6,-2xe" fillcolor="#24211d" strokecolor="white" strokeweight="0">
                  <v:stroke joinstyle="round"/>
                  <v:formulas/>
                  <v:path arrowok="t" o:connecttype="custom" o:connectlocs="25,832;300,0;0,841;25,832" o:connectangles="0,0,0,0" textboxrect="0,0,72,198"/>
                  <v:textbox>
                    <w:txbxContent>
                      <w:p w:rsidR="00480D26" w:rsidRDefault="00480D26" w:rsidP="005767A0"/>
                    </w:txbxContent>
                  </v:textbox>
                </v:shape>
                <v:shape id="Freeform 76" o:spid="_x0000_s1099" style="position:absolute;left:39212;top:136;width:340;height:344;visibility:visible;mso-wrap-style:square;v-text-anchor:top" coordsize="16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OWMQA&#10;AADbAAAADwAAAGRycy9kb3ducmV2LnhtbESP3WrCQBSE7wu+w3IEb4puqqISXcWGFgK98e8BDtlj&#10;EpI9G7KbmL59VxB6OczMN8zuMJha9NS60rKCj1kEgjizuuRcwe36Pd2AcB5ZY22ZFPySg8N+9LbD&#10;WNsHn6m/+FwECLsYFRTeN7GULivIoJvZhjh4d9sa9EG2udQtPgLc1HIeRStpsOSwUGBDSUFZdemM&#10;glOSXvsf3Z3T984tP5PFFy+qSqnJeDhuQXga/H/41U61gvUSnl/C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GTljEAAAA2wAAAA8AAAAAAAAAAAAAAAAAmAIAAGRycy9k&#10;b3ducmV2LnhtbFBLBQYAAAAABAAEAPUAAACJAwAAAAA=&#10;" adj="-11796480,,5400" path="m,167l161,r5,l166,6,,167xe" fillcolor="#24211d" strokecolor="white" strokeweight="0">
                  <v:stroke joinstyle="round"/>
                  <v:formulas/>
                  <v:path arrowok="t" o:connecttype="custom" o:connectlocs="0,709;676,0;696,0;696,25;0,709" o:connectangles="0,0,0,0,0" textboxrect="0,0,166,167"/>
                  <v:textbox>
                    <w:txbxContent>
                      <w:p w:rsidR="00480D26" w:rsidRDefault="00480D26" w:rsidP="005767A0"/>
                    </w:txbxContent>
                  </v:textbox>
                </v:shape>
                <v:shape id="Freeform 77" o:spid="_x0000_s1100" style="position:absolute;left:39212;top:210;width:340;height:270;visibility:visible;mso-wrap-style:square;v-text-anchor:top" coordsize="166,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gJOMIA&#10;AADbAAAADwAAAGRycy9kb3ducmV2LnhtbESPUWvCMBSF3wf+h3CFvc3UwapUo4hDcOxptT/gklzb&#10;YnMTmmirv94MBns8nHO+w1lvR9uJG/WhdaxgPstAEGtnWq4VVKfD2xJEiMgGO8ek4E4BtpvJyxoL&#10;4wb+oVsZa5EgHApU0MToCymDbshimDlPnLyz6y3GJPtamh6HBLedfM+yXFpsOS006GnfkL6UV6vg&#10;8d0NlfxafJZnf/C6cnnIda7U63TcrUBEGuN/+K99NAoWH/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Ak4wgAAANsAAAAPAAAAAAAAAAAAAAAAAJgCAABkcnMvZG93&#10;bnJldi54bWxQSwUGAAAAAAQABAD1AAAAhwMAAAAA&#10;" adj="-11796480,,5400" path="m166,7l,131,166,r,7xe" fillcolor="#24211d" strokecolor="white" strokeweight="0">
                  <v:stroke joinstyle="round"/>
                  <v:formulas/>
                  <v:path arrowok="t" o:connecttype="custom" o:connectlocs="696,29;0,556;696,0;696,29" o:connectangles="0,0,0,0" textboxrect="0,0,166,131"/>
                  <v:textbox>
                    <w:txbxContent>
                      <w:p w:rsidR="00480D26" w:rsidRDefault="00480D26" w:rsidP="005767A0"/>
                    </w:txbxContent>
                  </v:textbox>
                </v:shape>
                <v:shape id="Freeform 78" o:spid="_x0000_s1101" style="position:absolute;left:39212;top:185;width:340;height:295;visibility:visible;mso-wrap-style:square;v-text-anchor:top" coordsize="166,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mXsIA&#10;AADbAAAADwAAAGRycy9kb3ducmV2LnhtbESP3YrCMBSE74V9h3AW9s6meqFSjSIFl4VeLP48wKE5&#10;psHmpDZZrW+/EQQvh5n5hlltBteKG/XBelYwyXIQxLXXlo2C03E3XoAIEVlj65kUPCjAZv0xWmGh&#10;/Z33dDtEIxKEQ4EKmhi7QspQN+QwZL4jTt7Z9w5jkr2Rusd7grtWTvN8Jh1aTgsNdlQ2VF8Of07B&#10;4vthS/N7xZ2tzLQM1cWFKlfq63PYLkFEGuI7/Gr/aAXzG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aZewgAAANsAAAAPAAAAAAAAAAAAAAAAAJgCAABkcnMvZG93&#10;bnJldi54bWxQSwUGAAAAAAQABAD1AAAAhwMAAAAA&#10;" adj="-11796480,,5400" path="m166,7l,143,166,r,7xe" fillcolor="#24211d" strokecolor="white" strokeweight="0">
                  <v:stroke joinstyle="round"/>
                  <v:formulas/>
                  <v:path arrowok="t" o:connecttype="custom" o:connectlocs="696,29;0,609;696,0;696,29" o:connectangles="0,0,0,0" textboxrect="0,0,166,143"/>
                  <v:textbox>
                    <w:txbxContent>
                      <w:p w:rsidR="00480D26" w:rsidRDefault="00480D26" w:rsidP="005767A0"/>
                    </w:txbxContent>
                  </v:textbox>
                </v:shape>
                <v:shape id="Freeform 79" o:spid="_x0000_s1102" style="position:absolute;left:39212;top:159;width:340;height:321;visibility:visible;mso-wrap-style:square;v-text-anchor:top" coordsize="166,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njsQA&#10;AADbAAAADwAAAGRycy9kb3ducmV2LnhtbESP3WrCQBSE7wu+w3KE3tWNIiqpqxRtIQURf4reHrLH&#10;JDR7NuyuMX37riB4OczMN8x82ZlatOR8ZVnBcJCAIM6trrhQ8HP8epuB8AFZY22ZFPyRh+Wi9zLH&#10;VNsb76k9hEJECPsUFZQhNKmUPi/JoB/Yhjh6F+sMhihdIbXDW4SbWo6SZCINVhwXSmxoVVL+e7ga&#10;BW57outubT8nJ3fejzfH8XfWZkq99ruPdxCBuvAMP9qZVjCd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cZ47EAAAA2wAAAA8AAAAAAAAAAAAAAAAAmAIAAGRycy9k&#10;b3ducmV2LnhtbFBLBQYAAAAABAAEAPUAAACJAwAAAAA=&#10;" adj="-11796480,,5400" path="m166,8l,156,166,r,8xe" fillcolor="#24211d" strokecolor="white" strokeweight="0">
                  <v:stroke joinstyle="round"/>
                  <v:formulas/>
                  <v:path arrowok="t" o:connecttype="custom" o:connectlocs="696,33;0,661;696,0;696,33" o:connectangles="0,0,0,0" textboxrect="0,0,166,156"/>
                  <v:textbox>
                    <w:txbxContent>
                      <w:p w:rsidR="00480D26" w:rsidRDefault="00480D26" w:rsidP="005767A0"/>
                    </w:txbxContent>
                  </v:textbox>
                </v:shape>
                <v:shape id="Freeform 80" o:spid="_x0000_s1103" style="position:absolute;left:39212;top:136;width:317;height:344;visibility:visible;mso-wrap-style:square;v-text-anchor:top" coordsize="155,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AVcIA&#10;AADbAAAADwAAAGRycy9kb3ducmV2LnhtbERPTWvCQBC9F/oflil4azYV28TUVUpFKr0ZS70O2TEJ&#10;zc6G7DaJ+fXuQfD4eN+rzWga0VPnassKXqIYBHFhdc2lgp/j7jkF4TyyxsYyKbiQg8368WGFmbYD&#10;H6jPfSlCCLsMFVTet5mUrqjIoItsSxy4s+0M+gC7UuoOhxBuGjmP4zdpsObQUGFLnxUVf/m/UYCJ&#10;X2y/0vz1e4/nZHkapvnvYlJq9jR+vIPwNPq7+ObeawVJGBu+hB8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ABVwgAAANsAAAAPAAAAAAAAAAAAAAAAAJgCAABkcnMvZG93&#10;bnJldi54bWxQSwUGAAAAAAQABAD1AAAAhwMAAAAA&#10;" adj="-11796480,,5400" path="m155,l,167,148,r7,xe" fillcolor="#24211d" strokecolor="white" strokeweight="0">
                  <v:stroke joinstyle="round"/>
                  <v:formulas/>
                  <v:path arrowok="t" o:connecttype="custom" o:connectlocs="648,0;0,709;620,0;648,0" o:connectangles="0,0,0,0" textboxrect="0,0,155,167"/>
                  <v:textbox>
                    <w:txbxContent>
                      <w:p w:rsidR="00480D26" w:rsidRDefault="00480D26" w:rsidP="005767A0"/>
                    </w:txbxContent>
                  </v:textbox>
                </v:shape>
                <v:shape id="Freeform 81" o:spid="_x0000_s1104" style="position:absolute;left:39212;top:136;width:293;height:344;visibility:visible;mso-wrap-style:square;v-text-anchor:top" coordsize="143,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HFMQA&#10;AADbAAAADwAAAGRycy9kb3ducmV2LnhtbESPT2sCMRTE7wW/Q3iCt5r1T7WuRtFSoSIUtL14e2ye&#10;m8XNy7KJun57Iwgeh5n5DTNbNLYUF6p94VhBr5uAIM6cLjhX8P+3fv8E4QOyxtIxKbiRh8W89TbD&#10;VLsr7+iyD7mIEPYpKjAhVKmUPjNk0XddRRy9o6sthijrXOoarxFuS9lPkpG0WHBcMFjRl6HstD9b&#10;BYPJZrXrDY/fuD2sVziWH+Z3tFGq026WUxCBmvAKP9s/WsF4A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hxTEAAAA2wAAAA8AAAAAAAAAAAAAAAAAmAIAAGRycy9k&#10;b3ducmV2LnhtbFBLBQYAAAAABAAEAPUAAACJAwAAAAA=&#10;" adj="-11796480,,5400" path="m143,l,167,135,r8,xe" fillcolor="#24211d" strokecolor="white" strokeweight="0">
                  <v:stroke joinstyle="round"/>
                  <v:formulas/>
                  <v:path arrowok="t" o:connecttype="custom" o:connectlocs="600,0;0,709;568,0;600,0" o:connectangles="0,0,0,0" textboxrect="0,0,143,167"/>
                  <v:textbox>
                    <w:txbxContent>
                      <w:p w:rsidR="00480D26" w:rsidRDefault="00480D26" w:rsidP="005767A0"/>
                    </w:txbxContent>
                  </v:textbox>
                </v:shape>
                <v:shape id="Freeform 82" o:spid="_x0000_s1105" style="position:absolute;left:39212;top:136;width:266;height:344;visibility:visible;mso-wrap-style:square;v-text-anchor:top" coordsize="130,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Pxb4A&#10;AADbAAAADwAAAGRycy9kb3ducmV2LnhtbERPS4vCMBC+L/gfwgje1lTBXa1GkYLgwcP6ug/N2Bab&#10;SUlG7f77zWHB48f3Xm1616onhdh4NjAZZ6CIS28brgxczrvPOagoyBZbz2TglyJs1oOPFebWv/hI&#10;z5NUKoVwzNFALdLlWseyJodx7DvixN18cCgJhkrbgK8U7lo9zbIv7bDh1FBjR0VN5f30cAbcISx+&#10;gnwX4XBdPM6XmVSFF2NGw367BCXUy1v8795bA/O0Pn1JP0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LD8W+AAAA2wAAAA8AAAAAAAAAAAAAAAAAmAIAAGRycy9kb3ducmV2&#10;LnhtbFBLBQYAAAAABAAEAPUAAACDAwAAAAA=&#10;" adj="-11796480,,5400" path="m123,l,167,130,r-7,xe" fillcolor="#24211d" strokecolor="white" strokeweight="0">
                  <v:stroke joinstyle="round"/>
                  <v:formulas/>
                  <v:path arrowok="t" o:connecttype="custom" o:connectlocs="516,0;0,709;544,0;516,0" o:connectangles="0,0,0,0" textboxrect="0,0,130,167"/>
                  <v:textbox>
                    <w:txbxContent>
                      <w:p w:rsidR="00480D26" w:rsidRDefault="00480D26" w:rsidP="005767A0"/>
                    </w:txbxContent>
                  </v:textbox>
                </v:shape>
                <v:shape id="Freeform 83" o:spid="_x0000_s1106" style="position:absolute;left:38872;top:480;width:340;height:344;visibility:visible;mso-wrap-style:square;v-text-anchor:top" coordsize="166,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d58MA&#10;AADbAAAADwAAAGRycy9kb3ducmV2LnhtbESP0YrCMBRE3xf8h3CFfVnWVF1EqlG0KBR8WXU/4NJc&#10;29LmpjRp7f69EQQfh5k5w6y3g6lFT60rLSuYTiIQxJnVJecK/q7H7yUI55E11pZJwT852G5GH2uM&#10;tb3zmfqLz0WAsItRQeF9E0vpsoIMuoltiIN3s61BH2SbS93iPcBNLWdRtJAGSw4LBTaUFJRVl84o&#10;+E3Sa3/S3Tn96tzPPpkfeF5VSn2Oh90KhKfBv8OvdqoVLKfw/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Sd58MAAADbAAAADwAAAAAAAAAAAAAAAACYAgAAZHJzL2Rv&#10;d25yZXYueG1sUEsFBgAAAAAEAAQA9QAAAIgDAAAAAA==&#10;" adj="-11796480,,5400" path="m166,l6,167r-6,l,161,166,xe" fillcolor="#24211d" strokecolor="white" strokeweight="0">
                  <v:stroke joinstyle="round"/>
                  <v:formulas/>
                  <v:path arrowok="t" o:connecttype="custom" o:connectlocs="696,0;25,709;0,709;0,684;696,0" o:connectangles="0,0,0,0,0" textboxrect="0,0,166,167"/>
                  <v:textbox>
                    <w:txbxContent>
                      <w:p w:rsidR="00480D26" w:rsidRDefault="00480D26" w:rsidP="005767A0"/>
                    </w:txbxContent>
                  </v:textbox>
                </v:shape>
                <v:shape id="Freeform 84" o:spid="_x0000_s1107" style="position:absolute;left:38872;top:480;width:340;height:268;visibility:visible;mso-wrap-style:square;v-text-anchor:top" coordsize="166,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cMA&#10;AADbAAAADwAAAGRycy9kb3ducmV2LnhtbESP3WrCQBSE7wu+w3KE3tWNUkqIrqJCoFAp/t4fssds&#10;MHs2ZFcT+/RdQfBymJlvmNmit7W4UesrxwrGowQEceF0xaWC4yH/SEH4gKyxdkwK7uRhMR+8zTDT&#10;ruMd3fahFBHCPkMFJoQmk9IXhiz6kWuIo3d2rcUQZVtK3WIX4baWkyT5khYrjgsGG1obKi77q1VQ&#10;Lc8ruV7Zbd5tf34/N395asJJqfdhv5yCCNSHV/jZ/tYK0gk8vs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M9cMAAADbAAAADwAAAAAAAAAAAAAAAACYAgAAZHJzL2Rv&#10;d25yZXYueG1sUEsFBgAAAAAEAAQA9QAAAIgDAAAAAA==&#10;" adj="-11796480,,5400" path="m,123l166,,,130r,-7xe" fillcolor="#24211d" strokecolor="white" strokeweight="0">
                  <v:stroke joinstyle="round"/>
                  <v:formulas/>
                  <v:path arrowok="t" o:connecttype="custom" o:connectlocs="0,524;696,0;0,552;0,524" o:connectangles="0,0,0,0" textboxrect="0,0,166,130"/>
                  <v:textbox>
                    <w:txbxContent>
                      <w:p w:rsidR="00480D26" w:rsidRDefault="00480D26" w:rsidP="005767A0"/>
                    </w:txbxContent>
                  </v:textbox>
                </v:shape>
                <v:shape id="Freeform 85" o:spid="_x0000_s1108" style="position:absolute;left:38872;top:480;width:340;height:295;visibility:visible;mso-wrap-style:square;v-text-anchor:top" coordsize="166,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14cIA&#10;AADbAAAADwAAAGRycy9kb3ducmV2LnhtbESPwWrDMBBE74H8g9hCbolcB0pwooRicCn4UOrmAxZr&#10;I4tYK9dSEvvvq0Khx2HmzTCH0+R6cacxWM8KnjcZCOLWa8tGwfmrWu9AhIissfdMCmYKcDouFwcs&#10;tH/wJ92baEQq4VCggi7GoZAytB05DBs/ECfv4keHMcnRSD3iI5W7XuZZ9iIdWk4LHQ5UdtRem5tT&#10;sHubbWk+vrGytcnLUF9dqDOlVk/T6x5EpCn+h//od524L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3XhwgAAANsAAAAPAAAAAAAAAAAAAAAAAJgCAABkcnMvZG93&#10;bnJldi54bWxQSwUGAAAAAAQABAD1AAAAhwMAAAAA&#10;" adj="-11796480,,5400" path="m,135l166,,,143r,-8xe" fillcolor="#24211d" strokecolor="white" strokeweight="0">
                  <v:stroke joinstyle="round"/>
                  <v:formulas/>
                  <v:path arrowok="t" o:connecttype="custom" o:connectlocs="0,573;696,0;0,609;0,573" o:connectangles="0,0,0,0" textboxrect="0,0,166,143"/>
                  <v:textbox>
                    <w:txbxContent>
                      <w:p w:rsidR="00480D26" w:rsidRDefault="00480D26" w:rsidP="005767A0"/>
                    </w:txbxContent>
                  </v:textbox>
                </v:shape>
                <v:shape id="Freeform 86" o:spid="_x0000_s1109" style="position:absolute;left:38872;top:480;width:340;height:321;visibility:visible;mso-wrap-style:square;v-text-anchor:top" coordsize="166,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J3sUA&#10;AADbAAAADwAAAGRycy9kb3ducmV2LnhtbESPS2vDMBCE74X+B7GB3ho5xYTgWgmhD3AglDyKe12s&#10;jW1qrYykOM6/jwqBHoeZ+YbJV6PpxEDOt5YVzKYJCOLK6pZrBd/Hz+cFCB+QNXaWScGVPKyWjw85&#10;ZtpeeE/DIdQiQthnqKAJoc+k9FVDBv3U9sTRO1lnMETpaqkdXiLcdPIlSebSYMtxocGe3hqqfg9n&#10;o8B9lXTevduPeel+9un2mG6KoVDqaTKuX0EEGsN/+N4utIJFC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4nexQAAANsAAAAPAAAAAAAAAAAAAAAAAJgCAABkcnMv&#10;ZG93bnJldi54bWxQSwUGAAAAAAQABAD1AAAAigMAAAAA&#10;" adj="-11796480,,5400" path="m,148l166,,,156r,-8xe" fillcolor="#24211d" strokecolor="white" strokeweight="0">
                  <v:stroke joinstyle="round"/>
                  <v:formulas/>
                  <v:path arrowok="t" o:connecttype="custom" o:connectlocs="0,628;696,0;0,661;0,628" o:connectangles="0,0,0,0" textboxrect="0,0,166,156"/>
                  <v:textbox>
                    <w:txbxContent>
                      <w:p w:rsidR="00480D26" w:rsidRDefault="00480D26" w:rsidP="005767A0"/>
                    </w:txbxContent>
                  </v:textbox>
                </v:shape>
                <v:shape id="Freeform 87" o:spid="_x0000_s1110" style="position:absolute;left:38895;top:480;width:317;height:344;visibility:visible;mso-wrap-style:square;v-text-anchor:top" coordsize="155,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f7MQA&#10;AADbAAAADwAAAGRycy9kb3ducmV2LnhtbESPQWvCQBSE7wX/w/IKvdVNRWuMboK0lIo3o+j1kX0m&#10;wezbkN2a1F/fFQoeh5n5hlllg2nElTpXW1bwNo5AEBdW11wqOOy/XmMQziNrbCyTgl9ykKWjpxUm&#10;2va8o2vuSxEg7BJUUHnfJlK6oiKDbmxb4uCdbWfQB9mVUnfYB7hp5CSK3qXBmsNChS19VFRc8h+j&#10;AOd++vkd57PtBs/zxam/TY7Tm1Ivz8N6CcLT4B/h//ZGK4hn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3+zEAAAA2wAAAA8AAAAAAAAAAAAAAAAAmAIAAGRycy9k&#10;b3ducmV2LnhtbFBLBQYAAAAABAAEAPUAAACJAwAAAAA=&#10;" adj="-11796480,,5400" path="m,167l155,,7,167r-7,xe" fillcolor="#24211d" strokecolor="white" strokeweight="0">
                  <v:stroke joinstyle="round"/>
                  <v:formulas/>
                  <v:path arrowok="t" o:connecttype="custom" o:connectlocs="0,709;648,0;29,709;0,709" o:connectangles="0,0,0,0" textboxrect="0,0,155,167"/>
                  <v:textbox>
                    <w:txbxContent>
                      <w:p w:rsidR="00480D26" w:rsidRDefault="00480D26" w:rsidP="005767A0"/>
                    </w:txbxContent>
                  </v:textbox>
                </v:shape>
                <v:shape id="Freeform 88" o:spid="_x0000_s1111" style="position:absolute;left:38919;top:480;width:293;height:344;visibility:visible;mso-wrap-style:square;v-text-anchor:top" coordsize="143,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jQcUA&#10;AADbAAAADwAAAGRycy9kb3ducmV2LnhtbESPQWvCQBSE74L/YXlCb7rR1lRjVqmlgiII2l56e2Rf&#10;ssHs25Ddavrvu4VCj8PMfMPkm9424kadrx0rmE4SEMSF0zVXCj7ed+MFCB+QNTaOScE3edish4Mc&#10;M+3ufKbbJVQiQthnqMCE0GZS+sKQRT9xLXH0StdZDFF2ldQd3iPcNnKWJKm0WHNcMNjSq6Hievmy&#10;Ch6Xh+15+lS+4fFzt8VnOTen9KDUw6h/WYEI1If/8F97rxUsUv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WNBxQAAANsAAAAPAAAAAAAAAAAAAAAAAJgCAABkcnMv&#10;ZG93bnJldi54bWxQSwUGAAAAAAQABAD1AAAAigMAAAAA&#10;" adj="-11796480,,5400" path="m,167l143,,8,167r-8,xe" fillcolor="#24211d" strokecolor="white" strokeweight="0">
                  <v:stroke joinstyle="round"/>
                  <v:formulas/>
                  <v:path arrowok="t" o:connecttype="custom" o:connectlocs="0,709;600,0;33,709;0,709" o:connectangles="0,0,0,0" textboxrect="0,0,143,167"/>
                  <v:textbox>
                    <w:txbxContent>
                      <w:p w:rsidR="00480D26" w:rsidRDefault="00480D26" w:rsidP="005767A0"/>
                    </w:txbxContent>
                  </v:textbox>
                </v:shape>
                <v:shape id="Freeform 89" o:spid="_x0000_s1112" style="position:absolute;left:38946;top:480;width:266;height:344;visibility:visible;mso-wrap-style:square;v-text-anchor:top" coordsize="130,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XscIA&#10;AADbAAAADwAAAGRycy9kb3ducmV2LnhtbESPQWvCQBSE70L/w/IKvemmQqtGV5FAoQcPavT+yD6T&#10;0OzbsPvU9N93hYLHYWa+YVabwXXqRiG2ng28TzJQxJW3LdcGTuXXeA4qCrLFzjMZ+KUIm/XLaIW5&#10;9Xc+0O0otUoQjjkaaET6XOtYNeQwTnxPnLyLDw4lyVBrG/Ce4K7T0yz71A5bTgsN9lQ0VP0cr86A&#10;24XFPsisCLvz4lqePqQuvBjz9jpsl6CEBnmG/9vf1sB8Bo8v6Q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pexwgAAANsAAAAPAAAAAAAAAAAAAAAAAJgCAABkcnMvZG93&#10;bnJldi54bWxQSwUGAAAAAAQABAD1AAAAhwMAAAAA&#10;" adj="-11796480,,5400" path="m7,167l130,,,167r7,xe" fillcolor="#24211d" strokecolor="white" strokeweight="0">
                  <v:stroke joinstyle="round"/>
                  <v:formulas/>
                  <v:path arrowok="t" o:connecttype="custom" o:connectlocs="29,709;544,0;0,709;29,709" o:connectangles="0,0,0,0" textboxrect="0,0,130,167"/>
                  <v:textbox>
                    <w:txbxContent>
                      <w:p w:rsidR="00480D26" w:rsidRDefault="00480D26" w:rsidP="005767A0"/>
                    </w:txbxContent>
                  </v:textbox>
                </v:shape>
                <v:shape id="Freeform 90" o:spid="_x0000_s1113" style="position:absolute;left:39212;top:255;width:430;height:225;visibility:visible;mso-wrap-style:square;v-text-anchor:top" coordsize="210,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bGMAA&#10;AADbAAAADwAAAGRycy9kb3ducmV2LnhtbERPz2vCMBS+D/wfwhO8zVSRodUoKig7jakFr4/m2VSb&#10;l5JE2/33y2Gw48f3e7XpbSNe5EPtWMFknIEgLp2uuVJQXA7vcxAhImtsHJOCHwqwWQ/eVphr1/GJ&#10;XudYiRTCIUcFJsY2lzKUhiyGsWuJE3dz3mJM0FdSe+xSuG3kNMs+pMWaU4PBlvaGysf5aRUcd9rr&#10;67O4m0XVnb6Lr0s5O96VGg377RJEpD7+i//cn1rBPI1NX9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obGMAAAADbAAAADwAAAAAAAAAAAAAAAACYAgAAZHJzL2Rvd25y&#10;ZXYueG1sUEsFBgAAAAAEAAQA9QAAAIUDAAAAAA==&#10;" adj="-11796480,,5400" path="m,109l204,r6,2l208,7,,109xe" fillcolor="#24211d" strokecolor="white" strokeweight="0">
                  <v:stroke joinstyle="round"/>
                  <v:formulas/>
                  <v:path arrowok="t" o:connecttype="custom" o:connectlocs="0,464;856,0;880,8;872,29;0,464" o:connectangles="0,0,0,0,0" textboxrect="0,0,210,109"/>
                  <v:textbox>
                    <w:txbxContent>
                      <w:p w:rsidR="00480D26" w:rsidRDefault="00480D26" w:rsidP="005767A0"/>
                    </w:txbxContent>
                  </v:textbox>
                </v:shape>
                <v:shape id="Freeform 91" o:spid="_x0000_s1114" style="position:absolute;left:39212;top:330;width:407;height:150;visibility:visible;mso-wrap-style:square;v-text-anchor:top" coordsize="199,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gIPsQA&#10;AADbAAAADwAAAGRycy9kb3ducmV2LnhtbESPwWrDMBBE74X+g9hAb42cHoLjRgmlECgkl6SO6XGx&#10;traptVIlxXb/PgoEehxm5g2z3k6mFwP50FlWsJhnIIhrqztuFJSfu+ccRIjIGnvLpOCPAmw3jw9r&#10;LLQd+UjDKTYiQTgUqKCN0RVShrolg2FuHXHyvq03GJP0jdQexwQ3vXzJsqU02HFaaNHRe0v1z+li&#10;FCydq+Qv+/Nht3dT2TfV4WtVKfU0m95eQUSa4n/43v7QCvIV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oCD7EAAAA2wAAAA8AAAAAAAAAAAAAAAAAmAIAAGRycy9k&#10;b3ducmV2LnhtbFBLBQYAAAAABAAEAPUAAACJAwAAAAA=&#10;" adj="-11796480,,5400" path="m196,7l,73,199,r-3,7xe" fillcolor="#24211d" strokecolor="white" strokeweight="0">
                  <v:stroke joinstyle="round"/>
                  <v:formulas/>
                  <v:path arrowok="t" o:connecttype="custom" o:connectlocs="820,29;0,308;832,0;820,29" o:connectangles="0,0,0,0" textboxrect="0,0,199,73"/>
                  <v:textbox>
                    <w:txbxContent>
                      <w:p w:rsidR="00480D26" w:rsidRDefault="00480D26" w:rsidP="005767A0"/>
                    </w:txbxContent>
                  </v:textbox>
                </v:shape>
                <v:shape id="Freeform 92" o:spid="_x0000_s1115" style="position:absolute;left:39212;top:305;width:415;height:175;visibility:visible;mso-wrap-style:square;v-text-anchor:top" coordsize="203,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XvMEA&#10;AADbAAAADwAAAGRycy9kb3ducmV2LnhtbERPz2vCMBS+D/wfwhO8DE3Xw5jVKCIbDgaiVvH6aJ5N&#10;sXkpSab1v18Owo4f3+/5sretuJEPjWMFb5MMBHHldMO1gmP5Nf4AESKyxtYxKXhQgOVi8DLHQrs7&#10;7+l2iLVIIRwKVGBi7AopQ2XIYpi4jjhxF+ctxgR9LbXHewq3rcyz7F1abDg1GOxobai6Hn6tgtPj&#10;tNm9fubmZ1uevcmbXVfySqnRsF/NQETq47/46f7WCqZpffqSf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F7zBAAAA2wAAAA8AAAAAAAAAAAAAAAAAmAIAAGRycy9kb3du&#10;cmV2LnhtbFBLBQYAAAAABAAEAPUAAACGAwAAAAA=&#10;" adj="-11796480,,5400" path="m200,7l,85,203,r-3,7xe" fillcolor="#24211d" strokecolor="white" strokeweight="0">
                  <v:stroke joinstyle="round"/>
                  <v:formulas/>
                  <v:path arrowok="t" o:connecttype="custom" o:connectlocs="836,29;0,360;848,0;836,29" o:connectangles="0,0,0,0" textboxrect="0,0,203,85"/>
                  <v:textbox>
                    <w:txbxContent>
                      <w:p w:rsidR="00480D26" w:rsidRDefault="00480D26" w:rsidP="005767A0"/>
                    </w:txbxContent>
                  </v:textbox>
                </v:shape>
                <v:shape id="Freeform 93" o:spid="_x0000_s1116" style="position:absolute;left:39212;top:280;width:421;height:200;visibility:visible;mso-wrap-style:square;v-text-anchor:top" coordsize="20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QBMMA&#10;AADbAAAADwAAAGRycy9kb3ducmV2LnhtbESPzWrDMBCE74W8g9hAb7WckObHiRLSgGmPdZwHWKyN&#10;bWKtjKX6p09fFQo9DjPzDXM4jaYRPXWutqxgEcUgiAuray4V3PL0ZQvCeWSNjWVSMJGD03H2dMBE&#10;24Ez6q++FAHCLkEFlfdtIqUrKjLoItsSB+9uO4M+yK6UusMhwE0jl3G8lgZrDgsVtnSpqHhcv4wC&#10;bYb7tFq+Z+vP17fNkE55VuC3Us/z8bwH4Wn0/+G/9odWsFvA75fwA+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TQBMMAAADbAAAADwAAAAAAAAAAAAAAAACYAgAAZHJzL2Rv&#10;d25yZXYueG1sUEsFBgAAAAAEAAQA9QAAAIgDAAAAAA==&#10;" adj="-11796480,,5400" path="m204,7l,97,206,r-2,7xe" fillcolor="#24211d" strokecolor="white" strokeweight="0">
                  <v:stroke joinstyle="round"/>
                  <v:formulas/>
                  <v:path arrowok="t" o:connecttype="custom" o:connectlocs="852,29;0,412;860,0;852,29" o:connectangles="0,0,0,0" textboxrect="0,0,206,97"/>
                  <v:textbox>
                    <w:txbxContent>
                      <w:p w:rsidR="00480D26" w:rsidRDefault="00480D26" w:rsidP="005767A0"/>
                    </w:txbxContent>
                  </v:textbox>
                </v:shape>
                <v:shape id="Freeform 94" o:spid="_x0000_s1117" style="position:absolute;left:39212;top:247;width:407;height:233;visibility:visible;mso-wrap-style:square;v-text-anchor:top" coordsize="199,1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XJ8UA&#10;AADbAAAADwAAAGRycy9kb3ducmV2LnhtbESPQUsDMRSE74L/ITyhN5ttBalr0yJiwR6KtFvx+tg8&#10;k103L0uStrv/3ggFj8PMfMMs14PrxJlCbDwrmE0LEMS11w0bBcdqc78AEROyxs4zKRgpwnp1e7PE&#10;UvsL7+l8SEZkCMcSFdiU+lLKWFtyGKe+J87etw8OU5bBSB3wkuGuk/OieJQOG84LFnt6tVT/HE5O&#10;QTseP0P19TEbt7vdgx0XrXkzrVKTu+HlGUSiIf2Hr+13reBpDn9f8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ZcnxQAAANsAAAAPAAAAAAAAAAAAAAAAAJgCAABkcnMv&#10;ZG93bnJldi54bWxQSwUGAAAAAAQABAD1AAAAigMAAAAA&#10;" adj="-11796480,,5400" path="m199,2l,113,192,r7,2xe" fillcolor="#24211d" strokecolor="white" strokeweight="0">
                  <v:stroke joinstyle="round"/>
                  <v:formulas/>
                  <v:path arrowok="t" o:connecttype="custom" o:connectlocs="832,8;0,480;804,0;832,8" o:connectangles="0,0,0,0" textboxrect="0,0,199,113"/>
                  <v:textbox>
                    <w:txbxContent>
                      <w:p w:rsidR="00480D26" w:rsidRDefault="00480D26" w:rsidP="005767A0"/>
                    </w:txbxContent>
                  </v:textbox>
                </v:shape>
                <v:shape id="Freeform 95" o:spid="_x0000_s1118" style="position:absolute;left:39212;top:239;width:383;height:241;visibility:visible;mso-wrap-style:square;v-text-anchor:top" coordsize="187,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mKMUA&#10;AADbAAAADwAAAGRycy9kb3ducmV2LnhtbESPQWvCQBCF7wX/wzKCt7pRqdroKqWgtFAPJhY9Dtkx&#10;CWZn1+xW03/fLRR6fLx535u3XHemETdqfW1ZwWiYgCAurK65VHDIN49zED4ga2wsk4Jv8rBe9R6W&#10;mGp75z3dslCKCGGfooIqBJdK6YuKDPqhdcTRO9vWYIiyLaVu8R7hppHjJJlKgzXHhgodvVZUXLIv&#10;E9/oZngdJx9Px89pftq5dzNBvVVq0O9eFiACdeH/+C/9phU8T+B3SwS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SYoxQAAANsAAAAPAAAAAAAAAAAAAAAAAJgCAABkcnMv&#10;ZG93bnJldi54bWxQSwUGAAAAAAQABAD1AAAAigMAAAAA&#10;" adj="-11796480,,5400" path="m187,2l,117,180,r7,2xe" fillcolor="#24211d" strokecolor="white" strokeweight="0">
                  <v:stroke joinstyle="round"/>
                  <v:formulas/>
                  <v:path arrowok="t" o:connecttype="custom" o:connectlocs="784,8;0,496;756,0;784,8" o:connectangles="0,0,0,0" textboxrect="0,0,187,117"/>
                  <v:textbox>
                    <w:txbxContent>
                      <w:p w:rsidR="00480D26" w:rsidRDefault="00480D26" w:rsidP="005767A0"/>
                    </w:txbxContent>
                  </v:textbox>
                </v:shape>
                <v:shape id="Freeform 96" o:spid="_x0000_s1119" style="position:absolute;left:39212;top:231;width:358;height:249;visibility:visible;mso-wrap-style:square;v-text-anchor:top" coordsize="175,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jHMMA&#10;AADbAAAADwAAAGRycy9kb3ducmV2LnhtbESP3WrCQBSE7wu+w3IEb4puEqRodBUptXpZfx7gkD0m&#10;i9mzaXYb07d3BcHLYWa+YZbr3taio9YbxwrSSQKCuHDacKngfNqOZyB8QNZYOyYF/+RhvRq8LTHX&#10;7sYH6o6hFBHCPkcFVQhNLqUvKrLoJ64hjt7FtRZDlG0pdYu3CLe1zJLkQ1o0HBcqbOizouJ6/LMK&#10;Emt+9ft3Mct2PyGtsy79mppUqdGw3yxABOrDK/xs77WC+RQ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NjHMMAAADbAAAADwAAAAAAAAAAAAAAAACYAgAAZHJzL2Rv&#10;d25yZXYueG1sUEsFBgAAAAAEAAQA9QAAAIgDAAAAAA==&#10;" adj="-11796480,,5400" path="m169,l,121,175,3,169,xe" fillcolor="#24211d" strokecolor="white" strokeweight="0">
                  <v:stroke joinstyle="round"/>
                  <v:formulas/>
                  <v:path arrowok="t" o:connecttype="custom" o:connectlocs="708,0;0,512;732,12;708,0" o:connectangles="0,0,0,0" textboxrect="0,0,175,121"/>
                  <v:textbox>
                    <w:txbxContent>
                      <w:p w:rsidR="00480D26" w:rsidRDefault="00480D26" w:rsidP="005767A0"/>
                    </w:txbxContent>
                  </v:textbox>
                </v:shape>
                <v:shape id="Freeform 97" o:spid="_x0000_s1120" style="position:absolute;left:38782;top:480;width:430;height:225;visibility:visible;mso-wrap-style:square;v-text-anchor:top" coordsize="210,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iW8MA&#10;AADbAAAADwAAAGRycy9kb3ducmV2LnhtbESPQWsCMRSE7wX/Q3iCt5pt0aJbo2hB8VSqLnh9bF43&#10;azcvSxLd9d83hYLHYWa+YRar3jbiRj7UjhW8jDMQxKXTNVcKitP2eQYiRGSNjWNScKcAq+XgaYG5&#10;dh0f6HaMlUgQDjkqMDG2uZShNGQxjF1LnLxv5y3GJH0ltccuwW0jX7PsTVqsOS0YbOnDUPlzvFoF&#10;u432+nwtLmZedYev4vNUTnYXpUbDfv0OIlIfH+H/9l4rmE/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IiW8MAAADbAAAADwAAAAAAAAAAAAAAAACYAgAAZHJzL2Rv&#10;d25yZXYueG1sUEsFBgAAAAAEAAQA9QAAAIgDAAAAAA==&#10;" adj="-11796480,,5400" path="m210,l6,109,,107r2,-5l210,xe" fillcolor="#24211d" strokecolor="white" strokeweight="0">
                  <v:stroke joinstyle="round"/>
                  <v:formulas/>
                  <v:path arrowok="t" o:connecttype="custom" o:connectlocs="880,0;25,464;0,456;8,436;880,0" o:connectangles="0,0,0,0,0" textboxrect="0,0,210,109"/>
                  <v:textbox>
                    <w:txbxContent>
                      <w:p w:rsidR="00480D26" w:rsidRDefault="00480D26" w:rsidP="005767A0"/>
                    </w:txbxContent>
                  </v:textbox>
                </v:shape>
                <v:shape id="Freeform 98" o:spid="_x0000_s1121" style="position:absolute;left:38807;top:480;width:405;height:148;visibility:visible;mso-wrap-style:square;v-text-anchor:top" coordsize="19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Ft8QA&#10;AADbAAAADwAAAGRycy9kb3ducmV2LnhtbESPQWvCQBSE74L/YXmCF6kbPaQ1dZWiCKKXRv0Bj+xr&#10;Esy+TXdXTf69KxR6HGbmG2a57kwj7uR8bVnBbJqAIC6srrlUcDnv3j5A+ICssbFMCnrysF4NB0vM&#10;tH1wTvdTKEWEsM9QQRVCm0npi4oM+qltiaP3Y53BEKUrpXb4iHDTyHmSpNJgzXGhwpY2FRXX080o&#10;yC+/aX+YfC/Ou215tX1+PKbvTqnxqPv6BBGoC//hv/ZeK1ik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BbfEAAAA2wAAAA8AAAAAAAAAAAAAAAAAmAIAAGRycy9k&#10;b3ducmV2LnhtbFBLBQYAAAAABAAEAPUAAACJAwAAAAA=&#10;" adj="-11796480,,5400" path="m2,66l198,,,72,2,66xe" fillcolor="#24211d" strokecolor="white" strokeweight="0">
                  <v:stroke joinstyle="round"/>
                  <v:formulas/>
                  <v:path arrowok="t" o:connecttype="custom" o:connectlocs="8,280;828,0;0,304;8,280" o:connectangles="0,0,0,0" textboxrect="0,0,198,72"/>
                  <v:textbox>
                    <w:txbxContent>
                      <w:p w:rsidR="00480D26" w:rsidRDefault="00480D26" w:rsidP="005767A0"/>
                    </w:txbxContent>
                  </v:textbox>
                </v:shape>
                <v:shape id="Freeform 99" o:spid="_x0000_s1122" style="position:absolute;left:38799;top:480;width:413;height:175;visibility:visible;mso-wrap-style:square;v-text-anchor:top" coordsize="20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ZwsYA&#10;AADbAAAADwAAAGRycy9kb3ducmV2LnhtbESPT2vCQBTE70K/w/IKvemmKTY1ukotFQRP2nrw9si+&#10;/LHZtyG7TaKf3hUKPQ4z8xtmsRpMLTpqXWVZwfMkAkGcWV1xoeD7azN+A+E8ssbaMim4kIPV8mG0&#10;wFTbnvfUHXwhAoRdigpK75tUSpeVZNBNbEMcvNy2Bn2QbSF1i32Am1rGUfQqDVYcFkps6KOk7Ofw&#10;axScrrE/5t1Lv/5cT3fnJD/1sW6Uenoc3ucgPA3+P/zX3moFsw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OZwsYAAADbAAAADwAAAAAAAAAAAAAAAACYAgAAZHJz&#10;L2Rvd25yZXYueG1sUEsFBgAAAAAEAAQA9QAAAIsDAAAAAA==&#10;" adj="-11796480,,5400" path="m2,77l202,,,85,2,77xe" fillcolor="#24211d" strokecolor="white" strokeweight="0">
                  <v:stroke joinstyle="round"/>
                  <v:formulas/>
                  <v:path arrowok="t" o:connecttype="custom" o:connectlocs="8,327;844,0;0,360;8,327" o:connectangles="0,0,0,0" textboxrect="0,0,202,85"/>
                  <v:textbox>
                    <w:txbxContent>
                      <w:p w:rsidR="00480D26" w:rsidRDefault="00480D26" w:rsidP="005767A0"/>
                    </w:txbxContent>
                  </v:textbox>
                </v:shape>
                <v:shape id="Freeform 100" o:spid="_x0000_s1123" style="position:absolute;left:38791;top:480;width:421;height:200;visibility:visible;mso-wrap-style:square;v-text-anchor:top" coordsize="206,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5mb8A&#10;AADbAAAADwAAAGRycy9kb3ducmV2LnhtbERPy4rCMBTdC/5DuMLsNFXGV20qzoA4y6n6AZfm2hab&#10;m9JE2/r1ZjEwy8N5J/ve1OJJrassK5jPIhDEudUVFwqul+N0A8J5ZI21ZVIwkIN9Oh4lGGvbcUbP&#10;sy9ECGEXo4LS+yaW0uUlGXQz2xAH7mZbgz7AtpC6xS6Em1ouomglDVYcGkps6Luk/H5+GAXadLfh&#10;c3HKVr/Lr3V3HC5Zji+lPib9YQfCU+//xX/uH61gG8aGL+EHyP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nmZvwAAANsAAAAPAAAAAAAAAAAAAAAAAJgCAABkcnMvZG93bnJl&#10;di54bWxQSwUGAAAAAAQABAD1AAAAhAMAAAAA&#10;" adj="-11796480,,5400" path="m2,89l206,,,97,2,89xe" fillcolor="#24211d" strokecolor="white" strokeweight="0">
                  <v:stroke joinstyle="round"/>
                  <v:formulas/>
                  <v:path arrowok="t" o:connecttype="custom" o:connectlocs="8,379;860,0;0,412;8,379" o:connectangles="0,0,0,0" textboxrect="0,0,206,97"/>
                  <v:textbox>
                    <w:txbxContent>
                      <w:p w:rsidR="00480D26" w:rsidRDefault="00480D26" w:rsidP="005767A0"/>
                    </w:txbxContent>
                  </v:textbox>
                </v:shape>
                <v:shape id="Freeform 101" o:spid="_x0000_s1124" style="position:absolute;left:38805;top:480;width:407;height:233;visibility:visible;mso-wrap-style:square;v-text-anchor:top" coordsize="199,1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FVsUA&#10;AADbAAAADwAAAGRycy9kb3ducmV2LnhtbESPT0sDMRTE74LfITyhN5utQmnXpkVEwR5KsX/w+tg8&#10;k103L0sS291v3xSEHoeZ+Q2zWPWuFScKsfasYDIuQBBXXtdsFBz2H48zEDEha2w9k4KBIqyW93cL&#10;LLU/8xeddsmIDOFYogKbUldKGStLDuPYd8TZ+/HBYcoyGKkDnjPctfKpKKbSYc15wWJHb5aq392f&#10;U9AMh2PYf28nw3qzebbDrDHvplFq9NC/voBI1Kdb+L/9qRXM53D9kn+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8QVWxQAAANsAAAAPAAAAAAAAAAAAAAAAAJgCAABkcnMv&#10;ZG93bnJldi54bWxQSwUGAAAAAAQABAD1AAAAigMAAAAA&#10;" adj="-11796480,,5400" path="m,110l199,,7,113,,110xe" fillcolor="#24211d" strokecolor="white" strokeweight="0">
                  <v:stroke joinstyle="round"/>
                  <v:formulas/>
                  <v:path arrowok="t" o:connecttype="custom" o:connectlocs="0,468;832,0;29,480;0,468" o:connectangles="0,0,0,0" textboxrect="0,0,199,113"/>
                  <v:textbox>
                    <w:txbxContent>
                      <w:p w:rsidR="00480D26" w:rsidRDefault="00480D26" w:rsidP="005767A0"/>
                    </w:txbxContent>
                  </v:textbox>
                </v:shape>
                <v:shape id="Freeform 102" o:spid="_x0000_s1125" style="position:absolute;left:38829;top:480;width:383;height:241;visibility:visible;mso-wrap-style:square;v-text-anchor:top" coordsize="187,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3G8UA&#10;AADcAAAADwAAAGRycy9kb3ducmV2LnhtbESPQWsCQQyF74X+hyEFbzpTRStbRykFpYIeqpb2GHbi&#10;7uJOZrsz1fXfm4PQWx5538vLbNH5Wp2pjVVgC88DA4o4D67iwsJhv+xPQcWE7LAOTBauFGExf3yY&#10;YebChT/pvEuFkhCOGVooU2oyrWNeksc4CA2x7I6h9ZhEtoV2LV4k3Nd6aMxEe6xYLpTY0HtJ+Wn3&#10;56VG94K/Q7MZf39N9j/bZu1H6FbW9p66t1dQibr0b77TH044I/XlGZl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jcbxQAAANwAAAAPAAAAAAAAAAAAAAAAAJgCAABkcnMv&#10;ZG93bnJldi54bWxQSwUGAAAAAAQABAD1AAAAigMAAAAA&#10;" adj="-11796480,,5400" path="m,114l187,,7,117,,114xe" fillcolor="#24211d" strokecolor="white" strokeweight="0">
                  <v:stroke joinstyle="round"/>
                  <v:formulas/>
                  <v:path arrowok="t" o:connecttype="custom" o:connectlocs="0,484;784,0;29,496;0,484" o:connectangles="0,0,0,0" textboxrect="0,0,187,117"/>
                  <v:textbox>
                    <w:txbxContent>
                      <w:p w:rsidR="00480D26" w:rsidRDefault="00480D26" w:rsidP="005767A0"/>
                    </w:txbxContent>
                  </v:textbox>
                </v:shape>
                <v:shape id="Freeform 103" o:spid="_x0000_s1126" style="position:absolute;left:38854;top:480;width:358;height:247;visibility:visible;mso-wrap-style:square;v-text-anchor:top" coordsize="17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5uucEA&#10;AADcAAAADwAAAGRycy9kb3ducmV2LnhtbERP22rCQBB9L/gPywi+1U2KrRJdRUoESym06gcM2TEJ&#10;ZmdDdtT4925B8G0O5zqLVe8adaEu1J4NpOMEFHHhbc2lgcN+8zoDFQTZYuOZDNwowGo5eFlgZv2V&#10;/+iyk1LFEA4ZGqhE2kzrUFTkMIx9Sxy5o+8cSoRdqW2H1xjuGv2WJB/aYc2xocKWPisqTruzM5BP&#10;vjflr5evYyrt/jz9yYv3SW7MaNiv56CEenmKH+6tjfOTFP6fiRfo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brnBAAAA3AAAAA8AAAAAAAAAAAAAAAAAmAIAAGRycy9kb3du&#10;cmV2LnhtbFBLBQYAAAAABAAEAPUAAACGAwAAAAA=&#10;" adj="-11796480,,5400" path="m7,120l175,,,118r7,2xe" fillcolor="#24211d" strokecolor="white" strokeweight="0">
                  <v:stroke joinstyle="round"/>
                  <v:formulas/>
                  <v:path arrowok="t" o:connecttype="custom" o:connectlocs="29,508;732,0;0,500;29,508" o:connectangles="0,0,0,0" textboxrect="0,0,175,120"/>
                  <v:textbox>
                    <w:txbxContent>
                      <w:p w:rsidR="00480D26" w:rsidRDefault="00480D26" w:rsidP="005767A0"/>
                    </w:txbxContent>
                  </v:textbox>
                </v:shape>
                <v:shape id="Freeform 104" o:spid="_x0000_s1127" style="position:absolute;left:39212;top:396;width:477;height:84;visibility:visible;mso-wrap-style:square;v-text-anchor:top" coordsize="233,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0WcIA&#10;AADcAAAADwAAAGRycy9kb3ducmV2LnhtbERPTWsCMRC9F/wPYYTeanalSF2NIoLQ4kmr6HHYjJvF&#10;zWRNUt36641Q6G0e73Om88424ko+1I4V5IMMBHHpdM2Vgt336u0DRIjIGhvHpOCXAsxnvZcpFtrd&#10;eEPXbaxECuFQoAITY1tIGUpDFsPAtcSJOzlvMSboK6k93lK4beQwy0bSYs2pwWBLS0PleftjFYz8&#10;WF/q9eUeDus8fnlz3Of7d6Ve+91iAiJSF//Ff+5PneZnQ3g+ky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RZwgAAANwAAAAPAAAAAAAAAAAAAAAAAJgCAABkcnMvZG93&#10;bnJldi54bWxQSwUGAAAAAAQABAD1AAAAhwMAAAAA&#10;" adj="-11796480,,5400" path="m,41l228,r5,4l229,8,,41xe" fillcolor="#24211d" strokecolor="white" strokeweight="0">
                  <v:stroke joinstyle="round"/>
                  <v:formulas/>
                  <v:path arrowok="t" o:connecttype="custom" o:connectlocs="0,172;956,0;977,16;960,33;0,172" o:connectangles="0,0,0,0,0" textboxrect="0,0,233,41"/>
                  <v:textbox>
                    <w:txbxContent>
                      <w:p w:rsidR="00480D26" w:rsidRDefault="00480D26" w:rsidP="005767A0"/>
                    </w:txbxContent>
                  </v:textbox>
                </v:shape>
                <v:shape id="Freeform 105" o:spid="_x0000_s1128" style="position:absolute;left:39212;top:464;width:432;height:16;visibility:visible;mso-wrap-style:square;v-text-anchor:top" coordsize="2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YgsIA&#10;AADcAAAADwAAAGRycy9kb3ducmV2LnhtbERP32vCMBB+H/g/hBN8WxNbGFIbRQRhiBuskz0fzdlW&#10;m0tpslr/+2Uw2Nt9fD+v2E62EyMNvnWsYZkoEMSVMy3XGs6fh+cVCB+QDXaOScODPGw3s6cCc+Pu&#10;/EFjGWoRQ9jnqKEJoc+l9FVDFn3ieuLIXdxgMUQ41NIMeI/htpOpUi/SYsuxocGe9g1Vt/Lbaji2&#10;dVYu/dfjXa2u4/V0Otu3VGm9mE+7NYhAU/gX/7lfTZyvMv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iCwgAAANwAAAAPAAAAAAAAAAAAAAAAAJgCAABkcnMvZG93&#10;bnJldi54bWxQSwUGAAAAAAQABAD1AAAAhwMAAAAA&#10;" adj="-11796480,,5400" path="m207,6l,8,211,r-4,6xe" fillcolor="#24211d" strokecolor="white" strokeweight="0">
                  <v:stroke joinstyle="round"/>
                  <v:formulas/>
                  <v:path arrowok="t" o:connecttype="custom" o:connectlocs="868,24;0,32;884,0;868,24" o:connectangles="0,0,0,0" textboxrect="0,0,211,8"/>
                  <v:textbox>
                    <w:txbxContent>
                      <w:p w:rsidR="00480D26" w:rsidRDefault="00480D26" w:rsidP="005767A0"/>
                    </w:txbxContent>
                  </v:textbox>
                </v:shape>
                <v:shape id="Freeform 106" o:spid="_x0000_s1129" style="position:absolute;left:39212;top:443;width:448;height:37;visibility:visible;mso-wrap-style:square;v-text-anchor:top" coordsize="2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vOMQA&#10;AADcAAAADwAAAGRycy9kb3ducmV2LnhtbERPTWvCQBC9F/oflhF6qxslSEndiIgWsVBtWmiO0+yY&#10;pGZnQ3bV+O9doeBtHu9zprPeNOJEnastKxgNIxDEhdU1lwq+v1bPLyCcR9bYWCYFF3IwSx8fppho&#10;e+ZPOmW+FCGEXYIKKu/bREpXVGTQDW1LHLi97Qz6ALtS6g7PIdw0chxFE2mw5tBQYUuLiopDdjQK&#10;lnH7l+XrSTN//33L9c8WP3bxRqmnQT9/BeGp93fxv3utw/wohts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bzjEAAAA3AAAAA8AAAAAAAAAAAAAAAAAmAIAAGRycy9k&#10;b3ducmV2LnhtbFBLBQYAAAAABAAEAPUAAACJAwAAAAA=&#10;" adj="-11796480,,5400" path="m214,6l,18,219,r-5,6xe" fillcolor="#24211d" strokecolor="white" strokeweight="0">
                  <v:stroke joinstyle="round"/>
                  <v:formulas/>
                  <v:path arrowok="t" o:connecttype="custom" o:connectlocs="896,25;0,76;916,0;896,25" o:connectangles="0,0,0,0" textboxrect="0,0,219,18"/>
                  <v:textbox>
                    <w:txbxContent>
                      <w:p w:rsidR="00480D26" w:rsidRDefault="00480D26" w:rsidP="005767A0"/>
                    </w:txbxContent>
                  </v:textbox>
                </v:shape>
                <v:shape id="Freeform 107" o:spid="_x0000_s1130" style="position:absolute;left:39212;top:420;width:462;height:60;visibility:visible;mso-wrap-style:square;v-text-anchor:top" coordsize="226,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10cEA&#10;AADcAAAADwAAAGRycy9kb3ducmV2LnhtbERPyWrDMBC9B/IPYgK9xXILWXCthKYQ8LVpQtrbYE0t&#10;t9bIWIqXv48Khd7m8dbJ96NtRE+drx0reExSEMSl0zVXCs7vx+UWhA/IGhvHpGAiD/vdfJZjpt3A&#10;b9SfQiViCPsMFZgQ2kxKXxqy6BPXEkfuy3UWQ4RdJXWHQwy3jXxK07W0WHNsMNjSq6Hy53SzCvqP&#10;bzJXe5i8vWxMXXyO7W06KPWwGF+eQQQaw7/4z13oOD9dwe8z8QK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NdHBAAAA3AAAAA8AAAAAAAAAAAAAAAAAmAIAAGRycy9kb3du&#10;cmV2LnhtbFBLBQYAAAAABAAEAPUAAACGAwAAAAA=&#10;" adj="-11796480,,5400" path="m222,7l,29,226,r-4,7xe" fillcolor="#24211d" strokecolor="white" strokeweight="0">
                  <v:stroke joinstyle="round"/>
                  <v:formulas/>
                  <v:path arrowok="t" o:connecttype="custom" o:connectlocs="928,29;0,124;944,0;928,29" o:connectangles="0,0,0,0" textboxrect="0,0,226,29"/>
                  <v:textbox>
                    <w:txbxContent>
                      <w:p w:rsidR="00480D26" w:rsidRDefault="00480D26" w:rsidP="005767A0"/>
                    </w:txbxContent>
                  </v:textbox>
                </v:shape>
                <v:shape id="Freeform 108" o:spid="_x0000_s1131" style="position:absolute;left:39212;top:381;width:458;height:99;visibility:visible;mso-wrap-style:square;v-text-anchor:top" coordsize="22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VEsEA&#10;AADcAAAADwAAAGRycy9kb3ducmV2LnhtbERPzWrCQBC+F3yHZQRvdddIQ4muEgTF0ktqfYAhOybB&#10;7GzIrkl8+26h0Nt8fL+z3U+2FQP1vnGsYbVUIIhLZxquNFy/j6/vIHxANtg6Jg1P8rDfzV62mBk3&#10;8hcNl1CJGMI+Qw11CF0mpS9rsuiXriOO3M31FkOEfSVNj2MMt61MlEqlxYZjQ40dHWoq75eH1XBa&#10;32/X4m0ac5V+JsfSfjwK7rRezKd8AyLQFP7Ff+6zifNVCr/Px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lRLBAAAA3AAAAA8AAAAAAAAAAAAAAAAAmAIAAGRycy9kb3du&#10;cmV2LnhtbFBLBQYAAAAABAAEAPUAAACGAwAAAAA=&#10;" adj="-11796480,,5400" path="m224,4l,48,218,r6,4xe" fillcolor="#24211d" strokecolor="white" strokeweight="0">
                  <v:stroke joinstyle="round"/>
                  <v:formulas/>
                  <v:path arrowok="t" o:connecttype="custom" o:connectlocs="936,17;0,204;912,0;936,17" o:connectangles="0,0,0,0" textboxrect="0,0,224,48"/>
                  <v:textbox>
                    <w:txbxContent>
                      <w:p w:rsidR="00480D26" w:rsidRDefault="00480D26" w:rsidP="005767A0"/>
                    </w:txbxContent>
                  </v:textbox>
                </v:shape>
                <v:shape id="Freeform 109" o:spid="_x0000_s1132" style="position:absolute;left:39212;top:365;width:438;height:115;visibility:visible;mso-wrap-style:square;v-text-anchor:top" coordsize="214,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rgr8A&#10;AADcAAAADwAAAGRycy9kb3ducmV2LnhtbERPzYrCMBC+C/sOYYS9aaoHtV3TIrsIK57s+gBDM7bF&#10;ZtJtYlvf3giCt/n4fmebjaYRPXWutqxgMY9AEBdW11wqOP/tZxsQziNrbCyTgjs5yNKPyRYTbQc+&#10;UZ/7UoQQdgkqqLxvEyldUZFBN7ctceAutjPoA+xKqTscQrhp5DKKVtJgzaGhwpa+Kyqu+c0o4H+W&#10;sj8frsfVQDHfbP6Dca7U53TcfYHwNPq3+OX+1WF+tIbnM+ECm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euCvwAAANwAAAAPAAAAAAAAAAAAAAAAAJgCAABkcnMvZG93bnJl&#10;di54bWxQSwUGAAAAAAQABAD1AAAAhAMAAAAA&#10;" adj="-11796480,,5400" path="m214,5l,56,207,r7,5xe" fillcolor="#24211d" strokecolor="white" strokeweight="0">
                  <v:stroke joinstyle="round"/>
                  <v:formulas/>
                  <v:path arrowok="t" o:connecttype="custom" o:connectlocs="896,21;0,236;868,0;896,21" o:connectangles="0,0,0,0" textboxrect="0,0,214,56"/>
                  <v:textbox>
                    <w:txbxContent>
                      <w:p w:rsidR="00480D26" w:rsidRDefault="00480D26" w:rsidP="005767A0"/>
                    </w:txbxContent>
                  </v:textbox>
                </v:shape>
                <v:shape id="Freeform 110" o:spid="_x0000_s1133" style="position:absolute;left:39212;top:350;width:415;height:130;visibility:visible;mso-wrap-style:square;v-text-anchor:top" coordsize="203,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6cPMcA&#10;AADcAAAADwAAAGRycy9kb3ducmV2LnhtbESPQU/CQBCF7yb8h82QcIOtBokWFqIQTbloiiZch+7Y&#10;NnZnS3eFyq93DiTeZvLevPfNYtW7Rp2oC7VnA7eTBBRx4W3NpYHPj5fxA6gQkS02nsnALwVYLQc3&#10;C0ytP3NOp10slYRwSNFAFWObah2KihyGiW+JRfvyncMoa1dq2+FZwl2j75Jkph3WLA0VtrSuqPje&#10;/TgDj9uDnr62x+zA7/fZ2/P0st/mG2NGw/5pDipSH//N1+vMCn4i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enDzHAAAA3AAAAA8AAAAAAAAAAAAAAAAAmAIAAGRy&#10;cy9kb3ducmV2LnhtbFBLBQYAAAAABAAEAPUAAACMAwAAAAA=&#10;" adj="-11796480,,5400" path="m198,l,63,203,4,198,xe" fillcolor="#24211d" strokecolor="white" strokeweight="0">
                  <v:stroke joinstyle="round"/>
                  <v:formulas/>
                  <v:path arrowok="t" o:connecttype="custom" o:connectlocs="828,0;0,268;848,17;828,0" o:connectangles="0,0,0,0" textboxrect="0,0,203,63"/>
                  <v:textbox>
                    <w:txbxContent>
                      <w:p w:rsidR="00480D26" w:rsidRDefault="00480D26" w:rsidP="005767A0"/>
                    </w:txbxContent>
                  </v:textbox>
                </v:shape>
                <v:shape id="Freeform 111" o:spid="_x0000_s1134" style="position:absolute;left:38735;top:480;width:477;height:85;visibility:visible;mso-wrap-style:square;v-text-anchor:top" coordsize="233,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mKMIA&#10;AADcAAAADwAAAGRycy9kb3ducmV2LnhtbERPTWsCMRC9F/wPYQRvNbsiUlejiCBYPNVW9Dhsxs3i&#10;ZrImqa7++qZQ6G0e73Pmy8424kY+1I4V5MMMBHHpdM2Vgq/PzesbiBCRNTaOScGDAiwXvZc5Ftrd&#10;+YNu+1iJFMKhQAUmxraQMpSGLIaha4kTd3beYkzQV1J7vKdw28hRlk2kxZpTg8GW1obKy/7bKpj4&#10;qb7Wu+szHHd5fPfmdMgPY6UG/W41AxGpi//iP/dWp/nZF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2YowgAAANwAAAAPAAAAAAAAAAAAAAAAAJgCAABkcnMvZG93&#10;bnJldi54bWxQSwUGAAAAAAQABAD1AAAAhwMAAAAA&#10;" adj="-11796480,,5400" path="m233,l5,41,,37,4,32,233,xe" fillcolor="#24211d" strokecolor="white" strokeweight="0">
                  <v:stroke joinstyle="round"/>
                  <v:formulas/>
                  <v:path arrowok="t" o:connecttype="custom" o:connectlocs="977,0;20,176;0,160;16,137;977,0" o:connectangles="0,0,0,0,0" textboxrect="0,0,233,41"/>
                  <v:textbox>
                    <w:txbxContent>
                      <w:p w:rsidR="00480D26" w:rsidRDefault="00480D26" w:rsidP="005767A0"/>
                    </w:txbxContent>
                  </v:textbox>
                </v:shape>
                <v:shape id="Freeform 112" o:spid="_x0000_s1135" style="position:absolute;left:38780;top:480;width:432;height:17;visibility:visible;mso-wrap-style:square;v-text-anchor:top" coordsize="2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QKMUA&#10;AADcAAAADwAAAGRycy9kb3ducmV2LnhtbESPQWvDMAyF74P9B6PBbqudDkrJ6pYyGIzRDZqGnkWs&#10;JWljOcRemv776VDoTeI9vfdptZl8p0YaYhvYQjYzoIir4FquLZSHj5clqJiQHXaBycKVImzWjw8r&#10;zF248J7GItVKQjjmaKFJqc+1jlVDHuMs9MSi/YbBY5J1qLUb8CLhvtNzYxbaY8vS0GBP7w1V5+LP&#10;W/hq69cii8frj1mextNuV/rvubH2+WnavoFKNKW7+Xb96QQ/E3x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lAoxQAAANwAAAAPAAAAAAAAAAAAAAAAAJgCAABkcnMv&#10;ZG93bnJldi54bWxQSwUGAAAAAAQABAD1AAAAigMAAAAA&#10;" adj="-11796480,,5400" path="m4,2l211,,,8,4,2xe" fillcolor="#24211d" strokecolor="white" strokeweight="0">
                  <v:stroke joinstyle="round"/>
                  <v:formulas/>
                  <v:path arrowok="t" o:connecttype="custom" o:connectlocs="16,9;884,0;0,36;16,9" o:connectangles="0,0,0,0" textboxrect="0,0,211,8"/>
                  <v:textbox>
                    <w:txbxContent>
                      <w:p w:rsidR="00480D26" w:rsidRDefault="00480D26" w:rsidP="005767A0"/>
                    </w:txbxContent>
                  </v:textbox>
                </v:shape>
                <v:shape id="Freeform 113" o:spid="_x0000_s1136" style="position:absolute;left:38764;top:480;width:448;height:37;visibility:visible;mso-wrap-style:square;v-text-anchor:top" coordsize="2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afcMA&#10;AADcAAAADwAAAGRycy9kb3ducmV2LnhtbERPTWvCQBC9C/0PyxS86SYiIqmrSKkiClZTQY/T7DRJ&#10;m50N2VXjv3cLgrd5vM+ZzFpTiQs1rrSsIO5HIIgzq0vOFRy+Fr0xCOeRNVaWScGNHMymL50JJtpe&#10;eU+X1OcihLBLUEHhfZ1I6bKCDLq+rYkD92Mbgz7AJpe6wWsIN5UcRNFIGiw5NBRY03tB2V96Ngo+&#10;hvVvelqNqvnme3nSx0/c7oZrpbqv7fwNhKfWP8UP90qH+XEM/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1afcMAAADcAAAADwAAAAAAAAAAAAAAAACYAgAAZHJzL2Rv&#10;d25yZXYueG1sUEsFBgAAAAAEAAQA9QAAAIgDAAAAAA==&#10;" adj="-11796480,,5400" path="m5,12l219,,,18,5,12xe" fillcolor="#24211d" strokecolor="white" strokeweight="0">
                  <v:stroke joinstyle="round"/>
                  <v:formulas/>
                  <v:path arrowok="t" o:connecttype="custom" o:connectlocs="20,51;916,0;0,76;20,51" o:connectangles="0,0,0,0" textboxrect="0,0,219,18"/>
                  <v:textbox>
                    <w:txbxContent>
                      <w:p w:rsidR="00480D26" w:rsidRDefault="00480D26" w:rsidP="005767A0"/>
                    </w:txbxContent>
                  </v:textbox>
                </v:shape>
                <v:shape id="Freeform 114" o:spid="_x0000_s1137" style="position:absolute;left:38750;top:480;width:462;height:58;visibility:visible;mso-wrap-style:square;v-text-anchor:top" coordsize="22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bGcMA&#10;AADcAAAADwAAAGRycy9kb3ducmV2LnhtbERP22rCQBB9F/yHZQp9kbpJoKFEV6mlhVCqUOsHDNkx&#10;iWZn0+w2iX/vFgTf5nCus1yPphE9da62rCCeRyCIC6trLhUcfj6eXkA4j6yxsUwKLuRgvZpOlphp&#10;O/A39XtfihDCLkMFlfdtJqUrKjLo5rYlDtzRdgZ9gF0pdYdDCDeNTKIolQZrDg0VtvRWUXHe/xkF&#10;uMV02M3y3/fPr92R3PMm1adRqceH8XUBwtPo7+KbO9dhfpzA/zPh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qbGcMAAADcAAAADwAAAAAAAAAAAAAAAACYAgAAZHJzL2Rv&#10;d25yZXYueG1sUEsFBgAAAAAEAAQA9QAAAIgDAAAAAA==&#10;" adj="-11796480,,5400" path="m4,22l226,,,28,4,22xe" fillcolor="#24211d" strokecolor="white" strokeweight="0">
                  <v:stroke joinstyle="round"/>
                  <v:formulas/>
                  <v:path arrowok="t" o:connecttype="custom" o:connectlocs="16,95;944,0;0,120;16,95" o:connectangles="0,0,0,0" textboxrect="0,0,226,28"/>
                  <v:textbox>
                    <w:txbxContent>
                      <w:p w:rsidR="00480D26" w:rsidRDefault="00480D26" w:rsidP="005767A0"/>
                    </w:txbxContent>
                  </v:textbox>
                </v:shape>
                <v:shape id="Freeform 115" o:spid="_x0000_s1138" style="position:absolute;left:38754;top:480;width:458;height:99;visibility:visible;mso-wrap-style:square;v-text-anchor:top" coordsize="22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V74A&#10;AADcAAAADwAAAGRycy9kb3ducmV2LnhtbERPSwrCMBDdC94hjOBOUxVFqlFEUBQ3Wj3A0IxtsZmU&#10;Jtp6eyMI7ubxvrNct6YUL6pdYVnBaBiBIE6tLjhTcLvuBnMQziNrLC2Tgjc5WK+6nSXG2jZ8oVfi&#10;MxFC2MWoIPe+iqV0aU4G3dBWxIG729qgD7DOpK6xCeGmlOMomkmDBYeGHCva5pQ+kqdRsJ887rfz&#10;tG020ew03qXm+DxzpVS/124WIDy1/i/+uQ86zB9N4PtMuE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oFe+AAAA3AAAAA8AAAAAAAAAAAAAAAAAmAIAAGRycy9kb3ducmV2&#10;LnhtbFBLBQYAAAAABAAEAPUAAACDAwAAAAA=&#10;" adj="-11796480,,5400" path="m,44l224,,7,48,,44xe" fillcolor="#24211d" strokecolor="white" strokeweight="0">
                  <v:stroke joinstyle="round"/>
                  <v:formulas/>
                  <v:path arrowok="t" o:connecttype="custom" o:connectlocs="0,188;936,0;29,204;0,188" o:connectangles="0,0,0,0" textboxrect="0,0,224,48"/>
                  <v:textbox>
                    <w:txbxContent>
                      <w:p w:rsidR="00480D26" w:rsidRDefault="00480D26" w:rsidP="005767A0"/>
                    </w:txbxContent>
                  </v:textbox>
                </v:shape>
                <v:shape id="Freeform 116" o:spid="_x0000_s1139" style="position:absolute;left:38776;top:480;width:436;height:115;visibility:visible;mso-wrap-style:square;v-text-anchor:top" coordsize="21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T8sMA&#10;AADcAAAADwAAAGRycy9kb3ducmV2LnhtbERPTU8CMRC9m/gfmjHhJl0MQbJSiCFI8IbrXryN23G7&#10;sp1u2gL131MSEm/z8j5nsUq2FyfyoXOsYDIuQBA3TnfcKqg/3x7nIEJE1tg7JgV/FGC1vL9bYKnd&#10;mT/oVMVW5BAOJSowMQ6llKExZDGM3UCcuR/nLcYMfSu1x3MOt718KoqZtNhxbjA40NpQc6iOVsHm&#10;2fh9vf2Wv/Nq/Z6O6bD5mtVKjR7S6wuISCn+i2/unc7zJ1O4PpMv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T8sMAAADcAAAADwAAAAAAAAAAAAAAAACYAgAAZHJzL2Rv&#10;d25yZXYueG1sUEsFBgAAAAAEAAQA9QAAAIgDAAAAAA==&#10;" adj="-11796480,,5400" path="m,51l213,,6,56,,51xe" fillcolor="#24211d" strokecolor="white" strokeweight="0">
                  <v:stroke joinstyle="round"/>
                  <v:formulas/>
                  <v:path arrowok="t" o:connecttype="custom" o:connectlocs="0,216;892,0;25,236;0,216" o:connectangles="0,0,0,0" textboxrect="0,0,213,56"/>
                  <v:textbox>
                    <w:txbxContent>
                      <w:p w:rsidR="00480D26" w:rsidRDefault="00480D26" w:rsidP="005767A0"/>
                    </w:txbxContent>
                  </v:textbox>
                </v:shape>
                <v:shape id="Freeform 117" o:spid="_x0000_s1140" style="position:absolute;left:38797;top:480;width:415;height:130;visibility:visible;mso-wrap-style:square;v-text-anchor:top" coordsize="203,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lf8QA&#10;AADcAAAADwAAAGRycy9kb3ducmV2LnhtbERPS2vCQBC+F/wPywje6sYSS42uoQ8s8WLxAV7H7JgE&#10;s7Npdqupv74rFLzNx/ecWdqZWpypdZVlBaNhBII4t7riQsFuu3h8AeE8ssbaMin4JQfpvPcww0Tb&#10;C6/pvPGFCCHsElRQet8kUrq8JINuaBviwB1ta9AH2BZSt3gJ4aaWT1H0LA1WHBpKbOi9pPy0+TEK&#10;JsuDjD+b7+zAX+Ns9RZf98v1h1KDfvc6BeGp83fxvzvTYf5oDLd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GpX/EAAAA3AAAAA8AAAAAAAAAAAAAAAAAmAIAAGRycy9k&#10;b3ducmV2LnhtbFBLBQYAAAAABAAEAPUAAACJAwAAAAA=&#10;" adj="-11796480,,5400" path="m6,63l203,,,58r6,5xe" fillcolor="#24211d" strokecolor="white" strokeweight="0">
                  <v:stroke joinstyle="round"/>
                  <v:formulas/>
                  <v:path arrowok="t" o:connecttype="custom" o:connectlocs="25,268;848,0;0,248;25,268" o:connectangles="0,0,0,0" textboxrect="0,0,203,63"/>
                  <v:textbox>
                    <w:txbxContent>
                      <w:p w:rsidR="00480D26" w:rsidRDefault="00480D26" w:rsidP="005767A0"/>
                    </w:txbxContent>
                  </v:textbox>
                </v:shape>
                <v:shape id="Freeform 118" o:spid="_x0000_s1141" style="position:absolute;left:39212;top:480;width:477;height:82;visibility:visible;mso-wrap-style:square;v-text-anchor:top" coordsize="23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M8sMA&#10;AADcAAAADwAAAGRycy9kb3ducmV2LnhtbERPTWvCQBC9C/0PyxR6kbqxipQ0GymCtFdjQ+ltzI7Z&#10;2OxsyG5N+u9dQfA2j/c52Xq0rThT7xvHCuazBARx5XTDtYKv/fb5FYQPyBpbx6Tgnzys84dJhql2&#10;A+/oXIRaxBD2KSowIXSplL4yZNHPXEccuaPrLYYI+1rqHocYblv5kiQrabHh2GCwo42h6rf4swq6&#10;8rBc7oL5+T4Nw6H0eyo+FlOlnh7H9zcQgcZwF9/cnzrOn6/g+ky8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BM8sMAAADcAAAADwAAAAAAAAAAAAAAAACYAgAAZHJzL2Rv&#10;d25yZXYueG1sUEsFBgAAAAAEAAQA9QAAAIgDAAAAAA==&#10;" adj="-11796480,,5400" path="m,l229,32r4,4l228,40,,xe" fillcolor="#24211d" strokecolor="white" strokeweight="0">
                  <v:stroke joinstyle="round"/>
                  <v:formulas/>
                  <v:path arrowok="t" o:connecttype="custom" o:connectlocs="0,0;960,135;977,152;956,168;0,0" o:connectangles="0,0,0,0,0" textboxrect="0,0,233,40"/>
                  <v:textbox>
                    <w:txbxContent>
                      <w:p w:rsidR="00480D26" w:rsidRDefault="00480D26" w:rsidP="005767A0"/>
                    </w:txbxContent>
                  </v:textbox>
                </v:shape>
                <v:shape id="Freeform 119" o:spid="_x0000_s1142" style="position:absolute;left:39212;top:480;width:415;height:128;visibility:visible;mso-wrap-style:square;v-text-anchor:top" coordsize="20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2fMQA&#10;AADcAAAADwAAAGRycy9kb3ducmV2LnhtbERPTWvCQBC9C/0PyxR6Ed2kBw3RVYpVKHiptgePY3ZM&#10;QrKzIbsmqb++Kwje5vE+Z7keTC06al1pWUE8jUAQZ1aXnCv4/dlNEhDOI2usLZOCP3KwXr2Mlphq&#10;2/OBuqPPRQhhl6KCwvsmldJlBRl0U9sQB+5iW4M+wDaXusU+hJtavkfRTBosOTQU2NCmoKw6Xo2C&#10;U8K3avPZf/tuHJ/3u/Jcbeu9Um+vw8cChKfBP8UP95cO8+M53J8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dnzEAAAA3AAAAA8AAAAAAAAAAAAAAAAAmAIAAGRycy9k&#10;b3ducmV2LnhtbFBLBQYAAAAABAAEAPUAAACJAwAAAAA=&#10;" adj="-11796480,,5400" path="m198,62l,,203,58r-5,4xe" fillcolor="#24211d" strokecolor="white" strokeweight="0">
                  <v:stroke joinstyle="round"/>
                  <v:formulas/>
                  <v:path arrowok="t" o:connecttype="custom" o:connectlocs="828,264;0,0;848,248;828,264" o:connectangles="0,0,0,0" textboxrect="0,0,203,62"/>
                  <v:textbox>
                    <w:txbxContent>
                      <w:p w:rsidR="00480D26" w:rsidRDefault="00480D26" w:rsidP="005767A0"/>
                    </w:txbxContent>
                  </v:textbox>
                </v:shape>
                <v:shape id="Freeform 120" o:spid="_x0000_s1143" style="position:absolute;left:39212;top:480;width:438;height:113;visibility:visible;mso-wrap-style:square;v-text-anchor:top" coordsize="21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DVcQA&#10;AADcAAAADwAAAGRycy9kb3ducmV2LnhtbESPQWvCQBCF74L/YRnBm24UWyS6ShCFXtpSK+pxyI5J&#10;MDubZrca/71zKPQ2w3vz3jfLdedqdaM2VJ4NTMYJKOLc24oLA4fv3WgOKkRki7VnMvCgAOtVv7fE&#10;1Po7f9FtHwslIRxSNFDG2KRah7wkh2HsG2LRLr51GGVtC21bvEu4q/U0SV61w4qlocSGNiXl1/2v&#10;M3CcNe784eklflbZNdPvuD3tfowZDrpsASpSF//Nf9dvVvAnQivPyAR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w1XEAAAA3AAAAA8AAAAAAAAAAAAAAAAAmAIAAGRycy9k&#10;b3ducmV2LnhtbFBLBQYAAAAABAAEAPUAAACJAwAAAAA=&#10;" adj="-11796480,,5400" path="m207,55l,,214,50r-7,5xe" fillcolor="#24211d" strokecolor="white" strokeweight="0">
                  <v:stroke joinstyle="round"/>
                  <v:formulas/>
                  <v:path arrowok="t" o:connecttype="custom" o:connectlocs="868,232;0,0;896,212;868,232" o:connectangles="0,0,0,0" textboxrect="0,0,214,55"/>
                  <v:textbox>
                    <w:txbxContent>
                      <w:p w:rsidR="00480D26" w:rsidRDefault="00480D26" w:rsidP="005767A0"/>
                    </w:txbxContent>
                  </v:textbox>
                </v:shape>
                <v:shape id="Freeform 121" o:spid="_x0000_s1144" style="position:absolute;left:39212;top:480;width:458;height:97;visibility:visible;mso-wrap-style:square;v-text-anchor:top" coordsize="22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jKsMA&#10;AADcAAAADwAAAGRycy9kb3ducmV2LnhtbERPTWsCMRC9C/0PYQQvookeSrs1ipRqPQnVinibbqab&#10;bTeTZRPd9d83BcHbPN7nzBadq8SFmlB61jAZKxDEuTclFxo+96vRE4gQkQ1WnknDlQIs5g+9GWbG&#10;t/xBl10sRArhkKEGG2OdSRlySw7D2NfEifv2jcOYYFNI02Cbwl0lp0o9SoclpwaLNb1ayn93Z6fh&#10;/filTvSWb/jH7ttCHbZTtx5qPeh3yxcQkbp4F9/cG5PmT57h/5l0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5jKsMAAADcAAAADwAAAAAAAAAAAAAAAACYAgAAZHJzL2Rv&#10;d25yZXYueG1sUEsFBgAAAAAEAAQA9QAAAIgDAAAAAA==&#10;" adj="-11796480,,5400" path="m218,47l,,224,43r-6,4xe" fillcolor="#24211d" strokecolor="white" strokeweight="0">
                  <v:stroke joinstyle="round"/>
                  <v:formulas/>
                  <v:path arrowok="t" o:connecttype="custom" o:connectlocs="912,200;0,0;936,184;912,200" o:connectangles="0,0,0,0" textboxrect="0,0,224,47"/>
                  <v:textbox>
                    <w:txbxContent>
                      <w:p w:rsidR="00480D26" w:rsidRDefault="00480D26" w:rsidP="005767A0"/>
                    </w:txbxContent>
                  </v:textbox>
                </v:shape>
                <v:shape id="Freeform 122" o:spid="_x0000_s1145" style="position:absolute;left:39212;top:480;width:462;height:58;visibility:visible;mso-wrap-style:square;v-text-anchor:top" coordsize="22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qSMUA&#10;AADcAAAADwAAAGRycy9kb3ducmV2LnhtbESP0WrCQBBF3wX/YRmhL1I3Cg0luopKC1KqUOsHDNkx&#10;iWZn0+zWpH/feRB8m+HeuffMYtW7Wt2oDZVnA9NJAoo497biwsDp+/35FVSIyBZrz2TgjwKslsPB&#10;AjPrO/6i2zEWSkI4ZGigjLHJtA55SQ7DxDfEop196zDK2hbatthJuKv1LElS7bBiaSixoW1J+fX4&#10;6wzgHtPuMN79vH18Hs4UXjapvfTGPI369RxUpD4+zPfrnRX8meDL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GpIxQAAANwAAAAPAAAAAAAAAAAAAAAAAJgCAABkcnMv&#10;ZG93bnJldi54bWxQSwUGAAAAAAQABAD1AAAAigMAAAAA&#10;" adj="-11796480,,5400" path="m226,28l,,222,21r4,7xe" fillcolor="#24211d" strokecolor="white" strokeweight="0">
                  <v:stroke joinstyle="round"/>
                  <v:formulas/>
                  <v:path arrowok="t" o:connecttype="custom" o:connectlocs="944,120;0,0;928,91;944,120" o:connectangles="0,0,0,0" textboxrect="0,0,226,28"/>
                  <v:textbox>
                    <w:txbxContent>
                      <w:p w:rsidR="00480D26" w:rsidRDefault="00480D26" w:rsidP="005767A0"/>
                    </w:txbxContent>
                  </v:textbox>
                </v:shape>
                <v:shape id="Freeform 123" o:spid="_x0000_s1146" style="position:absolute;left:39212;top:480;width:448;height:35;visibility:visible;mso-wrap-style:square;v-text-anchor:top" coordsize="219,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6sIA&#10;AADcAAAADwAAAGRycy9kb3ducmV2LnhtbERPS4vCMBC+C/6HMMLeNNXD0q2mRQVBcRfxAV6HZmyr&#10;zaQ0Ueu/3ywseJuP7zmzrDO1eFDrKssKxqMIBHFudcWFgtNxNYxBOI+ssbZMCl7kIEv7vRkm2j55&#10;T4+DL0QIYZeggtL7JpHS5SUZdCPbEAfuYluDPsC2kLrFZwg3tZxE0ac0WHFoKLGhZUn57XA3Cn4W&#10;1+p8i2PaLHff2y9/P+9Wc1bqY9DNpyA8df4t/nevdZg/GcP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M7qwgAAANwAAAAPAAAAAAAAAAAAAAAAAJgCAABkcnMvZG93&#10;bnJldi54bWxQSwUGAAAAAAQABAD1AAAAhwMAAAAA&#10;" adj="-11796480,,5400" path="m219,17l,,214,11r5,6xe" fillcolor="#24211d" strokecolor="white" strokeweight="0">
                  <v:stroke joinstyle="round"/>
                  <v:formulas/>
                  <v:path arrowok="t" o:connecttype="custom" o:connectlocs="916,72;0,0;896,47;916,72" o:connectangles="0,0,0,0" textboxrect="0,0,219,17"/>
                  <v:textbox>
                    <w:txbxContent>
                      <w:p w:rsidR="00480D26" w:rsidRDefault="00480D26" w:rsidP="005767A0"/>
                    </w:txbxContent>
                  </v:textbox>
                </v:shape>
                <v:shape id="Freeform 124" o:spid="_x0000_s1147" style="position:absolute;left:39212;top:480;width:432;height:14;visibility:visible;mso-wrap-style:square;v-text-anchor:top" coordsize="2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JO8AA&#10;AADcAAAADwAAAGRycy9kb3ducmV2LnhtbERPy6rCMBDdC/5DGMGdpnYhUo0iity7EMHHxt3QjGmx&#10;mZQmavXrjSC4m8N5zmzR2krcqfGlYwWjYQKCOHe6ZKPgdNwMJiB8QNZYOSYFT/KwmHc7M8y0e/Ce&#10;7odgRAxhn6GCIoQ6k9LnBVn0Q1cTR+7iGoshwsZI3eAjhttKpkkylhZLjg0F1rQqKL8eblbBelXl&#10;SXoJu93feNuer7ejNOalVL/XLqcgArXhJ/66/3Wcn6bweSZe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SJO8AAAADcAAAADwAAAAAAAAAAAAAAAACYAgAAZHJzL2Rvd25y&#10;ZXYueG1sUEsFBgAAAAAEAAQA9QAAAIUDAAAAAA==&#10;" adj="-11796480,,5400" path="m207,1l,,211,7,207,1xe" fillcolor="#24211d" strokecolor="white" strokeweight="0">
                  <v:stroke joinstyle="round"/>
                  <v:formulas/>
                  <v:path arrowok="t" o:connecttype="custom" o:connectlocs="868,4;0,0;884,28;868,4" o:connectangles="0,0,0,0" textboxrect="0,0,211,7"/>
                  <v:textbox>
                    <w:txbxContent>
                      <w:p w:rsidR="00480D26" w:rsidRDefault="00480D26" w:rsidP="005767A0"/>
                    </w:txbxContent>
                  </v:textbox>
                </v:shape>
                <v:shape id="Freeform 125" o:spid="_x0000_s1148" style="position:absolute;left:38735;top:398;width:477;height:82;visibility:visible;mso-wrap-style:square;v-text-anchor:top" coordsize="23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l18MA&#10;AADcAAAADwAAAGRycy9kb3ducmV2LnhtbERPS2vCQBC+C/0PyxR6kbrxQSlpNlKE0l6NhtLbmB2z&#10;sdnZkN2a9N+7guBtPr7nZOvRtuJMvW8cK5jPEhDEldMN1wr2u4/nVxA+IGtsHZOCf/Kwzh8mGaba&#10;DbylcxFqEUPYp6jAhNClUvrKkEU/cx1x5I6utxgi7GupexxiuG3lIklepMWGY4PBjjaGqt/izyro&#10;ysNqtQ3m5/s0DIfS76j4XE6Venoc399ABBrDXXxzf+k4f7GE6zPxAp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sl18MAAADcAAAADwAAAAAAAAAAAAAAAACYAgAAZHJzL2Rv&#10;d25yZXYueG1sUEsFBgAAAAAEAAQA9QAAAIgDAAAAAA==&#10;" adj="-11796480,,5400" path="m233,40l4,8,,3,5,,233,40xe" fillcolor="#24211d" strokecolor="white" strokeweight="0">
                  <v:stroke joinstyle="round"/>
                  <v:formulas/>
                  <v:path arrowok="t" o:connecttype="custom" o:connectlocs="977,168;16,33;0,12;20,0;977,168" o:connectangles="0,0,0,0,0" textboxrect="0,0,233,40"/>
                  <v:textbox>
                    <w:txbxContent>
                      <w:p w:rsidR="00480D26" w:rsidRDefault="00480D26" w:rsidP="005767A0"/>
                    </w:txbxContent>
                  </v:textbox>
                </v:shape>
                <v:shape id="Freeform 126" o:spid="_x0000_s1149" style="position:absolute;left:38797;top:352;width:415;height:128;visibility:visible;mso-wrap-style:square;v-text-anchor:top" coordsize="203,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itsMA&#10;AADcAAAADwAAAGRycy9kb3ducmV2LnhtbERPS4vCMBC+C/sfwizsRTRVRKQaRdwVBC8+9rDHsRnb&#10;0mZSmmxb/fVGELzNx/ecxaozpWiodrllBaNhBII4sTrnVMHveTuYgXAeWWNpmRTcyMFq+dFbYKxt&#10;y0dqTj4VIYRdjAoy76tYSpdkZNANbUUcuKutDfoA61TqGtsQbko5jqKpNJhzaMiwok1GSXH6Nwr+&#10;ZnwvNt/twTf90WW/zS/FT7lX6uuzW89BeOr8W/xy73SYP57A8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QitsMAAADcAAAADwAAAAAAAAAAAAAAAACYAgAAZHJzL2Rv&#10;d25yZXYueG1sUEsFBgAAAAAEAAQA9QAAAIgDAAAAAA==&#10;" adj="-11796480,,5400" path="m5,l203,62,,4,5,xe" fillcolor="#24211d" strokecolor="white" strokeweight="0">
                  <v:stroke joinstyle="round"/>
                  <v:formulas/>
                  <v:path arrowok="t" o:connecttype="custom" o:connectlocs="20,0;848,264;0,17;20,0" o:connectangles="0,0,0,0" textboxrect="0,0,203,62"/>
                  <v:textbox>
                    <w:txbxContent>
                      <w:p w:rsidR="00480D26" w:rsidRDefault="00480D26" w:rsidP="005767A0"/>
                    </w:txbxContent>
                  </v:textbox>
                </v:shape>
                <v:shape id="Freeform 127" o:spid="_x0000_s1150" style="position:absolute;left:38774;top:367;width:438;height:113;visibility:visible;mso-wrap-style:square;v-text-anchor:top" coordsize="21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dsEA&#10;AADcAAAADwAAAGRycy9kb3ducmV2LnhtbERPTYvCMBC9C/sfwix4s+mKylKNUpYVvKioi3ocmtm2&#10;2ExqE7X+eyMI3ubxPmcya00lrtS40rKCrygGQZxZXXKu4G83732DcB5ZY2WZFNzJwWz60Zlgou2N&#10;N3Td+lyEEHYJKii8rxMpXVaQQRfZmjhw/7Yx6ANscqkbvIVwU8l+HI+kwZJDQ4E1/RSUnbYXo2A/&#10;qM1xZWno12V6SuUSfw/zs1LdzzYdg/DU+rf45V7oML8/hOcz4QI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PpnbBAAAA3AAAAA8AAAAAAAAAAAAAAAAAmAIAAGRycy9kb3du&#10;cmV2LnhtbFBLBQYAAAAABAAEAPUAAACGAwAAAAA=&#10;" adj="-11796480,,5400" path="m7,l214,55,,4,7,xe" fillcolor="#24211d" strokecolor="white" strokeweight="0">
                  <v:stroke joinstyle="round"/>
                  <v:formulas/>
                  <v:path arrowok="t" o:connecttype="custom" o:connectlocs="29,0;896,232;0,16;29,0" o:connectangles="0,0,0,0" textboxrect="0,0,214,55"/>
                  <v:textbox>
                    <w:txbxContent>
                      <w:p w:rsidR="00480D26" w:rsidRDefault="00480D26" w:rsidP="005767A0"/>
                    </w:txbxContent>
                  </v:textbox>
                </v:shape>
                <v:shape id="Freeform 128" o:spid="_x0000_s1151" style="position:absolute;left:38754;top:381;width:458;height:99;visibility:visible;mso-wrap-style:square;v-text-anchor:top" coordsize="22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JcsIA&#10;AADcAAAADwAAAGRycy9kb3ducmV2LnhtbERPzWqDQBC+B/oOyxR6i2sNlWKzCaGQkpCLsT7A4E5U&#10;4s6Ku1H79tlAIbf5+H5nvZ1NJ0YaXGtZwXsUgyCurG65VlD+7pefIJxH1thZJgV/5GC7eVmsMdN2&#10;4jONha9FCGGXoYLG+z6T0lUNGXSR7YkDd7GDQR/gUEs94BTCTSeTOE6lwZZDQ4M9fTdUXYubUfCz&#10;ul7K/GOednF6SvaVOd5y7pV6e513XyA8zf4p/ncfdJifpPB4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8lywgAAANwAAAAPAAAAAAAAAAAAAAAAAJgCAABkcnMvZG93&#10;bnJldi54bWxQSwUGAAAAAAQABAD1AAAAhwMAAAAA&#10;" adj="-11796480,,5400" path="m6,l224,48,,5,6,xe" fillcolor="#24211d" strokecolor="white" strokeweight="0">
                  <v:stroke joinstyle="round"/>
                  <v:formulas/>
                  <v:path arrowok="t" o:connecttype="custom" o:connectlocs="25,0;936,204;0,21;25,0" o:connectangles="0,0,0,0" textboxrect="0,0,224,48"/>
                  <v:textbox>
                    <w:txbxContent>
                      <w:p w:rsidR="00480D26" w:rsidRDefault="00480D26" w:rsidP="005767A0"/>
                    </w:txbxContent>
                  </v:textbox>
                </v:shape>
                <v:shape id="Freeform 129" o:spid="_x0000_s1152" style="position:absolute;left:38750;top:422;width:462;height:58;visibility:visible;mso-wrap-style:square;v-text-anchor:top" coordsize="22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PMMA&#10;AADcAAAADwAAAGRycy9kb3ducmV2LnhtbERP22rCQBB9L/gPywi+FN1UMC3RjWipIEWFRj9gyE4u&#10;bXY2za4m/ftuQejbHM51VuvBNOJGnastK3iaRSCIc6trLhVczrvpCwjnkTU2lknBDzlYp6OHFSba&#10;9vxBt8yXIoSwS1BB5X2bSOnyigy6mW2JA1fYzqAPsCul7rAP4aaR8yiKpcGaQ0OFLb1WlH9lV6MA&#10;jxj3p8f999v74VSQW2xj/TkoNRkPmyUIT4P/F9/dex3mz5/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HyPMMAAADcAAAADwAAAAAAAAAAAAAAAACYAgAAZHJzL2Rv&#10;d25yZXYueG1sUEsFBgAAAAAEAAQA9QAAAIgDAAAAAA==&#10;" adj="-11796480,,5400" path="m,l226,28,4,6,,xe" fillcolor="#24211d" strokecolor="white" strokeweight="0">
                  <v:stroke joinstyle="round"/>
                  <v:formulas/>
                  <v:path arrowok="t" o:connecttype="custom" o:connectlocs="0,0;944,120;16,25;0,0" o:connectangles="0,0,0,0" textboxrect="0,0,226,28"/>
                  <v:textbox>
                    <w:txbxContent>
                      <w:p w:rsidR="00480D26" w:rsidRDefault="00480D26" w:rsidP="005767A0"/>
                    </w:txbxContent>
                  </v:textbox>
                </v:shape>
                <v:shape id="Freeform 130" o:spid="_x0000_s1153" style="position:absolute;left:38764;top:445;width:448;height:35;visibility:visible;mso-wrap-style:square;v-text-anchor:top" coordsize="219,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5nd8UA&#10;AADcAAAADwAAAGRycy9kb3ducmV2LnhtbESPQWvCQBCF7wX/wzKCt7rRg6TRVVQQFFukVvA6ZMck&#10;mp0N2VXjv+8cCr3N8N68981s0blaPagNlWcDo2ECijj3tuLCwOln856CChHZYu2ZDLwowGLee5th&#10;Zv2Tv+lxjIWSEA4ZGihjbDKtQ16SwzD0DbFoF986jLK2hbYtPiXc1XqcJBPtsGJpKLGhdUn57Xh3&#10;Br5W1+p8S1ParQ+f+494Px82SzZm0O+WU1CRuvhv/rveWsEfC6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d3xQAAANwAAAAPAAAAAAAAAAAAAAAAAJgCAABkcnMv&#10;ZG93bnJldi54bWxQSwUGAAAAAAQABAD1AAAAigMAAAAA&#10;" adj="-11796480,,5400" path="m,l219,17,5,6,,xe" fillcolor="#24211d" strokecolor="white" strokeweight="0">
                  <v:stroke joinstyle="round"/>
                  <v:formulas/>
                  <v:path arrowok="t" o:connecttype="custom" o:connectlocs="0,0;916,72;20,25;0,0" o:connectangles="0,0,0,0" textboxrect="0,0,219,17"/>
                  <v:textbox>
                    <w:txbxContent>
                      <w:p w:rsidR="00480D26" w:rsidRDefault="00480D26" w:rsidP="005767A0"/>
                    </w:txbxContent>
                  </v:textbox>
                </v:shape>
                <v:shape id="Freeform 131" o:spid="_x0000_s1154" style="position:absolute;left:38780;top:466;width:432;height:14;visibility:visible;mso-wrap-style:square;v-text-anchor:top" coordsize="2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bSsIA&#10;AADcAAAADwAAAGRycy9kb3ducmV2LnhtbERPTYvCMBC9C/6HMAveNN0eRLumsiiih0VQ97K3oZmm&#10;xWZSmqjVX78RBG/zeJ+zWPa2EVfqfO1YweckAUFcOF2zUfB72oxnIHxA1tg4JgV38rDMh4MFZtrd&#10;+EDXYzAihrDPUEEVQptJ6YuKLPqJa4kjV7rOYoiwM1J3eIvhtpFpkkylxZpjQ4UtrSoqzseLVbBe&#10;NUWSlmG/305/+r/z5SSNeSg1+ui/v0AE6sNb/HLvdJyfzuH5TLx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BtKwgAAANwAAAAPAAAAAAAAAAAAAAAAAJgCAABkcnMvZG93&#10;bnJldi54bWxQSwUGAAAAAAQABAD1AAAAhwMAAAAA&#10;" adj="-11796480,,5400" path="m4,5l211,7,,,4,5xe" fillcolor="#24211d" strokecolor="white" strokeweight="0">
                  <v:stroke joinstyle="round"/>
                  <v:formulas/>
                  <v:path arrowok="t" o:connecttype="custom" o:connectlocs="16,20;884,28;0,0;16,20" o:connectangles="0,0,0,0" textboxrect="0,0,211,7"/>
                  <v:textbox>
                    <w:txbxContent>
                      <w:p w:rsidR="00480D26" w:rsidRDefault="00480D26" w:rsidP="005767A0"/>
                    </w:txbxContent>
                  </v:textbox>
                </v:shape>
                <v:shape id="Freeform 132" o:spid="_x0000_s1155" style="position:absolute;left:39212;top:480;width:430;height:223;visibility:visible;mso-wrap-style:square;v-text-anchor:top" coordsize="210,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QtccA&#10;AADcAAAADwAAAGRycy9kb3ducmV2LnhtbESPQWvCQBCF74X+h2UEb3Wj0qKpq5RW24onYxC8Ddlp&#10;EszOhuxWU39951DobYb35r1vFqveNepCXag9GxiPElDEhbc1lwbyw+ZhBipEZIuNZzLwQwFWy/u7&#10;BabWX3lPlyyWSkI4pGigirFNtQ5FRQ7DyLfEon35zmGUtSu17fAq4a7RkyR50g5rloYKW3qtqDhn&#10;387AdlL6x1M2v3283fLp5rhb5/v3szHDQf/yDCpSH//Nf9efVvCngi/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FELXHAAAA3AAAAA8AAAAAAAAAAAAAAAAAmAIAAGRy&#10;cy9kb3ducmV2LnhtbFBLBQYAAAAABAAEAPUAAACMAwAAAAA=&#10;" adj="-11796480,,5400" path="m,l208,101r2,6l205,108,,xe" fillcolor="#24211d" strokecolor="white" strokeweight="0">
                  <v:stroke joinstyle="round"/>
                  <v:formulas/>
                  <v:path arrowok="t" o:connecttype="custom" o:connectlocs="0,0;872,432;880,456;860,460;0,0" o:connectangles="0,0,0,0,0" textboxrect="0,0,210,108"/>
                  <v:textbox>
                    <w:txbxContent>
                      <w:p w:rsidR="00480D26" w:rsidRDefault="00480D26" w:rsidP="005767A0"/>
                    </w:txbxContent>
                  </v:textbox>
                </v:shape>
                <v:shape id="Freeform 133" o:spid="_x0000_s1156" style="position:absolute;left:39212;top:480;width:360;height:247;visibility:visible;mso-wrap-style:square;v-text-anchor:top" coordsize="176,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2KFsUA&#10;AADcAAAADwAAAGRycy9kb3ducmV2LnhtbESPQW/CMAyF75P4D5GRdhspTEJTR4om0CaOjMGBm9e4&#10;SUfjVE0oZb+eIE3azdZ7ft/zYjm4RvTUhdqzgukkA0Fcel2zUbD/en96AREissbGMym4UoBlMXpY&#10;YK79hT+p30UjUgiHHBXYGNtcylBachgmviVOWuU7hzGtnZG6w0sKd42cZdlcOqw5ESy2tLJUnnZn&#10;lyCntd2aOBw+ftz8d3Y0svrupVKP4+HtFUSkIf6b/643OtV/nsL9mTSB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YoWxQAAANwAAAAPAAAAAAAAAAAAAAAAAJgCAABkcnMv&#10;ZG93bnJldi54bWxQSwUGAAAAAAQABAD1AAAAigMAAAAA&#10;" adj="-11796480,,5400" path="m169,120l,,176,118r-7,2xe" fillcolor="#24211d" strokecolor="white" strokeweight="0">
                  <v:stroke joinstyle="round"/>
                  <v:formulas/>
                  <v:path arrowok="t" o:connecttype="custom" o:connectlocs="708,508;0,0;736,500;708,508" o:connectangles="0,0,0,0" textboxrect="0,0,176,120"/>
                  <v:textbox>
                    <w:txbxContent>
                      <w:p w:rsidR="00480D26" w:rsidRDefault="00480D26" w:rsidP="005767A0"/>
                    </w:txbxContent>
                  </v:textbox>
                </v:shape>
                <v:shape id="Freeform 134" o:spid="_x0000_s1157" style="position:absolute;left:39212;top:480;width:385;height:239;visibility:visible;mso-wrap-style:square;v-text-anchor:top" coordsize="188,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eZ8EA&#10;AADcAAAADwAAAGRycy9kb3ducmV2LnhtbERPS4vCMBC+C/sfwizszaa6+KA2yrKgCO5Bq6DHoRnb&#10;YjMpTdT67zeC4G0+vueki87U4katqywrGEQxCOLc6ooLBYf9sj8F4TyyxtoyKXiQg8X8o5diou2d&#10;d3TLfCFCCLsEFZTeN4mULi/JoItsQxy4s20N+gDbQuoW7yHc1HIYx2NpsOLQUGJDvyXll+xqFExp&#10;5TZbPhxHf3VcLCcnacb+rNTXZ/czA+Gp82/xy73WYf73EJ7Ph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xHmfBAAAA3AAAAA8AAAAAAAAAAAAAAAAAmAIAAGRycy9kb3du&#10;cmV2LnhtbFBLBQYAAAAABAAEAPUAAACGAwAAAAA=&#10;" adj="-11796480,,5400" path="m180,116l,,188,114r-8,2xe" fillcolor="#24211d" strokecolor="white" strokeweight="0">
                  <v:stroke joinstyle="round"/>
                  <v:formulas/>
                  <v:path arrowok="t" o:connecttype="custom" o:connectlocs="756,492;0,0;788,484;756,492" o:connectangles="0,0,0,0" textboxrect="0,0,188,116"/>
                  <v:textbox>
                    <w:txbxContent>
                      <w:p w:rsidR="00480D26" w:rsidRDefault="00480D26" w:rsidP="005767A0"/>
                    </w:txbxContent>
                  </v:textbox>
                </v:shape>
                <v:shape id="Freeform 135" o:spid="_x0000_s1158" style="position:absolute;left:39212;top:480;width:409;height:231;visibility:visible;mso-wrap-style:square;v-text-anchor:top" coordsize="20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HzsUA&#10;AADcAAAADwAAAGRycy9kb3ducmV2LnhtbESPQWvCQBCF70L/wzKF3nRjQ4uk2YiUFooo2KTep9kx&#10;icnOhuyq8d93hYK3Gd6b971Jl6PpxJkG11hWMJ9FIIhLqxuuFPwUn9MFCOeRNXaWScGVHCyzh0mK&#10;ibYX/qZz7isRQtglqKD2vk+kdGVNBt3M9sRBO9jBoA/rUEk94CWEm04+R9GrNNhwINTY03tNZZuf&#10;TIAsWv6t9rpw2+P6ZXfa6OvHfqvU0+O4egPhafR38//1lw714xhuz4QJ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EfOxQAAANwAAAAPAAAAAAAAAAAAAAAAAJgCAABkcnMv&#10;ZG93bnJldi54bWxQSwUGAAAAAAQABAD1AAAAigMAAAAA&#10;" adj="-11796480,,5400" path="m192,112l,,200,110r-8,2xe" fillcolor="#24211d" strokecolor="white" strokeweight="0">
                  <v:stroke joinstyle="round"/>
                  <v:formulas/>
                  <v:path arrowok="t" o:connecttype="custom" o:connectlocs="804,476;0,0;836,468;804,476" o:connectangles="0,0,0,0" textboxrect="0,0,200,112"/>
                  <v:textbox>
                    <w:txbxContent>
                      <w:p w:rsidR="00480D26" w:rsidRDefault="00480D26" w:rsidP="005767A0"/>
                    </w:txbxContent>
                  </v:textbox>
                </v:shape>
                <v:shape id="Freeform 136" o:spid="_x0000_s1159" style="position:absolute;left:39212;top:480;width:423;height:198;visibility:visible;mso-wrap-style:square;v-text-anchor:top" coordsize="20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lcAA&#10;AADcAAAADwAAAGRycy9kb3ducmV2LnhtbERPTYvCMBC9L/gfwgje1tQqi1ajqCAo7GWr3odmbIPN&#10;pDRR6/76zYLgbR7vcxarztbiTq03jhWMhgkI4sJpw6WC03H3OQXhA7LG2jEpeJKH1bL3scBMuwf/&#10;0D0PpYgh7DNUUIXQZFL6oiKLfuga4shdXGsxRNiWUrf4iOG2lmmSfEmLhmNDhQ1tKyqu+c0q2I/O&#10;OtWza73eHDbfzgaT5r9GqUG/W89BBOrCW/xy73WcP57A/zPx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glcAAAADcAAAADwAAAAAAAAAAAAAAAACYAgAAZHJzL2Rvd25y&#10;ZXYueG1sUEsFBgAAAAAEAAQA9QAAAIUDAAAAAA==&#10;" adj="-11796480,,5400" path="m207,96l,,204,89r3,7xe" fillcolor="#24211d" strokecolor="white" strokeweight="0">
                  <v:stroke joinstyle="round"/>
                  <v:formulas/>
                  <v:path arrowok="t" o:connecttype="custom" o:connectlocs="864,408;0,0;852,380;864,408" o:connectangles="0,0,0,0" textboxrect="0,0,207,96"/>
                  <v:textbox>
                    <w:txbxContent>
                      <w:p w:rsidR="00480D26" w:rsidRDefault="00480D26" w:rsidP="005767A0"/>
                    </w:txbxContent>
                  </v:textbox>
                </v:shape>
                <v:shape id="Freeform 137" o:spid="_x0000_s1160" style="position:absolute;left:39212;top:480;width:415;height:173;visibility:visible;mso-wrap-style:square;v-text-anchor:top" coordsize="20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jV8IA&#10;AADcAAAADwAAAGRycy9kb3ducmV2LnhtbERP32vCMBB+H/g/hBP2pumU6ahGUZlTEAQ7wdejuTXF&#10;5lKazNb/fhGEvd3H9/Pmy85W4kaNLx0reBsmIIhzp0suFJy/t4MPED4ga6wck4I7eVguei9zTLVr&#10;+US3LBQihrBPUYEJoU6l9Lkhi37oauLI/bjGYoiwKaRusI3htpKjJJlIiyXHBoM1bQzl1+zXKrjc&#10;z9ku2/JncV0f7Ji+umM7NUq99rvVDESgLvyLn+69jvPH7/B4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eNXwgAAANwAAAAPAAAAAAAAAAAAAAAAAJgCAABkcnMvZG93&#10;bnJldi54bWxQSwUGAAAAAAQABAD1AAAAhwMAAAAA&#10;" adj="-11796480,,5400" path="m203,84l,,200,77r3,7xe" fillcolor="#24211d" strokecolor="white" strokeweight="0">
                  <v:stroke joinstyle="round"/>
                  <v:formulas/>
                  <v:path arrowok="t" o:connecttype="custom" o:connectlocs="848,356;0,0;836,327;848,356" o:connectangles="0,0,0,0" textboxrect="0,0,203,84"/>
                  <v:textbox>
                    <w:txbxContent>
                      <w:p w:rsidR="00480D26" w:rsidRDefault="00480D26" w:rsidP="005767A0"/>
                    </w:txbxContent>
                  </v:textbox>
                </v:shape>
                <v:shape id="Freeform 138" o:spid="_x0000_s1161" style="position:absolute;left:39212;top:480;width:407;height:148;visibility:visible;mso-wrap-style:square;v-text-anchor:top" coordsize="19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NCWMIA&#10;AADcAAAADwAAAGRycy9kb3ducmV2LnhtbERP24rCMBB9X/Afwgi+LGuqQpFqFHdBVJAFL7CvYzO2&#10;xWZSkqj1742w4NscznWm89bU4kbOV5YVDPoJCOLc6ooLBcfD8msMwgdkjbVlUvAgD/NZ52OKmbZ3&#10;3tFtHwoRQ9hnqKAMocmk9HlJBn3fNsSRO1tnMEToCqkd3mO4qeUwSVJpsOLYUGJDPyXll/3VKMDt&#10;52HxLY/NKXW/8m+5acf1aqdUr9suJiACteEt/nevdZw/SuH1TL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0JYwgAAANwAAAAPAAAAAAAAAAAAAAAAAJgCAABkcnMvZG93&#10;bnJldi54bWxQSwUGAAAAAAQABAD1AAAAhwMAAAAA&#10;" adj="-11796480,,5400" path="m197,65l,,199,72r-2,-7xe" fillcolor="#24211d" strokecolor="white" strokeweight="0">
                  <v:stroke joinstyle="round"/>
                  <v:formulas/>
                  <v:path arrowok="t" o:connecttype="custom" o:connectlocs="824,275;0,0;832,304;824,275" o:connectangles="0,0,0,0" textboxrect="0,0,199,72"/>
                  <v:textbox>
                    <w:txbxContent>
                      <w:p w:rsidR="00480D26" w:rsidRDefault="00480D26" w:rsidP="005767A0"/>
                    </w:txbxContent>
                  </v:textbox>
                </v:shape>
                <v:shape id="Freeform 139" o:spid="_x0000_s1162" style="position:absolute;left:38782;top:255;width:430;height:225;visibility:visible;mso-wrap-style:square;v-text-anchor:top" coordsize="210,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uGsMA&#10;AADcAAAADwAAAGRycy9kb3ducmV2LnhtbERPS2sCMRC+F/wPYQRvNauWardGsYVKT8XHQq/DZrpZ&#10;3UyWJLrrvzeFQm/z8T1nue5tI67kQ+1YwWScgSAuna65UlAcPx4XIEJE1tg4JgU3CrBeDR6WmGvX&#10;8Z6uh1iJFMIhRwUmxjaXMpSGLIaxa4kT9+O8xZigr6T22KVw28hplj1LizWnBoMtvRsqz4eLVbB9&#10;015/X4qTeam6/a74OpZP25NSo2G/eQURqY//4j/3p07zZ3P4fSZ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8uGsMAAADcAAAADwAAAAAAAAAAAAAAAACYAgAAZHJzL2Rv&#10;d25yZXYueG1sUEsFBgAAAAAEAAQA9QAAAIgDAAAAAA==&#10;" adj="-11796480,,5400" path="m210,109l2,8,,2,6,,210,109xe" fillcolor="#24211d" strokecolor="white" strokeweight="0">
                  <v:stroke joinstyle="round"/>
                  <v:formulas/>
                  <v:path arrowok="t" o:connecttype="custom" o:connectlocs="880,464;8,35;0,8;25,0;880,464" o:connectangles="0,0,0,0,0" textboxrect="0,0,210,109"/>
                  <v:textbox>
                    <w:txbxContent>
                      <w:p w:rsidR="00480D26" w:rsidRDefault="00480D26" w:rsidP="005767A0"/>
                    </w:txbxContent>
                  </v:textbox>
                </v:shape>
                <v:shape id="Freeform 140" o:spid="_x0000_s1163" style="position:absolute;left:38854;top:233;width:358;height:247;visibility:visible;mso-wrap-style:square;v-text-anchor:top" coordsize="17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NmcUA&#10;AADcAAAADwAAAGRycy9kb3ducmV2LnhtbESP3WrCQBCF7wt9h2UK3tWN1f6QukopEZQiWO0DDNkx&#10;Cc3Ohuyo8e2di0LvZjhnzvlmvhxCa87Upyayg8k4A0NcRt9w5eDnsHp8A5ME2WMbmRxcKcFycX83&#10;x9zHC3/TeS+V0RBOOTqoRbrc2lTWFDCNY0es2jH2AUXXvrK+x4uGh9Y+ZdmLDdiwNtTY0WdN5e/+&#10;FBwUs69VtYuyOU6kO5xet0X5PCucGz0MH+9ghAb5N/9dr73iT5VWn9EJ7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A2ZxQAAANwAAAAPAAAAAAAAAAAAAAAAAJgCAABkcnMv&#10;ZG93bnJldi54bWxQSwUGAAAAAAQABAD1AAAAigMAAAAA&#10;" adj="-11796480,,5400" path="m6,l175,120,,2,6,xe" fillcolor="#24211d" strokecolor="white" strokeweight="0">
                  <v:stroke joinstyle="round"/>
                  <v:formulas/>
                  <v:path arrowok="t" o:connecttype="custom" o:connectlocs="25,0;732,508;0,8;25,0" o:connectangles="0,0,0,0" textboxrect="0,0,175,120"/>
                  <v:textbox>
                    <w:txbxContent>
                      <w:p w:rsidR="00480D26" w:rsidRDefault="00480D26" w:rsidP="005767A0"/>
                    </w:txbxContent>
                  </v:textbox>
                </v:shape>
                <v:shape id="Freeform 141" o:spid="_x0000_s1164" style="position:absolute;left:38829;top:239;width:383;height:241;visibility:visible;mso-wrap-style:square;v-text-anchor:top" coordsize="187,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UO8YA&#10;AADcAAAADwAAAGRycy9kb3ducmV2LnhtbESPQWvCQBCF7wX/wzKCt7pRqdroKqWgtFAPJhY9Dtkx&#10;CWZn1+xW03/fLRR6m+G9782b5bozjbhR62vLCkbDBARxYXXNpYJDvnmcg/ABWWNjmRR8k4f1qvew&#10;xFTbO+/ploVSxBD2KSqoQnCplL6oyKAfWkcctbNtDYa4tqXULd5juGnkOEmm0mDN8UKFjl4rKi7Z&#10;l4k1uhlex8nH0/Fzmp927t1MUG+VGvS7lwWIQF34N//Rbzpyk2f4fSZO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RUO8YAAADcAAAADwAAAAAAAAAAAAAAAACYAgAAZHJz&#10;L2Rvd25yZXYueG1sUEsFBgAAAAAEAAQA9QAAAIsDAAAAAA==&#10;" adj="-11796480,,5400" path="m7,l187,117,,3,7,xe" fillcolor="#24211d" strokecolor="white" strokeweight="0">
                  <v:stroke joinstyle="round"/>
                  <v:formulas/>
                  <v:path arrowok="t" o:connecttype="custom" o:connectlocs="29,0;784,496;0,12;29,0" o:connectangles="0,0,0,0" textboxrect="0,0,187,117"/>
                  <v:textbox>
                    <w:txbxContent>
                      <w:p w:rsidR="00480D26" w:rsidRDefault="00480D26" w:rsidP="005767A0"/>
                    </w:txbxContent>
                  </v:textbox>
                </v:shape>
                <v:shape id="Freeform 142" o:spid="_x0000_s1165" style="position:absolute;left:38803;top:247;width:409;height:233;visibility:visible;mso-wrap-style:square;v-text-anchor:top" coordsize="200,1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5GMYA&#10;AADcAAAADwAAAGRycy9kb3ducmV2LnhtbESPS2vDMBCE74X+B7GF3Bq5IeThRjElUBJIe8iD0uNi&#10;bW1ja2UkNXH+ffZQ6G2XmZ35dlUMrlMXCrHxbOBlnIEiLr1tuDJwPr0/L0DFhGyx80wGbhShWD8+&#10;rDC3/soHuhxTpSSEY44G6pT6XOtY1uQwjn1PLNqPDw6TrKHSNuBVwl2nJ1k20w4bloYae9rUVLbH&#10;X2egPNl5+7092I/N5+xGS5xP9l/BmNHT8PYKKtGQ/s1/1zsr+FPBl2dkA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H5GMYAAADcAAAADwAAAAAAAAAAAAAAAACYAgAAZHJz&#10;L2Rvd25yZXYueG1sUEsFBgAAAAAEAAQA9QAAAIsDAAAAAA==&#10;" adj="-11796480,,5400" path="m8,l200,113,,3,8,xe" fillcolor="#24211d" strokecolor="white" strokeweight="0">
                  <v:stroke joinstyle="round"/>
                  <v:formulas/>
                  <v:path arrowok="t" o:connecttype="custom" o:connectlocs="33,0;836,480;0,12;33,0" o:connectangles="0,0,0,0" textboxrect="0,0,200,113"/>
                  <v:textbox>
                    <w:txbxContent>
                      <w:p w:rsidR="00480D26" w:rsidRDefault="00480D26" w:rsidP="005767A0"/>
                    </w:txbxContent>
                  </v:textbox>
                </v:shape>
                <v:shape id="Freeform 143" o:spid="_x0000_s1166" style="position:absolute;left:38789;top:282;width:423;height:198;visibility:visible;mso-wrap-style:square;v-text-anchor:top" coordsize="20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owcMAA&#10;AADcAAAADwAAAGRycy9kb3ducmV2LnhtbERPTYvCMBC9C/6HMMLeNG1ZxK1G0YUFBS9W9z40Yxts&#10;JqXJatdfbwTB2zze5yxWvW3ElTpvHCtIJwkI4tJpw5WC0/FnPAPhA7LGxjEp+CcPq+VwsMBcuxsf&#10;6FqESsQQ9jkqqENocyl9WZNFP3EtceTOrrMYIuwqqTu8xXDbyCxJptKi4dhQY0vfNZWX4s8q2Ka/&#10;OtNfl2a92W32zgaTFXej1MeoX89BBOrDW/xyb3Wc/5nC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owcMAAAADcAAAADwAAAAAAAAAAAAAAAACYAgAAZHJzL2Rvd25y&#10;ZXYueG1sUEsFBgAAAAAEAAQA9QAAAIUDAAAAAA==&#10;" adj="-11796480,,5400" path="m,l207,96,3,7,,xe" fillcolor="#24211d" strokecolor="white" strokeweight="0">
                  <v:stroke joinstyle="round"/>
                  <v:formulas/>
                  <v:path arrowok="t" o:connecttype="custom" o:connectlocs="0,0;864,408;12,29;0,0" o:connectangles="0,0,0,0" textboxrect="0,0,207,96"/>
                  <v:textbox>
                    <w:txbxContent>
                      <w:p w:rsidR="00480D26" w:rsidRDefault="00480D26" w:rsidP="005767A0"/>
                    </w:txbxContent>
                  </v:textbox>
                </v:shape>
                <v:shape id="Freeform 144" o:spid="_x0000_s1167" style="position:absolute;left:38797;top:307;width:415;height:173;visibility:visible;mso-wrap-style:square;v-text-anchor:top" coordsize="20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IXsIA&#10;AADcAAAADwAAAGRycy9kb3ducmV2LnhtbERP22rCQBB9L/gPywh9001t0RJdRUu9gCCYCr4O2Wk2&#10;mJ0N2dXEv+8KQt/mcK4zW3S2EjdqfOlYwdswAUGcO11yoeD0sx58gvABWWPlmBTcycNi3nuZYapd&#10;y0e6ZaEQMYR9igpMCHUqpc8NWfRDVxNH7tc1FkOETSF1g20Mt5UcJclYWiw5Nhis6ctQfsmuVsH5&#10;fsq22Zq/i8tqb99p0x3aiVHqtd8tpyACdeFf/HTvdJz/MYLH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ghewgAAANwAAAAPAAAAAAAAAAAAAAAAAJgCAABkcnMvZG93&#10;bnJldi54bWxQSwUGAAAAAAQABAD1AAAAhwMAAAAA&#10;" adj="-11796480,,5400" path="m,l203,84,3,7,,xe" fillcolor="#24211d" strokecolor="white" strokeweight="0">
                  <v:stroke joinstyle="round"/>
                  <v:formulas/>
                  <v:path arrowok="t" o:connecttype="custom" o:connectlocs="0,0;848,356;12,29;0,0" o:connectangles="0,0,0,0" textboxrect="0,0,203,84"/>
                  <v:textbox>
                    <w:txbxContent>
                      <w:p w:rsidR="00480D26" w:rsidRDefault="00480D26" w:rsidP="005767A0"/>
                    </w:txbxContent>
                  </v:textbox>
                </v:shape>
                <v:shape id="Freeform 145" o:spid="_x0000_s1168" style="position:absolute;left:38805;top:332;width:407;height:148;visibility:visible;mso-wrap-style:square;v-text-anchor:top" coordsize="19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KSvcIA&#10;AADcAAAADwAAAGRycy9kb3ducmV2LnhtbERP24rCMBB9X/Afwgi+LJqqi0g1igqiwrLgBXwdm7Et&#10;NpOSRK1/bxYW9m0O5zrTeWMq8SDnS8sK+r0EBHFmdcm5gtNx3R2D8AFZY2WZFLzIw3zW+phiqu2T&#10;9/Q4hFzEEPYpKihCqFMpfVaQQd+zNXHkrtYZDBG6XGqHzxhuKjlIkpE0WHJsKLCmVUHZ7XA3CvD7&#10;87hYylN9GbkfeV7vmnG12SvVaTeLCYhATfgX/7m3Os7/GsLvM/EC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pK9wgAAANwAAAAPAAAAAAAAAAAAAAAAAJgCAABkcnMvZG93&#10;bnJldi54bWxQSwUGAAAAAAQABAD1AAAAhwMAAAAA&#10;" adj="-11796480,,5400" path="m3,6l199,72,,,3,6xe" fillcolor="#24211d" strokecolor="white" strokeweight="0">
                  <v:stroke joinstyle="round"/>
                  <v:formulas/>
                  <v:path arrowok="t" o:connecttype="custom" o:connectlocs="12,25;832,304;0,0;12,25" o:connectangles="0,0,0,0" textboxrect="0,0,199,72"/>
                  <v:textbox>
                    <w:txbxContent>
                      <w:p w:rsidR="00480D26" w:rsidRDefault="00480D26" w:rsidP="005767A0"/>
                    </w:txbxContent>
                  </v:textbox>
                </v:shape>
                <v:shape id="Freeform 146" o:spid="_x0000_s1169" style="position:absolute;left:39091;top:750;width:244;height:107;visibility:visible;mso-wrap-style:square;v-text-anchor:top" coordsize="119,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1g9sMA&#10;AADcAAAADwAAAGRycy9kb3ducmV2LnhtbERP24rCMBB9X/Afwgi+rakiu9I1ilQEQRC8IPg2NrNt&#10;NZmUJmrdrzcLC/s2h3Odyay1Rtyp8ZVjBYN+AoI4d7riQsFhv3wfg/ABWaNxTAqe5GE27bxNMNXu&#10;wVu670IhYgj7FBWUIdSplD4vyaLvu5o4ct+usRgibAqpG3zEcGvkMEk+pMWKY0OJNWUl5dfdzSq4&#10;mPx0OtPi5zO7retsc1zOr0+jVK/bzr9ABGrDv/jPvdJx/mgEv8/EC+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1g9sMAAADcAAAADwAAAAAAAAAAAAAAAACYAgAAZHJzL2Rv&#10;d25yZXYueG1sUEsFBgAAAAAEAAQA9QAAAIgDAAAAAA==&#10;" adj="-11796480,,5400" path="m,20c14,5,27,1,37,3,49,7,29,24,59,24,90,24,72,7,85,3v10,-3,28,7,34,21l110,34c90,13,78,23,88,37,95,52,65,51,60,51v-6,,-38,,-29,-15c42,24,31,13,9,30l,20xe" fillcolor="#24211d" stroked="f">
                  <v:stroke joinstyle="round"/>
                  <v:formulas/>
                  <v:path arrowok="t" o:connecttype="custom" o:connectlocs="0,84;156,12;248,101;357,12;500,101;463,144;369,156;252,216;131,152;37,128;0,84" o:connectangles="0,0,0,0,0,0,0,0,0,0,0" textboxrect="0,0,119,52"/>
                  <v:textbox>
                    <w:txbxContent>
                      <w:p w:rsidR="00480D26" w:rsidRDefault="00480D26" w:rsidP="005767A0"/>
                    </w:txbxContent>
                  </v:textbox>
                </v:shape>
                <v:shape id="Freeform 147" o:spid="_x0000_s1170" style="position:absolute;left:39040;top:91;width:80;height:92;visibility:visible;mso-wrap-style:square;v-text-anchor:top" coordsize="39,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MIA&#10;AADcAAAADwAAAGRycy9kb3ducmV2LnhtbERPS4vCMBC+L/gfwgheFk0VV2s1ShGUPS34Ar0NzdgW&#10;m0lpotZ/bxYW9jYf33MWq9ZU4kGNKy0rGA4iEMSZ1SXnCo6HTT8G4TyyxsoyKXiRg9Wy87HARNsn&#10;7+ix97kIIewSVFB4XydSuqwgg25ga+LAXW1j0AfY5FI3+AzhppKjKJpIgyWHhgJrWheU3fZ3o2D7&#10;M6P759mlp/QUT+MXZpuLiZXqddt0DsJT6//Ff+5vHeaPv+D3mXCB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5RMwgAAANwAAAAPAAAAAAAAAAAAAAAAAJgCAABkcnMvZG93&#10;bnJldi54bWxQSwUGAAAAAAQABAD1AAAAhwMAAAAA&#10;" adj="-11796480,,5400" path="m,45c22,38,39,13,34,,15,6,3,21,,45xe" strokecolor="#24211d" strokeweight="6e-5mm">
                  <v:stroke joinstyle="round"/>
                  <v:formulas/>
                  <v:path arrowok="t" o:connecttype="custom" o:connectlocs="0,188;144,0;0,188" o:connectangles="0,0,0" textboxrect="0,0,39,45"/>
                  <v:textbox>
                    <w:txbxContent>
                      <w:p w:rsidR="00480D26" w:rsidRDefault="00480D26" w:rsidP="005767A0"/>
                    </w:txbxContent>
                  </v:textbox>
                </v:shape>
                <v:shape id="Freeform 148" o:spid="_x0000_s1171" style="position:absolute;left:39085;top:103;width:17;height:23;visibility:visible;mso-wrap-style:square;v-text-anchor:top" coordsize="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fZcMA&#10;AADcAAAADwAAAGRycy9kb3ducmV2LnhtbERPTWsCMRC9F/ofwhS81ay1rHU1ShUE8VCpiudhM+6u&#10;JpN1E3X77xtB8DaP9znjaWuNuFLjK8cKet0EBHHudMWFgt128f4FwgdkjcYxKfgjD9PJ68sYM+1u&#10;/EvXTShEDGGfoYIyhDqT0uclWfRdVxNH7uAaiyHCppC6wVsMt0Z+JEkqLVYcG0qsaV5SftpcrILz&#10;anDaH/ferH/Menvoz4bpIB8q1Xlrv0cgArXhKX64lzrO/0zh/ky8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AfZcMAAADcAAAADwAAAAAAAAAAAAAAAACYAgAAZHJzL2Rv&#10;d25yZXYueG1sUEsFBgAAAAAEAAQA9QAAAIgDAAAAAA==&#10;" adj="-11796480,,5400" path="m8,l,11,4,6e" filled="f" strokecolor="#24211d" strokeweight="6e-5mm">
                  <v:stroke joinstyle="round" endcap="round"/>
                  <v:formulas/>
                  <v:path arrowok="t" o:connecttype="custom" o:connectlocs="36,0;0,48;19,27" o:connectangles="0,0,0" textboxrect="0,0,8,11"/>
                  <v:textbox>
                    <w:txbxContent>
                      <w:p w:rsidR="00480D26" w:rsidRDefault="00480D26" w:rsidP="005767A0"/>
                    </w:txbxContent>
                  </v:textbox>
                </v:shape>
                <v:shape id="Freeform 149" o:spid="_x0000_s1172" style="position:absolute;left:39087;top:101;width:6;height:14;visibility:visible;mso-wrap-style:square;v-text-anchor:top" coordsize="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QMMA&#10;AADcAAAADwAAAGRycy9kb3ducmV2LnhtbERPS2rDMBDdF3oHMYVsQiPnU7d2rYQSEmhWoXYOMFhT&#10;y9QaGUtNnNtHgUJ383jfKTaj7cSZBt86VjCfJSCIa6dbbhScqv3zGwgfkDV2jknBlTxs1o8PBeba&#10;XfiLzmVoRAxhn6MCE0KfS+lrQxb9zPXEkft2g8UQ4dBIPeAlhttOLpIklRZbjg0Ge9oaqn/KX6uA&#10;p8uXbVUeutIkWdVnx3R3mqdKTZ7Gj3cQgcbwL/5zf+o4f/UK92fiB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tQMMAAADcAAAADwAAAAAAAAAAAAAAAACYAgAAZHJzL2Rv&#10;d25yZXYueG1sUEsFBgAAAAAEAAQA9QAAAIgDAAAAAA==&#10;" adj="-11796480,,5400" path="m3,7c,6,1,2,2,e" filled="f" strokecolor="#24211d" strokeweight="6e-5mm">
                  <v:stroke joinstyle="round" endcap="round"/>
                  <v:formulas/>
                  <v:path arrowok="t" o:connecttype="custom" o:connectlocs="12,28;8,0" o:connectangles="0,0" textboxrect="0,0,3,7"/>
                  <v:textbox>
                    <w:txbxContent>
                      <w:p w:rsidR="00480D26" w:rsidRDefault="00480D26" w:rsidP="005767A0"/>
                    </w:txbxContent>
                  </v:textbox>
                </v:shape>
                <v:line id="Line 150" o:spid="_x0000_s1173" style="position:absolute;flip:x y;visibility:visible;mso-wrap-style:square" from="39073,120" to="3907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T8A8UAAADcAAAADwAAAGRycy9kb3ducmV2LnhtbESPQWvCQBCF70L/wzIFb7qptCqpm1CK&#10;BU+lxhbxNmTHJCQ7G7Krpv++cyh4m+G9ee+bTT66Tl1pCI1nA0/zBBRx6W3DlYHvw8dsDSpEZIud&#10;ZzLwSwHy7GGywdT6G+/pWsRKSQiHFA3UMfap1qGsyWGY+55YtLMfHEZZh0rbAW8S7jq9SJKldtiw&#10;NNTY03tNZVtcnIHV8vh1sSGc3emnabuWXtrP7cmY6eP49goq0hjv5v/rnRX8Z6GVZ2QC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T8A8UAAADcAAAADwAAAAAAAAAA&#10;AAAAAAChAgAAZHJzL2Rvd25yZXYueG1sUEsFBgAAAAAEAAQA+QAAAJMDAAAAAA==&#10;" strokecolor="#24211d" strokeweight="6e-5mm">
                  <v:stroke endcap="round"/>
                </v:line>
                <v:shape id="Freeform 151" o:spid="_x0000_s1174" style="position:absolute;left:39057;top:134;width:4;height:23;visibility:visible;mso-wrap-style:square;v-text-anchor:top" coordsize="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9n8IA&#10;AADcAAAADwAAAGRycy9kb3ducmV2LnhtbERPS2sCMRC+F/ofwhR6q1lbn6tRSou04snVi7dxM26W&#10;biZhE3X775uC4G0+vufMl51txIXaUDtW0O9lIIhLp2uuFOx3q5cJiBCRNTaOScEvBVguHh/mmGt3&#10;5S1diliJFMIhRwUmRp9LGUpDFkPPeeLEnVxrMSbYVlK3eE3htpGvWTaSFmtODQY9fRgqf4qzVeCP&#10;vhh8mrfxYbhaj3j6tZFnf1Tq+al7n4GI1MW7+Ob+1mn+YAr/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P2fwgAAANwAAAAPAAAAAAAAAAAAAAAAAJgCAABkcnMvZG93&#10;bnJldi54bWxQSwUGAAAAAAQABAD1AAAAhwMAAAAA&#10;" adj="-11796480,,5400" path="m,c2,3,2,8,,11e" filled="f" strokecolor="#24211d" strokeweight="6e-5mm">
                  <v:stroke joinstyle="round" endcap="round"/>
                  <v:formulas/>
                  <v:path arrowok="t" o:connecttype="custom" o:connectlocs="0,0;0,48" o:connectangles="0,0" textboxrect="0,0,2,11"/>
                  <v:textbox>
                    <w:txbxContent>
                      <w:p w:rsidR="00480D26" w:rsidRDefault="00480D26" w:rsidP="005767A0"/>
                    </w:txbxContent>
                  </v:textbox>
                </v:shape>
                <v:shape id="Freeform 152" o:spid="_x0000_s1175" style="position:absolute;left:39038;top:138;width:104;height:60;visibility:visible;mso-wrap-style:square;v-text-anchor:top" coordsize="51,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0BcQA&#10;AADcAAAADwAAAGRycy9kb3ducmV2LnhtbESPQWvCQBCF70L/wzKFXqRuWlAkdRURCkKhEpWep9lp&#10;NpidTbOrif/eOQjeZnhv3vtmsRp8oy7UxTqwgbdJBoq4DLbmysDx8Pk6BxUTssUmMBm4UoTV8mm0&#10;wNyGngu67FOlJIRjjgZcSm2udSwdeYyT0BKL9hc6j0nWrtK2w17CfaPfs2ymPdYsDQ5b2jgqT/uz&#10;N1DMHHNJp3Xxvfn54r6m/9/d2JiX52H9ASrRkB7m+/XWCv5U8OUZmU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NAXEAAAA3AAAAA8AAAAAAAAAAAAAAAAAmAIAAGRycy9k&#10;b3ducmV2LnhtbFBLBQYAAAAABAAEAPUAAACJAwAAAAA=&#10;" adj="-11796480,,5400" path="m,24c23,29,37,23,51,9,28,,15,9,,24xe" strokecolor="#24211d" strokeweight="6e-5mm">
                  <v:stroke joinstyle="round"/>
                  <v:formulas/>
                  <v:path arrowok="t" o:connecttype="custom" o:connectlocs="0,103;212,39;0,103" o:connectangles="0,0,0" textboxrect="0,0,51,29"/>
                  <v:textbox>
                    <w:txbxContent>
                      <w:p w:rsidR="00480D26" w:rsidRDefault="00480D26" w:rsidP="005767A0"/>
                    </w:txbxContent>
                  </v:textbox>
                </v:shape>
                <v:line id="Line 153" o:spid="_x0000_s1176" style="position:absolute;visibility:visible;mso-wrap-style:square" from="39069,173" to="3908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3FKsQAAADcAAAADwAAAGRycy9kb3ducmV2LnhtbERPTWvCQBC9C/6HZQredJOKUlJXEaFq&#10;6CHEFtrjkJ0mabKzIbvG9N93C0Jv83ifs9mNphUD9a62rCBeRCCIC6trLhW8v73Mn0A4j6yxtUwK&#10;fsjBbjudbDDR9sY5DRdfihDCLkEFlfddIqUrKjLoFrYjDtyX7Q36APtS6h5vIdy08jGK1tJgzaGh&#10;wo4OFRXN5WoUvGbLY4bFh3Wfp+x73yzzdEhHpWYP4/4ZhKfR/4vv7rMO81cx/D0TLp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zcUqxAAAANwAAAAPAAAAAAAAAAAA&#10;AAAAAKECAABkcnMvZG93bnJldi54bWxQSwUGAAAAAAQABAD5AAAAkgMAAAAA&#10;" strokecolor="#24211d" strokeweight="6e-5mm">
                  <v:stroke endcap="round"/>
                </v:line>
                <v:line id="Line 154" o:spid="_x0000_s1177" style="position:absolute;visibility:visible;mso-wrap-style:square" from="39112,165" to="3912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bXcQAAADcAAAADwAAAGRycy9kb3ducmV2LnhtbERPTWvCQBC9F/wPywje6saIpaSuIoKt&#10;oYcQFdrjkJ0mMdnZkF1j+u+7hUJv83ifs96OphUD9a62rGAxj0AQF1bXXCq4nA+PzyCcR9bYWiYF&#10;3+Rgu5k8rDHR9s45DSdfihDCLkEFlfddIqUrKjLo5rYjDtyX7Q36APtS6h7vIdy0Mo6iJ2mw5tBQ&#10;YUf7iormdDMK3rPla4bFh3Wfb9l11yzzdEhHpWbTcfcCwtPo/8V/7qMO81cx/D4TLp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1tdxAAAANwAAAAPAAAAAAAAAAAA&#10;AAAAAKECAABkcnMvZG93bnJldi54bWxQSwUGAAAAAAQABAD5AAAAkgMAAAAA&#10;" strokecolor="#24211d" strokeweight="6e-5mm">
                  <v:stroke endcap="round"/>
                </v:line>
                <v:shape id="Freeform 155" o:spid="_x0000_s1178" style="position:absolute;left:39093;top:161;width:35;height:16;visibility:visible;mso-wrap-style:square;v-text-anchor:top" coordsize="1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nKsIA&#10;AADcAAAADwAAAGRycy9kb3ducmV2LnhtbERP3WrCMBS+H/gO4Qy8W9NNHaUzisgEGV64bA9w1pw1&#10;Zc1JaWKtb28Ggnfn4/s9y/XoWjFQHxrPCp6zHARx5U3DtYLvr91TASJEZIOtZ1JwoQDr1eRhiaXx&#10;Z/6kQcdapBAOJSqwMXallKGy5DBkviNO3K/vHcYE+1qaHs8p3LXyJc9fpcOGU4PFjraWqj99cgqo&#10;Gt9/Ptq5L/RCHk5Wb3CYH5WaPo6bNxCRxngX39x7k+YvZv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ucqwgAAANwAAAAPAAAAAAAAAAAAAAAAAJgCAABkcnMvZG93&#10;bnJldi54bWxQSwUGAAAAAAQABAD1AAAAhwMAAAAA&#10;" adj="-11796480,,5400" path="m17,c12,1,5,3,,3,1,5,8,8,11,8e" filled="f" strokecolor="#24211d" strokeweight="6e-5mm">
                  <v:stroke joinstyle="round" endcap="round"/>
                  <v:formulas/>
                  <v:path arrowok="t" o:connecttype="custom" o:connectlocs="72,0;0,12;47,32" o:connectangles="0,0,0" textboxrect="0,0,17,8"/>
                  <v:textbox>
                    <w:txbxContent>
                      <w:p w:rsidR="00480D26" w:rsidRDefault="00480D26" w:rsidP="005767A0"/>
                    </w:txbxContent>
                  </v:textbox>
                </v:shape>
                <v:shape id="Freeform 156" o:spid="_x0000_s1179" style="position:absolute;left:39046;top:107;width:92;height:76;visibility:visible;mso-wrap-style:square;v-text-anchor:top" coordsize="4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mpcUA&#10;AADcAAAADwAAAGRycy9kb3ducmV2LnhtbERPTWvCQBC9F/oflin0IrppqqLRVaS00kspiaLXITsm&#10;odnZkF1N6q/vCkJv83ifs1z3phYXal1lWcHLKAJBnFtdcaFgv/sYzkA4j6yxtkwKfsnBevX4sMRE&#10;245TumS+ECGEXYIKSu+bREqXl2TQjWxDHLiTbQ36ANtC6ha7EG5qGUfRVBqsODSU2NBbSflPdjYK&#10;zpt0EH/HTTo/bt8P166fZ6/2S6nnp36zAOGp9//iu/tTh/mTMdyeCR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SalxQAAANwAAAAPAAAAAAAAAAAAAAAAAJgCAABkcnMv&#10;ZG93bnJldi54bWxQSwUGAAAAAAQABAD1AAAAigMAAAAA&#10;" adj="-11796480,,5400" path="m,37c27,32,41,22,45,,19,5,6,18,,37xe" strokecolor="#24211d" strokeweight="6e-5mm">
                  <v:stroke joinstyle="round"/>
                  <v:formulas/>
                  <v:path arrowok="t" o:connecttype="custom" o:connectlocs="0,156;188,0;0,156" o:connectangles="0,0,0" textboxrect="0,0,45,37"/>
                  <v:textbox>
                    <w:txbxContent>
                      <w:p w:rsidR="00480D26" w:rsidRDefault="00480D26" w:rsidP="005767A0"/>
                    </w:txbxContent>
                  </v:textbox>
                </v:shape>
                <v:line id="Line 157" o:spid="_x0000_s1180" style="position:absolute;flip:x;visibility:visible;mso-wrap-style:square" from="39116,124" to="3912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6XE8MAAADcAAAADwAAAGRycy9kb3ducmV2LnhtbERPTWvCQBC9C/0PyxS86UZL0pJmI62l&#10;UIlQqh56HLLTJDQ7G7Krif/eFQRv83ifk61G04oT9a6xrGAxj0AQl1Y3XCk47D9nLyCcR9bYWiYF&#10;Z3Kwyh8mGabaDvxDp52vRAhhl6KC2vsuldKVNRl0c9sRB+7P9gZ9gH0ldY9DCDetXEZRIg02HBpq&#10;7GhdU/m/OxoF8iP+HYpFtJHb4un5PSkw4W9Uavo4vr2C8DT6u/jm/tJhfhzD9Zlwgcw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lxPDAAAA3AAAAA8AAAAAAAAAAAAA&#10;AAAAoQIAAGRycy9kb3ducmV2LnhtbFBLBQYAAAAABAAEAPkAAACRAwAAAAA=&#10;" strokecolor="#24211d" strokeweight="6e-5mm">
                  <v:stroke endcap="round"/>
                </v:line>
                <v:shape id="Freeform 158" o:spid="_x0000_s1181" style="position:absolute;left:39114;top:113;width:6;height:15;visibility:visible;mso-wrap-style:square;v-text-anchor:top" coordsize="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eBsMA&#10;AADcAAAADwAAAGRycy9kb3ducmV2LnhtbERPS2rDMBDdB3oHMYVuQiOnJaZ2o4QSUkhXIbYPMFhT&#10;y9QaGUux3dtHhUJ283jf2e5n24mRBt86VrBeJSCIa6dbbhRU5efzGwgfkDV2jknBL3nY7x4WW8y1&#10;m/hCYxEaEUPY56jAhNDnUvrakEW/cj1x5L7dYDFEODRSDzjFcNvJlyRJpcWWY4PBng6G6p/iahXw&#10;8nVzKIuvrjBJVvbZOT1W61Spp8f54x1EoDncxf/uk47zNyn8PRMv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ceBsMAAADcAAAADwAAAAAAAAAAAAAAAACYAgAAZHJzL2Rv&#10;d25yZXYueG1sUEsFBgAAAAAEAAQA9QAAAIgDAAAAAA==&#10;" adj="-11796480,,5400" path="m1,7c,6,,2,3,e" filled="f" strokecolor="#24211d" strokeweight="6e-5mm">
                  <v:stroke joinstyle="round" endcap="round"/>
                  <v:formulas/>
                  <v:path arrowok="t" o:connecttype="custom" o:connectlocs="4,32;12,0" o:connectangles="0,0" textboxrect="0,0,3,7"/>
                  <v:textbox>
                    <w:txbxContent>
                      <w:p w:rsidR="00480D26" w:rsidRDefault="00480D26" w:rsidP="005767A0"/>
                    </w:txbxContent>
                  </v:textbox>
                </v:shape>
                <v:shape id="Freeform 159" o:spid="_x0000_s1182" style="position:absolute;left:39087;top:148;width:23;height:4;visibility:visible;mso-wrap-style:square;v-text-anchor:top" coordsize="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xm8EA&#10;AADcAAAADwAAAGRycy9kb3ducmV2LnhtbERPS2vCQBC+F/wPywjemo2lPoiuwbaIeoxt7kN28miz&#10;syG7jfHfdwuCt/n4nrNNR9OKgXrXWFYwj2IQxIXVDVcKvj4Pz2sQziNrbC2Tghs5SHeTpy0m2l45&#10;o+HiKxFC2CWooPa+S6R0RU0GXWQ74sCVtjfoA+wrqXu8hnDTypc4XkqDDYeGGjt6r6n4ufwaBR/L&#10;N3/6zosFZecsN66Ux9emVGo2HfcbEJ5G/xDf3Scd5i9W8P9MuE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1MZvBAAAA3AAAAA8AAAAAAAAAAAAAAAAAmAIAAGRycy9kb3du&#10;cmV2LnhtbFBLBQYAAAAABAAEAPUAAACGAwAAAAA=&#10;" adj="-11796480,,5400" path="m11,c7,2,2,2,,1e" filled="f" strokecolor="#24211d" strokeweight="6e-5mm">
                  <v:stroke joinstyle="round" endcap="round"/>
                  <v:formulas/>
                  <v:path arrowok="t" o:connecttype="custom" o:connectlocs="48,0;0,4" o:connectangles="0,0" textboxrect="0,0,11,2"/>
                  <v:textbox>
                    <w:txbxContent>
                      <w:p w:rsidR="00480D26" w:rsidRDefault="00480D26" w:rsidP="005767A0"/>
                    </w:txbxContent>
                  </v:textbox>
                </v:shape>
                <v:line id="Line 160" o:spid="_x0000_s1183" style="position:absolute;flip:y;visibility:visible;mso-wrap-style:square" from="39087,146" to="3909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4jcUAAADcAAAADwAAAGRycy9kb3ducmV2LnhtbESPQWvCQBCF74L/YZmCt7pRMS2pq2hL&#10;QUmh1HrwOGSnSWh2NmS3Jv5751DwNsN78943q83gGnWhLtSeDcymCSjiwtuaSwOn7/fHZ1AhIlts&#10;PJOBKwXYrMejFWbW9/xFl2MslYRwyNBAFWObaR2KihyGqW+JRfvxncMoa1dq22Ev4a7R8yRJtcOa&#10;paHCll4rKn6Pf86Aflue+3yWHPRHvnjapTmm/InGTB6G7QuoSEO8m/+v91bwl0Irz8gEe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4jcUAAADcAAAADwAAAAAAAAAA&#10;AAAAAAChAgAAZHJzL2Rvd25yZXYueG1sUEsFBgAAAAAEAAQA+QAAAJMDAAAAAA==&#10;" strokecolor="#24211d" strokeweight="6e-5mm">
                  <v:stroke endcap="round"/>
                </v:line>
                <v:shape id="Freeform 161" o:spid="_x0000_s1184" style="position:absolute;left:39089;top:126;width:10;height:20;visibility:visible;mso-wrap-style:square;v-text-anchor:top" coordsize="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fJMEA&#10;AADcAAAADwAAAGRycy9kb3ducmV2LnhtbERPS2sCMRC+F/wPYQRvNWlB0a1RilDw4qF2hR6HZPbB&#10;bibrJqvrvzcFobf5+J6z2Y2uFVfqQ+1Zw9tcgSA23tZcash/vl5XIEJEtth6Jg13CrDbTl42mFl/&#10;42+6nmIpUgiHDDVUMXaZlMFU5DDMfUecuML3DmOCfSltj7cU7lr5rtRSOqw5NVTY0b4i05wGp8Ec&#10;i7MdlM3X+WX4LVrTdKtGaT2bjp8fICKN8V/8dB9smr9Yw98z6QK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TnyTBAAAA3AAAAA8AAAAAAAAAAAAAAAAAmAIAAGRycy9kb3du&#10;cmV2LnhtbFBLBQYAAAAABAAEAPUAAACGAwAAAAA=&#10;" adj="-11796480,,5400" path="m2,10c,7,2,4,5,e" filled="f" strokecolor="#24211d" strokeweight="6e-5mm">
                  <v:stroke joinstyle="round" endcap="round"/>
                  <v:formulas/>
                  <v:path arrowok="t" o:connecttype="custom" o:connectlocs="8,40;20,0" o:connectangles="0,0" textboxrect="0,0,5,10"/>
                  <v:textbox>
                    <w:txbxContent>
                      <w:p w:rsidR="00480D26" w:rsidRDefault="00480D26" w:rsidP="005767A0"/>
                    </w:txbxContent>
                  </v:textbox>
                </v:shape>
                <v:shape id="Freeform 162" o:spid="_x0000_s1185" style="position:absolute;left:39071;top:138;width:10;height:25;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JQsQA&#10;AADcAAAADwAAAGRycy9kb3ducmV2LnhtbESPQWvCQBCF74X+h2UKvdVNrQRNXUWFgj02Cl6H7JgE&#10;s7Mxu+rWX985CL3N8N689818mVynrjSE1rOB91EGirjytuXawH739TYFFSKyxc4zGfilAMvF89Mc&#10;C+tv/EPXMtZKQjgUaKCJsS+0DlVDDsPI98SiHf3gMMo61NoOeJNw1+lxluXaYcvS0GBPm4aqU3lx&#10;BthN1/b+Ua7z8/l7dpocEx3aZMzrS1p9goqU4r/5cb21gp8LvjwjE+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zCULEAAAA3AAAAA8AAAAAAAAAAAAAAAAAmAIAAGRycy9k&#10;b3ducmV2LnhtbFBLBQYAAAAABAAEAPUAAACJAwAAAAA=&#10;" adj="-11796480,,5400" path="m5,c2,5,1,6,,12e" filled="f" strokecolor="#24211d" strokeweight="6e-5mm">
                  <v:stroke joinstyle="round" endcap="round"/>
                  <v:formulas/>
                  <v:path arrowok="t" o:connecttype="custom" o:connectlocs="20,0;0,52" o:connectangles="0,0" textboxrect="0,0,5,12"/>
                  <v:textbox>
                    <w:txbxContent>
                      <w:p w:rsidR="00480D26" w:rsidRDefault="00480D26" w:rsidP="005767A0"/>
                    </w:txbxContent>
                  </v:textbox>
                </v:shape>
                <v:line id="Line 163" o:spid="_x0000_s1186" style="position:absolute;flip:x;visibility:visible;mso-wrap-style:square" from="39067,163" to="39071,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brcIAAADcAAAADwAAAGRycy9kb3ducmV2LnhtbERPTWvCQBC9C/6HZYTedBOLsURX0ZaC&#10;EkG0PfQ4ZMckmJ0N2a1J/31XELzN433Oct2bWtyodZVlBfEkAkGcW11xoeD763P8BsJ5ZI21ZVLw&#10;Rw7Wq+Fgiam2HZ/odvaFCCHsUlRQet+kUrq8JINuYhviwF1sa9AH2BZSt9iFcFPLaRQl0mDFoaHE&#10;ht5Lyq/nX6NAfsx+uiyO9vKQvc63SYYJH1Gpl1G/WYDw1Pun+OHe6TA/ieH+TLh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brcIAAADcAAAADwAAAAAAAAAAAAAA&#10;AAChAgAAZHJzL2Rvd25yZXYueG1sUEsFBgAAAAAEAAQA+QAAAJADAAAAAA==&#10;" strokecolor="#24211d" strokeweight="6e-5mm">
                  <v:stroke endcap="round"/>
                </v:line>
                <v:shape id="Freeform 164" o:spid="_x0000_s1187" style="position:absolute;left:39067;top:165;width:18;height:2;visibility:visible;mso-wrap-style:square;v-text-anchor:top" coordsize="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xS8QA&#10;AADcAAAADwAAAGRycy9kb3ducmV2LnhtbERPTWvCQBC9F/wPywi91Y2CoUQ30gpiae3BKEJvQ3aS&#10;Tc3OhuxW03/vCoXe5vE+Z7kabCsu1PvGsYLpJAFBXDrdcK3geNg8PYPwAVlj65gU/JKHVT56WGKm&#10;3ZX3dClCLWII+wwVmBC6TEpfGrLoJ64jjlzleoshwr6WusdrDLetnCVJKi02HBsMdrQ2VJ6LH6vg&#10;w5x3r67q/Od7Kk/zvZtvd99fSj2Oh5cFiEBD+Bf/ud90nJ/O4P5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PsUvEAAAA3AAAAA8AAAAAAAAAAAAAAAAAmAIAAGRycy9k&#10;b3ducmV2LnhtbFBLBQYAAAAABAAEAPUAAACJAwAAAAA=&#10;" adj="-11796480,,5400" path="m,1c2,1,6,1,9,e" filled="f" strokecolor="#24211d" strokeweight="6e-5mm">
                  <v:stroke joinstyle="round" endcap="round"/>
                  <v:formulas/>
                  <v:path arrowok="t" o:connecttype="custom" o:connectlocs="0,4;36,0" o:connectangles="0,0" textboxrect="0,0,9,1"/>
                  <v:textbox>
                    <w:txbxContent>
                      <w:p w:rsidR="00480D26" w:rsidRDefault="00480D26" w:rsidP="005767A0"/>
                    </w:txbxContent>
                  </v:textbox>
                </v:shape>
                <v:shape id="Freeform 165" o:spid="_x0000_s1188" style="position:absolute;left:39048;top:117;width:78;height:64;visibility:visible;mso-wrap-style:square;v-text-anchor:top" coordsize="38,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2AcEA&#10;AADcAAAADwAAAGRycy9kb3ducmV2LnhtbERPS4vCMBC+C/sfwgjeNPVBcatRVllR8aQrnodmti3b&#10;TEqTrdVfbwTB23x8z5kvW1OKhmpXWFYwHEQgiFOrC84UnH82/SkI55E1lpZJwY0cLBcfnTkm2l75&#10;SM3JZyKEsEtQQe59lUjp0pwMuoGtiAP3a2uDPsA6k7rGawg3pRxFUSwNFhwacqxonVP6d/o3CkZt&#10;s2/2U1r5Qza5c2wun9vvi1K9bvs1A+Gp9W/xy73TYX48h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dgHBAAAA3AAAAA8AAAAAAAAAAAAAAAAAmAIAAGRycy9kb3du&#10;cmV2LnhtbFBLBQYAAAAABAAEAPUAAACGAwAAAAA=&#10;" adj="-11796480,,5400" path="m38,c36,3,21,14,18,17,16,17,4,27,,31e" filled="f" strokecolor="#24211d" strokeweight="6e-5mm">
                  <v:stroke joinstyle="round" endcap="round"/>
                  <v:formulas/>
                  <v:path arrowok="t" o:connecttype="custom" o:connectlocs="160,0;76,72;0,132" o:connectangles="0,0,0" textboxrect="0,0,38,31"/>
                  <v:textbox>
                    <w:txbxContent>
                      <w:p w:rsidR="00480D26" w:rsidRDefault="00480D26" w:rsidP="005767A0"/>
                    </w:txbxContent>
                  </v:textbox>
                </v:shape>
                <v:shape id="Freeform 166" o:spid="_x0000_s1189" style="position:absolute;left:38954;top:128;width:70;height:109;visibility:visible;mso-wrap-style:square;v-text-anchor:top" coordsize="34,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c1BcEA&#10;AADcAAAADwAAAGRycy9kb3ducmV2LnhtbERPS2sCMRC+C/0PYQpepGYrupStUUQqKB58tN6HzXQT&#10;3EyWTdT135tCwdt8fM+ZzjtXiyu1wXpW8D7MQBCXXluuFPx8r94+QISIrLH2TAruFGA+e+lNsdD+&#10;xge6HmMlUgiHAhWYGJtCylAachiGviFO3K9vHcYE20rqFm8p3NVylGW5dGg5NRhsaGmoPB8vToGt&#10;6YQD2+y2Z6y+duV+I81polT/tVt8gojUxaf4373WaX4+hr9n0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nNQXBAAAA3AAAAA8AAAAAAAAAAAAAAAAAmAIAAGRycy9kb3du&#10;cmV2LnhtbFBLBQYAAAAABAAEAPUAAACGAwAAAAA=&#10;" adj="-11796480,,5400" path="m6,53c25,40,34,13,29,,8,15,,30,6,53xe" strokecolor="#24211d" strokeweight="6e-5mm">
                  <v:stroke joinstyle="round"/>
                  <v:formulas/>
                  <v:path arrowok="t" o:connecttype="custom" o:connectlocs="25,224;124,0;25,224" o:connectangles="0,0,0" textboxrect="0,0,34,53"/>
                  <v:textbox>
                    <w:txbxContent>
                      <w:p w:rsidR="00480D26" w:rsidRDefault="00480D26" w:rsidP="005767A0"/>
                    </w:txbxContent>
                  </v:textbox>
                </v:shape>
                <v:shape id="Freeform 167" o:spid="_x0000_s1190" style="position:absolute;left:38999;top:140;width:15;height:21;visibility:visible;mso-wrap-style:square;v-text-anchor:top" coordsize="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Y8IA&#10;AADcAAAADwAAAGRycy9kb3ducmV2LnhtbERP22rCQBB9L/Qflin0rdlYqEjqKkUoiEKxKljfxuzk&#10;QrOzITua9O/dguDbHM51pvPBNepCXag9GxglKSji3NuaSwP73efLBFQQZIuNZzLwRwHms8eHKWbW&#10;9/xNl62UKoZwyNBAJdJmWoe8Ioch8S1x5ArfOZQIu1LbDvsY7hr9mqZj7bDm2FBhS4uK8t/t2RmQ&#10;YiXHr2K9ITrs6r5f/wynYmnM89Pw8Q5KaJC7+OZe2jh//Ab/z8QL9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ljwgAAANwAAAAPAAAAAAAAAAAAAAAAAJgCAABkcnMvZG93&#10;bnJldi54bWxQSwUGAAAAAAQABAD1AAAAhwMAAAAA&#10;" adj="-11796480,,5400" path="m7,5c6,6,1,10,,10,1,8,3,3,4,e" filled="f" strokecolor="#24211d" strokeweight="6e-5mm">
                  <v:stroke joinstyle="round" endcap="round"/>
                  <v:formulas/>
                  <v:path arrowok="t" o:connecttype="custom" o:connectlocs="32,23;0,44;19,0" o:connectangles="0,0,0" textboxrect="0,0,7,10"/>
                  <v:textbox>
                    <w:txbxContent>
                      <w:p w:rsidR="00480D26" w:rsidRDefault="00480D26" w:rsidP="005767A0"/>
                    </w:txbxContent>
                  </v:textbox>
                </v:shape>
                <v:line id="Line 168" o:spid="_x0000_s1191" style="position:absolute;flip:y;visibility:visible;mso-wrap-style:square" from="38981,165" to="3899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D2cIAAADcAAAADwAAAGRycy9kb3ducmV2LnhtbERPTWvCQBC9C/0PyxR6MxstbkvqKlUR&#10;LBGk1oPHITtNQrOzIbua9N93C4K3ebzPmS8H24grdb52rGGSpCCIC2dqLjWcvrbjVxA+IBtsHJOG&#10;X/KwXDyM5pgZ1/MnXY+hFDGEfYYaqhDaTEpfVGTRJ64ljty36yyGCLtSmg77GG4bOU1TJS3WHBsq&#10;bGldUfFzvFgNcjM79/kk/ZD7/PllpXJUfECtnx6H9zcQgYZwF9/cOxPnKwX/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DD2cIAAADcAAAADwAAAAAAAAAAAAAA&#10;AAChAgAAZHJzL2Rvd25yZXYueG1sUEsFBgAAAAAEAAQA+QAAAJADAAAAAA==&#10;" strokecolor="#24211d" strokeweight="6e-5mm">
                  <v:stroke endcap="round"/>
                </v:line>
                <v:shape id="Freeform 169" o:spid="_x0000_s1192" style="position:absolute;left:38989;top:144;width:4;height:21;visibility:visible;mso-wrap-style:square;v-text-anchor:top" coordsize="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z5cAA&#10;AADcAAAADwAAAGRycy9kb3ducmV2LnhtbERPPU/DMBDdK/EfrENia20YAoQ6ESpCdKQpC9vJPpKI&#10;+BzZJjX8+hoJie2e3udt2+wmsVCIo2cN1xsFgth4O3Kv4e34vL4DEROyxckzafimCG1zsdpibf2J&#10;D7R0qRclhGONGoaU5lrKaAZyGDd+Ji7chw8OU4GhlzbgqYS7Sd4oVUmHI5eGAWfaDWQ+uy+nQb3v&#10;uoW7/PN6r0JO5lCZlyfU+uoyPz6ASJTTv/jPvbdlfnULv8+UC2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yz5cAAAADcAAAADwAAAAAAAAAAAAAAAACYAgAAZHJzL2Rvd25y&#10;ZXYueG1sUEsFBgAAAAAEAAQA9QAAAIUDAAAAAA==&#10;" adj="-11796480,,5400" path="m2,10c,9,1,5,2,e" filled="f" strokecolor="#24211d" strokeweight="6e-5mm">
                  <v:stroke joinstyle="round" endcap="round"/>
                  <v:formulas/>
                  <v:path arrowok="t" o:connecttype="custom" o:connectlocs="8,44;8,0" o:connectangles="0,0" textboxrect="0,0,2,10"/>
                  <v:textbox>
                    <w:txbxContent>
                      <w:p w:rsidR="00480D26" w:rsidRDefault="00480D26" w:rsidP="005767A0"/>
                    </w:txbxContent>
                  </v:textbox>
                </v:shape>
                <v:shape id="Freeform 170" o:spid="_x0000_s1193" style="position:absolute;left:38973;top:181;width:6;height:17;visibility:visible;mso-wrap-style:square;v-text-anchor:top" coordsize="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4ZEsUA&#10;AADcAAAADwAAAGRycy9kb3ducmV2LnhtbESPQWvCQBCF74X+h2UEb3VjD1JSV5EWaUEQGktLb9Ps&#10;mASzsyE7mvjvnUOhtxnem/e+Wa7H0JoL9amJ7GA+y8AQl9E3XDn4PGwfnsAkQfbYRiYHV0qwXt3f&#10;LTH3ceAPuhRSGQ3hlKODWqTLrU1lTQHTLHbEqh1jH1B07Svrexw0PLT2McsWNmDD2lBjRy81lafi&#10;HBzsv4+VL97kd/t6+BmxHGTXfHnnppNx8wxGaJR/89/1u1f8hdLqMzqB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hkSxQAAANwAAAAPAAAAAAAAAAAAAAAAAJgCAABkcnMv&#10;ZG93bnJldi54bWxQSwUGAAAAAAQABAD1AAAAigMAAAAA&#10;" adj="-11796480,,5400" path="m,c1,5,,8,3,8e" filled="f" strokecolor="#24211d" strokeweight="6e-5mm">
                  <v:stroke joinstyle="round" endcap="round"/>
                  <v:formulas/>
                  <v:path arrowok="t" o:connecttype="custom" o:connectlocs="0,0;12,36" o:connectangles="0,0" textboxrect="0,0,3,8"/>
                  <v:textbox>
                    <w:txbxContent>
                      <w:p w:rsidR="00480D26" w:rsidRDefault="00480D26" w:rsidP="005767A0"/>
                    </w:txbxContent>
                  </v:textbox>
                </v:shape>
                <v:line id="Line 171" o:spid="_x0000_s1194" style="position:absolute;flip:x;visibility:visible;mso-wrap-style:square" from="38973,198" to="3897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Xq8MAAADcAAAADwAAAGRycy9kb3ducmV2LnhtbERPTWvCQBC9C/6HZYTe6iYtxjZmlWoR&#10;WiKItgePQ3ZMgtnZkN2a9N93C4K3ebzPyVaDacSVOldbVhBPIxDEhdU1lwq+v7aPLyCcR9bYWCYF&#10;v+RgtRyPMky17flA16MvRQhhl6KCyvs2ldIVFRl0U9sSB+5sO4M+wK6UusM+hJtGPkVRIg3WHBoq&#10;bGlTUXE5/hgF8n126vM4+pS7/Hm+TnJMeI9KPUyGtwUIT4O/i2/uDx3mJ6/w/0y4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fV6vDAAAA3AAAAA8AAAAAAAAAAAAA&#10;AAAAoQIAAGRycy9kb3ducmV2LnhtbFBLBQYAAAAABAAEAPkAAACRAwAAAAA=&#10;" strokecolor="#24211d" strokeweight="6e-5mm">
                  <v:stroke endcap="round"/>
                </v:line>
                <v:shape id="Freeform 172" o:spid="_x0000_s1195" style="position:absolute;left:38987;top:177;width:14;height:8;visibility:visible;mso-wrap-style:square;v-text-anchor:top" coordsize="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hEMMA&#10;AADcAAAADwAAAGRycy9kb3ducmV2LnhtbESPQW/CMAyF70j7D5GRdoOUDbapI6Bp0iR6pPADrMa0&#10;VRunazKa/Xt8QOJm6z2/93m7T65XVxpD69nAapmBIq68bbk2cD79LD5AhYhssfdMBv4pwH73NNti&#10;bv3ER7qWsVYSwiFHA02MQ651qBpyGJZ+IBbt4keHUdax1nbEScJdr1+y7E07bFkaGhzou6GqK/+c&#10;geCLbjr8Jiw32Bfn9Fp060thzPM8fX2CipTiw3y/PljBfxd8eUYm0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LhEMMAAADcAAAADwAAAAAAAAAAAAAAAACYAgAAZHJzL2Rv&#10;d25yZXYueG1sUEsFBgAAAAAEAAQA9QAAAIgDAAAAAA==&#10;" adj="-11796480,,5400" path="m7,c5,2,1,4,,2e" filled="f" strokecolor="#24211d" strokeweight="6e-5mm">
                  <v:stroke joinstyle="round" endcap="round"/>
                  <v:formulas/>
                  <v:path arrowok="t" o:connecttype="custom" o:connectlocs="28,0;0,8" o:connectangles="0,0" textboxrect="0,0,7,4"/>
                  <v:textbox>
                    <w:txbxContent>
                      <w:p w:rsidR="00480D26" w:rsidRDefault="00480D26" w:rsidP="005767A0"/>
                    </w:txbxContent>
                  </v:textbox>
                </v:shape>
                <v:shape id="Freeform 173" o:spid="_x0000_s1196" style="position:absolute;left:38973;top:200;width:106;height:64;visibility:visible;mso-wrap-style:square;v-text-anchor:top" coordsize="5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9NScIA&#10;AADcAAAADwAAAGRycy9kb3ducmV2LnhtbERPS2vCQBC+C/6HZYRepG4SqJbUTbBKoHhT+7gO2WkS&#10;zM6G3a2m/94tFLzNx/ecdTmaXlzI+c6ygnSRgCCure64UfB+qh6fQfiArLG3TAp+yUNZTCdrzLW9&#10;8oEux9CIGMI+RwVtCEMupa9bMugXdiCO3Ld1BkOErpHa4TWGm15mSbKUBjuODS0OtG2pPh9/jIKn&#10;HX6ku+3r3FU223/2g6m+bKbUw2zcvIAINIa7+N/9puP8VQp/z8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01JwgAAANwAAAAPAAAAAAAAAAAAAAAAAJgCAABkcnMvZG93&#10;bnJldi54bWxQSwUGAAAAAAQABAD1AAAAhwMAAAAA&#10;" adj="-11796480,,5400" path="m,25v23,6,38,3,52,-11c32,,14,11,,25xe" strokecolor="#24211d" strokeweight="6e-5mm">
                  <v:stroke joinstyle="round"/>
                  <v:formulas/>
                  <v:path arrowok="t" o:connecttype="custom" o:connectlocs="0,107;216,60;0,107" o:connectangles="0,0,0" textboxrect="0,0,52,31"/>
                  <v:textbox>
                    <w:txbxContent>
                      <w:p w:rsidR="00480D26" w:rsidRDefault="00480D26" w:rsidP="005767A0"/>
                    </w:txbxContent>
                  </v:textbox>
                </v:shape>
                <v:shape id="Freeform 174" o:spid="_x0000_s1197" style="position:absolute;left:39012;top:239;width:14;height:10;visibility:visible;mso-wrap-style:square;v-text-anchor:top" coordsize="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I6cMA&#10;AADcAAAADwAAAGRycy9kb3ducmV2LnhtbERP22rCQBB9F/oPyxT6InXjBSupG1FDoQ8FMfoBQ3aa&#10;hGRnQ3aq6d93C4W+zeFcZ7sbXaduNITGs4H5LAFFXHrbcGXgenl73oAKgmyx80wGvinALnuYbDG1&#10;/s5nuhVSqRjCIUUDtUifah3KmhyGme+JI/fpB4cS4VBpO+A9hrtOL5JkrR02HBtq7OlYU9kWX87A&#10;6VgGmyxXH8WSZSqHVb7P29yYp8dx/wpKaJR/8Z/73cb5Lwv4fSZeo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eI6cMAAADcAAAADwAAAAAAAAAAAAAAAACYAgAAZHJzL2Rv&#10;d25yZXYueG1sUEsFBgAAAAAEAAQA9QAAAIgDAAAAAA==&#10;" adj="-11796480,,5400" path="m,c3,3,3,4,7,5e" filled="f" strokecolor="#24211d" strokeweight="6e-5mm">
                  <v:stroke joinstyle="round" endcap="round"/>
                  <v:formulas/>
                  <v:path arrowok="t" o:connecttype="custom" o:connectlocs="0,0;28,20" o:connectangles="0,0" textboxrect="0,0,7,5"/>
                  <v:textbox>
                    <w:txbxContent>
                      <w:p w:rsidR="00480D26" w:rsidRDefault="00480D26" w:rsidP="005767A0"/>
                    </w:txbxContent>
                  </v:textbox>
                </v:shape>
                <v:shape id="Freeform 175" o:spid="_x0000_s1198" style="position:absolute;left:39036;top:231;width:31;height:10;visibility:visible;mso-wrap-style:square;v-text-anchor:top" coordsize="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4R08EA&#10;AADcAAAADwAAAGRycy9kb3ducmV2LnhtbERP22oCMRB9F/oPYYS+aVarVVejSKHgQxG67QcMm9kL&#10;m0xCkur275tCoW9zONc5nEZrxI1C7B0rWMwLEMS10z23Cj4/XmdbEDEhazSOScE3RTgdHyYHLLW7&#10;8zvdqtSKHMKxRAVdSr6UMtYdWYxz54kz17hgMWUYWqkD3nO4NXJZFM/SYs+5oUNPLx3VQ/VlFewK&#10;vxzPPFxXZuvN2ge5cG+NUo/T8bwHkWhM/+I/90Xn+Zsn+H0mXyC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dPBAAAA3AAAAA8AAAAAAAAAAAAAAAAAmAIAAGRycy9kb3du&#10;cmV2LnhtbFBLBQYAAAAABAAEAPUAAACGAwAAAAA=&#10;" adj="-11796480,,5400" path="m15,c10,,5,1,,2,2,4,4,5,7,5e" filled="f" strokecolor="#24211d" strokeweight="6e-5mm">
                  <v:stroke joinstyle="round" endcap="round"/>
                  <v:formulas/>
                  <v:path arrowok="t" o:connecttype="custom" o:connectlocs="64,0;0,8;29,20" o:connectangles="0,0,0" textboxrect="0,0,15,5"/>
                  <v:textbox>
                    <w:txbxContent>
                      <w:p w:rsidR="00480D26" w:rsidRDefault="00480D26" w:rsidP="005767A0"/>
                    </w:txbxContent>
                  </v:textbox>
                </v:shape>
                <v:shape id="Freeform 176" o:spid="_x0000_s1199" style="position:absolute;left:38964;top:181;width:113;height:72;visibility:visible;mso-wrap-style:square;v-text-anchor:top" coordsize="5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OgsMA&#10;AADcAAAADwAAAGRycy9kb3ducmV2LnhtbERPS2sCMRC+F/wPYYTeNLulaF2NUoRCL4LVInobNrMP&#10;3Uy2m9Ss/fVNQehtPr7nLFa9acSVOldbVpCOExDEudU1lwo+92+jFxDOI2tsLJOCGzlYLQcPC8y0&#10;DfxB150vRQxhl6GCyvs2k9LlFRl0Y9sSR66wnUEfYVdK3WGI4aaRT0kykQZrjg0VtrSuKL/svo2C&#10;mZGXr/P6kBbhZ18c07A90SYo9TjsX+cgPPX+X3x3v+s4f/oM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OgsMAAADcAAAADwAAAAAAAAAAAAAAAACYAgAAZHJzL2Rv&#10;d25yZXYueG1sUEsFBgAAAAAEAAQA9QAAAIgDAAAAAA==&#10;" adj="-11796480,,5400" path="m,31c25,35,44,27,55,5,29,,11,14,,31xe" strokecolor="#24211d" strokeweight="6e-5mm">
                  <v:stroke joinstyle="round"/>
                  <v:formulas/>
                  <v:path arrowok="t" o:connecttype="custom" o:connectlocs="0,132;232,21;0,132" o:connectangles="0,0,0" textboxrect="0,0,55,35"/>
                  <v:textbox>
                    <w:txbxContent>
                      <w:p w:rsidR="00480D26" w:rsidRDefault="00480D26" w:rsidP="005767A0"/>
                    </w:txbxContent>
                  </v:textbox>
                </v:shape>
                <v:shape id="Freeform 177" o:spid="_x0000_s1200" style="position:absolute;left:39042;top:198;width:10;height:14;visibility:visible;mso-wrap-style:square;v-text-anchor:top" coordsize="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e1cMA&#10;AADcAAAADwAAAGRycy9kb3ducmV2LnhtbERP32vCMBB+H/g/hBP2MjR1sHV0RhFBEEFwVph7O5qz&#10;KTaX2mS2++8XQfDtPr6fN533thZXan3lWMFknIAgLpyuuFRwyFejDxA+IGusHZOCP/Iwnw2epphp&#10;1/EXXfehFDGEfYYKTAhNJqUvDFn0Y9cQR+7kWoshwraUusUuhttavibJu7RYcWww2NDSUHHe/1oF&#10;aF5+yuPm+5Lm27Q5TTZdvuWdUs/DfvEJIlAfHuK7e63j/PQNb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ze1cMAAADcAAAADwAAAAAAAAAAAAAAAACYAgAAZHJzL2Rv&#10;d25yZXYueG1sUEsFBgAAAAAEAAQA9QAAAIgDAAAAAA==&#10;" adj="-11796480,,5400" path="m,7c1,5,2,2,5,e" filled="f" strokecolor="#24211d" strokeweight="6e-5mm">
                  <v:stroke joinstyle="round" endcap="round"/>
                  <v:formulas/>
                  <v:path arrowok="t" o:connecttype="custom" o:connectlocs="0,28;20,0" o:connectangles="0,0" textboxrect="0,0,5,7"/>
                  <v:textbox>
                    <w:txbxContent>
                      <w:p w:rsidR="00480D26" w:rsidRDefault="00480D26" w:rsidP="005767A0"/>
                    </w:txbxContent>
                  </v:textbox>
                </v:shape>
                <v:shape id="Freeform 178" o:spid="_x0000_s1201" style="position:absolute;left:39032;top:216;width:27;height:9;visibility:visible;mso-wrap-style:square;v-text-anchor:top" coordsize="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KSMMIA&#10;AADcAAAADwAAAGRycy9kb3ducmV2LnhtbERPTWvCQBC9C/6HZYTedGMLtk1dRQRFBA/Vep9mp0na&#10;zGzY3Zr4791Cwds83ufMlz036kI+1E4MTCcZKJLC2VpKAx+nzfgFVIgoFhsnZOBKAZaL4WCOuXWd&#10;vNPlGEuVQiTkaKCKsc21DkVFjGHiWpLEfTnPGBP0pbYeuxTOjX7MsplmrCU1VNjSuqLi5/jLBg6H&#10;Vc32ibvt69YXzf58/vzmjTEPo371BipSH+/if/fOpvnPM/h7Jl2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IwwgAAANwAAAAPAAAAAAAAAAAAAAAAAJgCAABkcnMvZG93&#10;bnJldi54bWxQSwUGAAAAAAQABAD1AAAAhwMAAAAA&#10;" adj="-11796480,,5400" path="m13,c6,4,4,2,,1e" filled="f" strokecolor="#24211d" strokeweight="6e-5mm">
                  <v:stroke joinstyle="round" endcap="round"/>
                  <v:formulas/>
                  <v:path arrowok="t" o:connecttype="custom" o:connectlocs="56,0;0,5" o:connectangles="0,0" textboxrect="0,0,13,4"/>
                  <v:textbox>
                    <w:txbxContent>
                      <w:p w:rsidR="00480D26" w:rsidRDefault="00480D26" w:rsidP="005767A0"/>
                    </w:txbxContent>
                  </v:textbox>
                </v:shape>
                <v:shape id="Freeform 179" o:spid="_x0000_s1202" style="position:absolute;left:39009;top:229;width:25;height:8;visibility:visible;mso-wrap-style:square;v-text-anchor:top" coordsize="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11t8QA&#10;AADcAAAADwAAAGRycy9kb3ducmV2LnhtbERPTWvCQBC9F/wPyxS81U09GEldRURBLFW0BfE2zU6z&#10;wexsyG5N6q93BaG3ebzPmcw6W4kLNb50rOB1kIAgzp0uuVDw9bl6GYPwAVlj5ZgU/JGH2bT3NMFM&#10;u5b3dDmEQsQQ9hkqMCHUmZQ+N2TRD1xNHLkf11gMETaF1A22MdxWcpgkI2mx5NhgsKaFofx8+LUK&#10;TvPNhxy/b9PrctMet8PvndE7qVT/uZu/gQjUhX/xw73WcX6awv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dbfEAAAA3AAAAA8AAAAAAAAAAAAAAAAAmAIAAGRycy9k&#10;b3ducmV2LnhtbFBLBQYAAAAABAAEAPUAAACJAwAAAAA=&#10;" adj="-11796480,,5400" path="m,c3,2,8,3,12,4e" filled="f" strokecolor="#24211d" strokeweight="6e-5mm">
                  <v:stroke joinstyle="round" endcap="round"/>
                  <v:formulas/>
                  <v:path arrowok="t" o:connecttype="custom" o:connectlocs="0,0;52,16" o:connectangles="0,0" textboxrect="0,0,12,4"/>
                  <v:textbox>
                    <w:txbxContent>
                      <w:p w:rsidR="00480D26" w:rsidRDefault="00480D26" w:rsidP="005767A0"/>
                    </w:txbxContent>
                  </v:textbox>
                </v:shape>
                <v:shape id="Freeform 180" o:spid="_x0000_s1203" style="position:absolute;left:39007;top:200;width:56;height:29;visibility:visible;mso-wrap-style:square;v-text-anchor:top" coordsize="27,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DncUA&#10;AADcAAAADwAAAGRycy9kb3ducmV2LnhtbESPQU/DMAyF70j7D5EncWMpOwxUlk0ImNQT0zYQHE1j&#10;2qqNUyVZ1/57fJjEzdZ7fu/zeju6Tg0UYuPZwP0iA0VcettwZeDjtLt7BBUTssXOMxmYKMJ2M7tZ&#10;Y279hQ80HFOlJIRjjgbqlPpc61jW5DAufE8s2q8PDpOsodI24EXCXaeXWbbSDhuWhhp7eqmpbI9n&#10;Z+Cz2H+9t992aF+LqX37CbHbT9GY2/n4/AQq0Zj+zdfrwgr+g9DKMzKB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UOdxQAAANwAAAAPAAAAAAAAAAAAAAAAAJgCAABkcnMv&#10;ZG93bnJldi54bWxQSwUGAAAAAAQABAD1AAAAigMAAAAA&#10;" adj="-11796480,,5400" path="m27,c24,3,4,14,,14e" filled="f" strokecolor="#24211d" strokeweight="6e-5mm">
                  <v:stroke joinstyle="round" endcap="round"/>
                  <v:formulas/>
                  <v:path arrowok="t" o:connecttype="custom" o:connectlocs="116,0;0,60" o:connectangles="0,0" textboxrect="0,0,27,14"/>
                  <v:textbox>
                    <w:txbxContent>
                      <w:p w:rsidR="00480D26" w:rsidRDefault="00480D26" w:rsidP="005767A0"/>
                    </w:txbxContent>
                  </v:textbox>
                </v:shape>
                <v:shape id="Freeform 181" o:spid="_x0000_s1204" style="position:absolute;left:38969;top:155;width:79;height:94;visibility:visible;mso-wrap-style:square;v-text-anchor:top" coordsize="3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A7sQA&#10;AADcAAAADwAAAGRycy9kb3ducmV2LnhtbERPS2sCMRC+C/6HMEIvolmlq3ZrlCIUelFaH22Pw2a6&#10;WbqZrJtU13/fCIK3+fieM1+2thInanzpWMFomIAgzp0uuVCw370OZiB8QNZYOSYFF/KwXHQ7c8y0&#10;O/MHnbahEDGEfYYKTAh1JqXPDVn0Q1cTR+7HNRZDhE0hdYPnGG4rOU6SibRYcmwwWNPKUP67/bMK&#10;pE+/qvXYHL/774+bT0wPqd+MlHrotS/PIAK14S6+ud90nD99gusz8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lwO7EAAAA3AAAAA8AAAAAAAAAAAAAAAAAmAIAAGRycy9k&#10;b3ducmV2LnhtbFBLBQYAAAAABAAEAPUAAACJAwAAAAA=&#10;" adj="-11796480,,5400" path="m,46c24,38,39,24,37,,12,7,2,26,,46xe" strokecolor="#24211d" strokeweight="6e-5mm">
                  <v:stroke joinstyle="round"/>
                  <v:formulas/>
                  <v:path arrowok="t" o:connecttype="custom" o:connectlocs="0,192;152,0;0,192" o:connectangles="0,0,0" textboxrect="0,0,39,46"/>
                  <v:textbox>
                    <w:txbxContent>
                      <w:p w:rsidR="00480D26" w:rsidRDefault="00480D26" w:rsidP="005767A0"/>
                    </w:txbxContent>
                  </v:textbox>
                </v:shape>
                <v:shape id="Freeform 182" o:spid="_x0000_s1205" style="position:absolute;left:39020;top:169;width:20;height:16;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Mv8YA&#10;AADcAAAADwAAAGRycy9kb3ducmV2LnhtbESPT2vDMAzF74N+B6PBLqN1OsYIWd2yFgY9jI61PfQo&#10;Yi0JieVge/nz7afDYDeJ9/TeT5vd5Do1UIiNZwPrVQaKuPS24crA9fK+zEHFhGyx80wGZoqw2y7u&#10;NlhYP/IXDedUKQnhWKCBOqW+0DqWNTmMK98Ti/btg8Mka6i0DThKuOv0U5a9aIcNS0ONPR1qKtvz&#10;jzNwOnzk4XI7rZ/nz/04t8fsceDWmIf76e0VVKIp/Zv/ro9W8HPBl2dkAr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EMv8YAAADcAAAADwAAAAAAAAAAAAAAAACYAgAAZHJz&#10;L2Rvd25yZXYueG1sUEsFBgAAAAAEAAQA9QAAAIsDAAAAAA==&#10;" adj="-11796480,,5400" path="m10,4v,,-8,4,-9,4c,7,1,3,2,e" filled="f" strokecolor="#24211d" strokeweight="6e-5mm">
                  <v:stroke joinstyle="round" endcap="round"/>
                  <v:formulas/>
                  <v:path arrowok="t" o:connecttype="custom" o:connectlocs="40,16;4,32;8,0" o:connectangles="0,0,0" textboxrect="0,0,10,8"/>
                  <v:textbox>
                    <w:txbxContent>
                      <w:p w:rsidR="00480D26" w:rsidRDefault="00480D26" w:rsidP="005767A0"/>
                    </w:txbxContent>
                  </v:textbox>
                </v:shape>
                <v:shape id="Freeform 183" o:spid="_x0000_s1206" style="position:absolute;left:39001;top:183;width:35;height:23;visibility:visible;mso-wrap-style:square;v-text-anchor:top" coordsize="1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wrMMA&#10;AADcAAAADwAAAGRycy9kb3ducmV2LnhtbERPTWvCQBC9C/6HZYTedJO2FImuIkLBS6FaPXgbsmMS&#10;zc7G3dUk/vpuoeBtHu9z5svO1OJOzleWFaSTBARxbnXFhYL9z+d4CsIHZI21ZVLQk4flYjiYY6Zt&#10;y1u670IhYgj7DBWUITSZlD4vyaCf2IY4cifrDIYIXSG1wzaGm1q+JsmHNFhxbCixoXVJ+WV3MwqO&#10;5rqWyVuLh68+Xb2f+rM7fD+Uehl1qxmIQF14iv/dGx3nT1P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MwrMMAAADcAAAADwAAAAAAAAAAAAAAAACYAgAAZHJzL2Rv&#10;d25yZXYueG1sUEsFBgAAAAAEAAQA9QAAAIgDAAAAAA==&#10;" adj="-11796480,,5400" path="m17,5c11,9,6,10,1,11,,5,1,4,3,e" filled="f" strokecolor="#24211d" strokeweight="6e-5mm">
                  <v:stroke joinstyle="round" endcap="round"/>
                  <v:formulas/>
                  <v:path arrowok="t" o:connecttype="custom" o:connectlocs="72,21;4,48;12,0" o:connectangles="0,0,0" textboxrect="0,0,17,11"/>
                  <v:textbox>
                    <w:txbxContent>
                      <w:p w:rsidR="00480D26" w:rsidRDefault="00480D26" w:rsidP="005767A0"/>
                    </w:txbxContent>
                  </v:textbox>
                </v:shape>
                <v:shape id="Freeform 184" o:spid="_x0000_s1207" style="position:absolute;left:38977;top:200;width:30;height:29;visibility:visible;mso-wrap-style:square;v-text-anchor:top" coordsize="15,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mU8MA&#10;AADcAAAADwAAAGRycy9kb3ducmV2LnhtbERPTWvCQBC9F/wPywje6kYPEqKboAFpoaXQ6KHHITsm&#10;odnZsLs1sb++Kwi9zeN9zq6YTC+u5HxnWcFqmYAgrq3uuFFwPh2fUxA+IGvsLZOCG3ko8tnTDjNt&#10;R/6kaxUaEUPYZ6igDWHIpPR1Swb90g7EkbtYZzBE6BqpHY4x3PRynSQbabDj2NDiQGVL9Xf1YxRU&#10;ZXl5Gw+b+mXwh6/k9yN1x/FdqcV82m9BBJrCv/jhftVxfrqG+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fmU8MAAADcAAAADwAAAAAAAAAAAAAAAACYAgAAZHJzL2Rv&#10;d25yZXYueG1sUEsFBgAAAAAEAAQA9QAAAIgDAAAAAA==&#10;" adj="-11796480,,5400" path="m5,c5,6,,10,4,13v3,1,7,,11,-2e" filled="f" strokecolor="#24211d" strokeweight="6e-5mm">
                  <v:stroke joinstyle="round" endcap="round"/>
                  <v:formulas/>
                  <v:path arrowok="t" o:connecttype="custom" o:connectlocs="20,0;16,56;60,48" o:connectangles="0,0,0" textboxrect="0,0,15,14"/>
                  <v:textbox>
                    <w:txbxContent>
                      <w:p w:rsidR="00480D26" w:rsidRDefault="00480D26" w:rsidP="005767A0"/>
                    </w:txbxContent>
                  </v:textbox>
                </v:shape>
                <v:shape id="Freeform 185" o:spid="_x0000_s1208" style="position:absolute;left:38971;top:167;width:65;height:78;visibility:visible;mso-wrap-style:square;v-text-anchor:top" coordsize="32,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OUr8A&#10;AADcAAAADwAAAGRycy9kb3ducmV2LnhtbERPy6rCMBDdX/AfwgjurqkKRXqN4gPFrXo33Y3N2Bab&#10;SW2irX9vBMHdHM5zZovOVOJBjSstKxgNIxDEmdUl5wr+T9vfKQjnkTVWlknBkxws5r2fGSbatnyg&#10;x9HnIoSwS1BB4X2dSOmyggy6oa2JA3exjUEfYJNL3WAbwk0lx1EUS4Mlh4YCa1oXlF2Pd6Ng67LN&#10;feXSc3o6m92Oddze4lipQb9b/oHw1Pmv+OPe6zB/OoH3M+EC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zI5SvwAAANwAAAAPAAAAAAAAAAAAAAAAAJgCAABkcnMvZG93bnJl&#10;di54bWxQSwUGAAAAAAQABAD1AAAAhAMAAAAA&#10;" adj="-11796480,,5400" path="m32,c31,4,18,19,14,21,14,22,3,34,,38e" filled="f" strokecolor="#24211d" strokeweight="6e-5mm">
                  <v:stroke joinstyle="round" endcap="round"/>
                  <v:formulas/>
                  <v:path arrowok="t" o:connecttype="custom" o:connectlocs="132,0;57,88;0,160" o:connectangles="0,0,0" textboxrect="0,0,32,38"/>
                  <v:textbox>
                    <w:txbxContent>
                      <w:p w:rsidR="00480D26" w:rsidRDefault="00480D26" w:rsidP="005767A0"/>
                    </w:txbxContent>
                  </v:textbox>
                </v:shape>
                <v:shape id="Freeform 186" o:spid="_x0000_s1209" style="position:absolute;left:38877;top:280;width:145;height:114;visibility:visible;mso-wrap-style:square;v-text-anchor:top" coordsize="7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MsMQA&#10;AADcAAAADwAAAGRycy9kb3ducmV2LnhtbERPTWvCQBC9C/6HZYReSrNpqVbSrCItrbmJUbTHITsm&#10;wexsyK4a++u7QsHbPN7npPPeNOJMnastK3iOYhDEhdU1lwq2m6+nKQjnkTU2lknBlRzMZ8NBiom2&#10;F17TOfelCCHsElRQed8mUrqiIoMusi1x4A62M+gD7EqpO7yEcNPIlzieSIM1h4YKW/qoqDjmJ6Pg&#10;e7z4aX7bMvvcrZb68e2U7d02U+ph1C/eQXjq/V387850mD99hds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6zLDEAAAA3AAAAA8AAAAAAAAAAAAAAAAAmAIAAGRycy9k&#10;b3ducmV2LnhtbFBLBQYAAAAABAAEAPUAAACJAwAAAAA=&#10;" adj="-11796480,,5400" path="m,55c5,45,20,46,30,41,54,32,67,19,71,1,65,3,47,,31,13l,55xe" strokecolor="#24211d" strokeweight="6e-5mm">
                  <v:stroke joinstyle="round"/>
                  <v:formulas/>
                  <v:path arrowok="t" o:connecttype="custom" o:connectlocs="0,236;125,176;296,4;129,56;0,236" o:connectangles="0,0,0,0,0" textboxrect="0,0,71,55"/>
                  <v:textbox>
                    <w:txbxContent>
                      <w:p w:rsidR="00480D26" w:rsidRDefault="00480D26" w:rsidP="005767A0"/>
                    </w:txbxContent>
                  </v:textbox>
                </v:shape>
                <v:shape id="Freeform 187" o:spid="_x0000_s1210" style="position:absolute;left:38987;top:295;width:16;height:16;visibility:visible;mso-wrap-style:square;v-text-anchor:top" coordsize="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O6MMA&#10;AADcAAAADwAAAGRycy9kb3ducmV2LnhtbERPTWvCQBC9F/wPywhegm4aaJDUVcSi7cVDtHges9Mk&#10;bXY2ZNck/vuuUOhtHu9zVpvRNKKnztWWFTwvYhDEhdU1lwo+z/v5EoTzyBoby6TgTg4268nTCjNt&#10;B86pP/lShBB2GSqovG8zKV1RkUG3sC1x4L5sZ9AH2JVSdziEcNPIJI5TabDm0FBhS7uKip/TzSiI&#10;hrJ9y9PhcKfj5b1O8mv0fb4qNZuO21cQnkb/L/5zf+gwf/kCj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tO6MMAAADcAAAADwAAAAAAAAAAAAAAAACYAgAAZHJzL2Rv&#10;d25yZXYueG1sUEsFBgAAAAAEAAQA9QAAAIgDAAAAAA==&#10;" adj="-11796480,,5400" path="m8,7c8,7,1,8,,8,,7,,2,3,e" filled="f" strokecolor="#24211d" strokeweight="6e-5mm">
                  <v:stroke joinstyle="round" endcap="round"/>
                  <v:formulas/>
                  <v:path arrowok="t" o:connecttype="custom" o:connectlocs="32,28;0,32;12,0" o:connectangles="0,0,0" textboxrect="0,0,8,8"/>
                  <v:textbox>
                    <w:txbxContent>
                      <w:p w:rsidR="00480D26" w:rsidRDefault="00480D26" w:rsidP="005767A0"/>
                    </w:txbxContent>
                  </v:textbox>
                </v:shape>
                <v:shape id="Freeform 188" o:spid="_x0000_s1211" style="position:absolute;left:38924;top:352;width:30;height:2;visibility:visible;mso-wrap-style:square;v-text-anchor:top" coordsize="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YQsEA&#10;AADcAAAADwAAAGRycy9kb3ducmV2LnhtbERPS4vCMBC+C/6HMII3Td2D1GoUEYReFvFx6HFopo/d&#10;ZlKabNv11xthYW/z8T1ndxhNI3rqXG1ZwWoZgSDOra65VPC4nxcxCOeRNTaWScEvOTjsp5MdJtoO&#10;fKX+5ksRQtglqKDyvk2kdHlFBt3StsSBK2xn0AfYlVJ3OIRw08iPKFpLgzWHhgpbOlWUf99+jIIi&#10;xSH7KrKL3pw/N6eU+jh79krNZ+NxC8LT6P/Ff+5Uh/nxGt7Ph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2ELBAAAA3AAAAA8AAAAAAAAAAAAAAAAAmAIAAGRycy9kb3du&#10;cmV2LnhtbFBLBQYAAAAABAAEAPUAAACGAwAAAAA=&#10;" adj="-11796480,,5400" path="m15,c12,1,7,1,,e" filled="f" strokecolor="#24211d" strokeweight="6e-5mm">
                  <v:stroke joinstyle="round" endcap="round"/>
                  <v:formulas/>
                  <v:path arrowok="t" o:connecttype="custom" o:connectlocs="60,0;0,0" o:connectangles="0,0" textboxrect="0,0,15,1"/>
                  <v:textbox>
                    <w:txbxContent>
                      <w:p w:rsidR="00480D26" w:rsidRDefault="00480D26" w:rsidP="005767A0"/>
                    </w:txbxContent>
                  </v:textbox>
                </v:shape>
                <v:shape id="Freeform 189" o:spid="_x0000_s1212" style="position:absolute;left:38948;top:334;width:37;height:4;visibility:visible;mso-wrap-style:square;v-text-anchor:top" coordsize="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oU8MA&#10;AADcAAAADwAAAGRycy9kb3ducmV2LnhtbERPTWvCQBC9F/oflhF6Ed3ooTXRVaSiFKyHWvE8ZMck&#10;mJ2N2amm/74rCL3N433ObNG5Wl2pDZVnA6NhAoo497biwsDhez2YgAqCbLH2TAZ+KcBi/vw0w8z6&#10;G3/RdS+FiiEcMjRQijSZ1iEvyWEY+oY4ciffOpQI20LbFm8x3NV6nCSv2mHFsaHEht5Lys/7H2eg&#10;33yuTulyu0sv606w2qTHjRNjXnrdcgpKqJN/8cP9YeP8yRvcn4kX6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oU8MAAADcAAAADwAAAAAAAAAAAAAAAACYAgAAZHJzL2Rv&#10;d25yZXYueG1sUEsFBgAAAAAEAAQA9QAAAIgDAAAAAA==&#10;" adj="-11796480,,5400" path="m,1c6,1,11,2,18,e" filled="f" strokecolor="#24211d" strokeweight="6e-5mm">
                  <v:stroke joinstyle="round" endcap="round"/>
                  <v:formulas/>
                  <v:path arrowok="t" o:connecttype="custom" o:connectlocs="0,4;76,0" o:connectangles="0,0" textboxrect="0,0,18,2"/>
                  <v:textbox>
                    <w:txbxContent>
                      <w:p w:rsidR="00480D26" w:rsidRDefault="00480D26" w:rsidP="005767A0"/>
                    </w:txbxContent>
                  </v:textbox>
                </v:shape>
                <v:shape id="Freeform 190" o:spid="_x0000_s1213" style="position:absolute;left:38964;top:295;width:41;height:33;visibility:visible;mso-wrap-style:square;v-text-anchor:top" coordsize="20,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fhcUA&#10;AADcAAAADwAAAGRycy9kb3ducmV2LnhtbESPQWvCQBCF7wX/wzJCL0U3LaVodBWxCAW9VD3obdgd&#10;k2B2NmTXGP9951DwNsN7894382Xva9VRG6vABt7HGShiG1zFhYHjYTOagIoJ2WEdmAw8KMJyMXiZ&#10;Y+7CnX+p26dCSQjHHA2UKTW51tGW5DGOQ0Ms2iW0HpOsbaFdi3cJ97X+yLIv7bFiaSixoXVJ9rq/&#10;eQNnd337fsSp3dJqW2Wdt58nvTPmddivZqAS9elp/r/+cYI/EVp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Z+FxQAAANwAAAAPAAAAAAAAAAAAAAAAAJgCAABkcnMv&#10;ZG93bnJldi54bWxQSwUGAAAAAAQABAD1AAAAigMAAAAA&#10;" adj="-11796480,,5400" path="m20,c17,3,3,15,,16e" filled="f" strokecolor="#24211d" strokeweight="6e-5mm">
                  <v:stroke joinstyle="round" endcap="round"/>
                  <v:formulas/>
                  <v:path arrowok="t" o:connecttype="custom" o:connectlocs="84,0;0,68" o:connectangles="0,0" textboxrect="0,0,20,16"/>
                  <v:textbox>
                    <w:txbxContent>
                      <w:p w:rsidR="00480D26" w:rsidRDefault="00480D26" w:rsidP="005767A0"/>
                    </w:txbxContent>
                  </v:textbox>
                </v:shape>
                <v:shape id="Freeform 191" o:spid="_x0000_s1214" style="position:absolute;left:38881;top:264;width:110;height:119;visibility:visible;mso-wrap-style:square;v-text-anchor:top" coordsize="54,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6XMUA&#10;AADcAAAADwAAAGRycy9kb3ducmV2LnhtbESPQYvCMBCF74L/IYzgbZvqQbQaxVUUYVG0yu51aGbb&#10;YjMpTdTuvzfCgrcZ3pv3vZktWlOJOzWutKxgEMUgiDOrS84VXM6bjzEI55E1VpZJwR85WMy7nRkm&#10;2j74RPfU5yKEsEtQQeF9nUjpsoIMusjWxEH7tY1BH9Yml7rBRwg3lRzG8UgaLDkQCqxpVVB2TW8m&#10;QHZf6SFdfl8/cbX/WV/osF0fb0r1e+1yCsJT69/m/+udDvXHE3g9Eya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vpcxQAAANwAAAAPAAAAAAAAAAAAAAAAAJgCAABkcnMv&#10;ZG93bnJldi54bWxQSwUGAAAAAAQABAD1AAAAigMAAAAA&#10;" adj="-11796480,,5400" path="m,58c5,53,9,50,18,46,41,34,54,17,53,,28,4,12,24,4,38l,58xe" strokecolor="#24211d" strokeweight="6e-5mm">
                  <v:stroke joinstyle="round"/>
                  <v:formulas/>
                  <v:path arrowok="t" o:connecttype="custom" o:connectlocs="0,244;75,193;220,0;16,160;0,244" o:connectangles="0,0,0,0,0" textboxrect="0,0,54,58"/>
                  <v:textbox>
                    <w:txbxContent>
                      <w:p w:rsidR="00480D26" w:rsidRDefault="00480D26" w:rsidP="005767A0"/>
                    </w:txbxContent>
                  </v:textbox>
                </v:shape>
                <v:line id="Line 192" o:spid="_x0000_s1215" style="position:absolute;flip:x;visibility:visible;mso-wrap-style:square" from="38977,270" to="3897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OEcYAAADcAAAADwAAAGRycy9kb3ducmV2LnhtbESPT2vCQBDF7wW/wzJCb3Wj0lRTV1FL&#10;oSWF4p+DxyE7TYLZ2ZDdmvTbdw6F3mZ4b977zWozuEbdqAu1ZwPTSQKKuPC25tLA+fT6sAAVIrLF&#10;xjMZ+KEAm/XoboWZ9T0f6HaMpZIQDhkaqGJsM61DUZHDMPEtsWhfvnMYZe1KbTvsJdw1epYkqXZY&#10;szRU2NK+ouJ6/HYG9Mvjpc+nybv+yOdPuzTHlD/RmPvxsH0GFWmI/+a/6zcr+EvBl2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wjhHGAAAA3AAAAA8AAAAAAAAA&#10;AAAAAAAAoQIAAGRycy9kb3ducmV2LnhtbFBLBQYAAAAABAAEAPkAAACUAwAAAAA=&#10;" strokecolor="#24211d" strokeweight="6e-5mm">
                  <v:stroke endcap="round"/>
                </v:line>
                <v:shape id="Freeform 193" o:spid="_x0000_s1216" style="position:absolute;left:38967;top:274;width:10;height:21;visibility:visible;mso-wrap-style:square;v-text-anchor:top" coordsize="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puMEA&#10;AADcAAAADwAAAGRycy9kb3ducmV2LnhtbERPS2sCMRC+F/ofwhS8dRN7EF2NIoLgpYfqFjwOyeyD&#10;3UzWTVa3/74pCL3Nx/eczW5ynbjTEBrPGuaZAkFsvG240lBcju9LECEiW+w8k4YfCrDbvr5sMLf+&#10;wV90P8dKpBAOOWqoY+xzKYOpyWHIfE+cuNIPDmOCQyXtgI8U7jr5odRCOmw4NdTY06Em055Hp8F8&#10;lt92VLZYFbfxWnam7Zet0nr2Nu3XICJN8V/8dJ9smr+aw98z6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KbjBAAAA3AAAAA8AAAAAAAAAAAAAAAAAmAIAAGRycy9kb3du&#10;cmV2LnhtbFBLBQYAAAAABAAEAPUAAACGAwAAAAA=&#10;" adj="-11796480,,5400" path="m5,7c4,7,1,8,,10,,7,,2,2,e" filled="f" strokecolor="#24211d" strokeweight="6e-5mm">
                  <v:stroke joinstyle="round" endcap="round"/>
                  <v:formulas/>
                  <v:path arrowok="t" o:connecttype="custom" o:connectlocs="20,32;0,44;8,0" o:connectangles="0,0,0" textboxrect="0,0,5,10"/>
                  <v:textbox>
                    <w:txbxContent>
                      <w:p w:rsidR="00480D26" w:rsidRDefault="00480D26" w:rsidP="005767A0"/>
                    </w:txbxContent>
                  </v:textbox>
                </v:shape>
                <v:shape id="Freeform 194" o:spid="_x0000_s1217" style="position:absolute;left:38942;top:282;width:25;height:31;visibility:visible;mso-wrap-style:square;v-text-anchor:top" coordsize="1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9MAA&#10;AADcAAAADwAAAGRycy9kb3ducmV2LnhtbERPTYvCMBC9C/6HMII3Te0uRbtGkcIuXtWC16EZ27LN&#10;pDSx7frrjbDgbR7vc7b70TSip87VlhWslhEI4sLqmksF+eV7sQbhPLLGxjIp+CMH+910ssVU24FP&#10;1J99KUIIuxQVVN63qZSuqMigW9qWOHA32xn0AXal1B0OIdw0Mo6iRBqsOTRU2FJWUfF7vhsF/fj4&#10;SD7l8BNfr/3qlg9ZsqZMqflsPHyB8DT6t/jffdRh/iaG1zPhAr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rV9MAAAADcAAAADwAAAAAAAAAAAAAAAACYAgAAZHJzL2Rvd25y&#10;ZXYueG1sUEsFBgAAAAAEAAQA9QAAAIUDAAAAAA==&#10;" adj="-11796480,,5400" path="m12,12v-6,1,-3,,-9,3c,10,4,4,6,e" filled="f" strokecolor="#24211d" strokeweight="6e-5mm">
                  <v:stroke joinstyle="round" endcap="round"/>
                  <v:formulas/>
                  <v:path arrowok="t" o:connecttype="custom" o:connectlocs="52,52;13,64;27,0" o:connectangles="0,0,0" textboxrect="0,0,12,15"/>
                  <v:textbox>
                    <w:txbxContent>
                      <w:p w:rsidR="00480D26" w:rsidRDefault="00480D26" w:rsidP="005767A0"/>
                    </w:txbxContent>
                  </v:textbox>
                </v:shape>
                <v:shape id="Freeform 195" o:spid="_x0000_s1218" style="position:absolute;left:38909;top:332;width:27;height:14;visibility:visible;mso-wrap-style:square;v-text-anchor:top" coordsize="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afcAA&#10;AADcAAAADwAAAGRycy9kb3ducmV2LnhtbERPTWvCQBC9F/wPywje6kaDtaauosFArrXtfchOk2B2&#10;NmTXJP57VxC8zeN9znY/mkb01LnasoLFPAJBXFhdc6ng9yd7/wThPLLGxjIpuJGD/W7ytsVE24G/&#10;qT/7UoQQdgkqqLxvEyldUZFBN7ctceD+bWfQB9iVUnc4hHDTyGUUfUiDNYeGCltKKyou56tRkLfr&#10;aB2X1vnBnpr0uMlWJv1TajYdD18gPI3+JX66cx3mb2J4PBMukL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afcAAAADcAAAADwAAAAAAAAAAAAAAAACYAgAAZHJzL2Rvd25y&#10;ZXYueG1sUEsFBgAAAAAEAAQA9QAAAIUDAAAAAA==&#10;" adj="-11796480,,5400" path="m13,6c11,6,6,6,1,7,,5,1,2,,e" filled="f" strokecolor="#24211d" strokeweight="6e-5mm">
                  <v:stroke joinstyle="round" endcap="round"/>
                  <v:formulas/>
                  <v:path arrowok="t" o:connecttype="custom" o:connectlocs="56,24;4,28;0,0" o:connectangles="0,0,0" textboxrect="0,0,13,7"/>
                  <v:textbox>
                    <w:txbxContent>
                      <w:p w:rsidR="00480D26" w:rsidRDefault="00480D26" w:rsidP="005767A0"/>
                    </w:txbxContent>
                  </v:textbox>
                </v:shape>
                <v:shape id="Freeform 196" o:spid="_x0000_s1219" style="position:absolute;left:38926;top:311;width:30;height:17;visibility:visible;mso-wrap-style:square;v-text-anchor:top" coordsize="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WKsAA&#10;AADcAAAADwAAAGRycy9kb3ducmV2LnhtbERPS4vCMBC+C/sfwizsTVOXRbQaRXZV9Fif16EZ22Iz&#10;CU1W6783guBtPr7nTGatqcWVGl9ZVtDvJSCIc6srLhTsd8vuEIQPyBpry6TgTh5m04/OBFNtb5zR&#10;dRsKEUPYp6igDMGlUvq8JIO+Zx1x5M62MRgibAqpG7zFcFPL7yQZSIMVx4YSHf2WlF+2/0bB6jTH&#10;xfHcd5vD33JxzIJbZZlT6uuznY9BBGrDW/xyr3WcP/qB5zPxAj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HWKsAAAADcAAAADwAAAAAAAAAAAAAAAACYAgAAZHJzL2Rvd25y&#10;ZXYueG1sUEsFBgAAAAAEAAQA9QAAAIUDAAAAAA==&#10;" adj="-11796480,,5400" path="m,c,3,1,5,3,8,10,6,8,8,15,7e" filled="f" strokecolor="#24211d" strokeweight="6e-5mm">
                  <v:stroke joinstyle="round" endcap="round"/>
                  <v:formulas/>
                  <v:path arrowok="t" o:connecttype="custom" o:connectlocs="0,0;12,36;60,32" o:connectangles="0,0,0" textboxrect="0,0,15,8"/>
                  <v:textbox>
                    <w:txbxContent>
                      <w:p w:rsidR="00480D26" w:rsidRDefault="00480D26" w:rsidP="005767A0"/>
                    </w:txbxContent>
                  </v:textbox>
                </v:shape>
                <v:shape id="Freeform 197" o:spid="_x0000_s1220" style="position:absolute;left:38895;top:301;width:65;height:62;visibility:visible;mso-wrap-style:square;v-text-anchor:top" coordsize="3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DUMMA&#10;AADcAAAADwAAAGRycy9kb3ducmV2LnhtbERPTWvCQBC9F/wPywi91Y2KRaOriCgUD7VGEbyN2TEJ&#10;ZmdDdo3x33eFQm/zeJ8zW7SmFA3VrrCsoN+LQBCnVhecKTgeNh9jEM4jaywtk4InOVjMO28zjLV9&#10;8J6axGcihLCLUUHufRVL6dKcDLqerYgDd7W1QR9gnUld4yOEm1IOouhTGiw4NORY0Sqn9JbcjYLB&#10;Jdne2+/zz2l/KNa7vpT6OWyUeu+2yykIT63/F/+5v3SYPxnB6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kDUMMAAADcAAAADwAAAAAAAAAAAAAAAACYAgAAZHJzL2Rv&#10;d25yZXYueG1sUEsFBgAAAAAEAAQA9QAAAIgDAAAAAA==&#10;" adj="-11796480,,5400" path="m32,c29,3,21,10,18,13,14,15,6,26,,30e" filled="f" strokecolor="#24211d" strokeweight="6e-5mm">
                  <v:stroke joinstyle="round" endcap="round"/>
                  <v:formulas/>
                  <v:path arrowok="t" o:connecttype="custom" o:connectlocs="132,0;75,56;0,128" o:connectangles="0,0,0" textboxrect="0,0,32,30"/>
                  <v:textbox>
                    <w:txbxContent>
                      <w:p w:rsidR="00480D26" w:rsidRDefault="00480D26" w:rsidP="005767A0"/>
                    </w:txbxContent>
                  </v:textbox>
                </v:shape>
                <v:shape id="Freeform 198" o:spid="_x0000_s1221" style="position:absolute;left:38881;top:210;width:77;height:149;visibility:visible;mso-wrap-style:square;v-text-anchor:top" coordsize="3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ejMIA&#10;AADcAAAADwAAAGRycy9kb3ducmV2LnhtbERPzWrCQBC+F3yHZQRvzcZCpMasEqyFniqNPsCQHZNg&#10;djZmt0ns03eFQm/z8f1OtptMKwbqXWNZwTKKQRCXVjdcKTif3p9fQTiPrLG1TAru5GC3nT1lmGo7&#10;8hcNha9ECGGXooLa+y6V0pU1GXSR7YgDd7G9QR9gX0nd4xjCTStf4nglDTYcGmrsaF9TeS2+jYLj&#10;7fNUJIPNu4Oc+ID7n5ySN6UW8ynfgPA0+X/xn/tDh/nrFTyeC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J6MwgAAANwAAAAPAAAAAAAAAAAAAAAAAJgCAABkcnMvZG93&#10;bnJldi54bWxQSwUGAAAAAAQABAD1AAAAhwMAAAAA&#10;" adj="-11796480,,5400" path="m29,c6,13,,54,6,72,24,57,38,31,29,xe" strokecolor="#24211d" strokeweight="6e-5mm">
                  <v:stroke joinstyle="round"/>
                  <v:formulas/>
                  <v:path arrowok="t" o:connecttype="custom" o:connectlocs="120,0;24,308;120,0" o:connectangles="0,0,0" textboxrect="0,0,38,72"/>
                  <v:textbox>
                    <w:txbxContent>
                      <w:p w:rsidR="00480D26" w:rsidRDefault="00480D26" w:rsidP="005767A0"/>
                    </w:txbxContent>
                  </v:textbox>
                </v:shape>
                <v:shape id="Freeform 199" o:spid="_x0000_s1222" style="position:absolute;left:38924;top:229;width:18;height:31;visibility:visible;mso-wrap-style:square;v-text-anchor:top" coordsize="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8EA&#10;AADcAAAADwAAAGRycy9kb3ducmV2LnhtbERPTYvCMBC9L/gfwgje1lTdtVqNIoKL11UPHodmbKrN&#10;pDRR6/76jSB4m8f7nPmytZW4UeNLxwoG/QQEce50yYWCw37zOQHhA7LGyjEpeJCH5aLzMcdMuzv/&#10;0m0XChFD2GeowIRQZ1L63JBF33c1ceROrrEYImwKqRu8x3BbyWGSjKXFkmODwZrWhvLL7moVXP+S&#10;9DvdtuZHnicrHunjOD9+KdXrtqsZiEBteItf7q2O86cpP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FP//BAAAA3AAAAA8AAAAAAAAAAAAAAAAAmAIAAGRycy9kb3du&#10;cmV2LnhtbFBLBQYAAAAABAAEAPUAAACGAwAAAAA=&#10;" adj="-11796480,,5400" path="m9,4c9,6,2,15,1,14,,13,1,3,1,e" filled="f" strokecolor="#24211d" strokeweight="6e-5mm">
                  <v:stroke joinstyle="round" endcap="round"/>
                  <v:formulas/>
                  <v:path arrowok="t" o:connecttype="custom" o:connectlocs="36,17;4,60;4,0" o:connectangles="0,0,0" textboxrect="0,0,9,15"/>
                  <v:textbox>
                    <w:txbxContent>
                      <w:p w:rsidR="00480D26" w:rsidRDefault="00480D26" w:rsidP="005767A0"/>
                    </w:txbxContent>
                  </v:textbox>
                </v:shape>
                <v:shape id="Freeform 200" o:spid="_x0000_s1223" style="position:absolute;left:38897;top:305;width:29;height:16;visibility:visible;mso-wrap-style:square;v-text-anchor:top" coordsize="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7IMcA&#10;AADcAAAADwAAAGRycy9kb3ducmV2LnhtbESPT0vDQBDF74LfYRnBm91oS6lpt6UWioIg/SO0vQ3Z&#10;STaYnQ3ZNY3f3jkI3mZ4b977zWI1+Eb11MU6sIHHUQaKuAi25srA53H7MAMVE7LFJjAZ+KEIq+Xt&#10;zQJzG668p/6QKiUhHHM04FJqc61j4chjHIWWWLQydB6TrF2lbYdXCfeNfsqyqfZYszQ4bGnjqPg6&#10;fHsDOCnHs8v09NG707l8X0/GL5fdqzH3d8N6DirRkP7Nf9dvVvCfhVa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yDHAAAA3AAAAA8AAAAAAAAAAAAAAAAAmAIAAGRy&#10;cy9kb3ducmV2LnhtbFBLBQYAAAAABAAEAPUAAACMAwAAAAA=&#10;" adj="-11796480,,5400" path="m14,c12,2,6,5,,8e" filled="f" strokecolor="#24211d" strokeweight="6e-5mm">
                  <v:stroke joinstyle="round" endcap="round"/>
                  <v:formulas/>
                  <v:path arrowok="t" o:connecttype="custom" o:connectlocs="60,0;0,32" o:connectangles="0,0" textboxrect="0,0,14,8"/>
                  <v:textbox>
                    <w:txbxContent>
                      <w:p w:rsidR="00480D26" w:rsidRDefault="00480D26" w:rsidP="005767A0"/>
                    </w:txbxContent>
                  </v:textbox>
                </v:shape>
                <v:line id="Line 201" o:spid="_x0000_s1224" style="position:absolute;flip:y;visibility:visible;mso-wrap-style:square" from="38924,278" to="3893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onjMMAAADcAAAADwAAAGRycy9kb3ducmV2LnhtbERPS2vCQBC+F/wPywjedKPSqNFV1FKo&#10;pCA+Dh6H7JgEs7MhuzXpv+8WCr3Nx/ec1aYzlXhS40rLCsajCARxZnXJuYLr5X04B+E8ssbKMin4&#10;Jgebde9lhYm2LZ/oefa5CCHsElRQeF8nUrqsIINuZGviwN1tY9AH2ORSN9iGcFPJSRTF0mDJoaHA&#10;mvYFZY/zl1Eg315vbTqODvIznc52cYoxH1GpQb/bLkF46vy/+M/9ocP8xQJ+nwkX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KJ4zDAAAA3AAAAA8AAAAAAAAAAAAA&#10;AAAAoQIAAGRycy9kb3ducmV2LnhtbFBLBQYAAAAABAAEAPkAAACRAwAAAAA=&#10;" strokecolor="#24211d" strokeweight="6e-5mm">
                  <v:stroke endcap="round"/>
                </v:line>
                <v:shape id="Freeform 202" o:spid="_x0000_s1225" style="position:absolute;left:38911;top:223;width:25;height:78;visibility:visible;mso-wrap-style:square;v-text-anchor:top" coordsize="12,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8lsEA&#10;AADcAAAADwAAAGRycy9kb3ducmV2LnhtbESPQWvCQBSE70L/w/KE3vTFHjREV5GA0FOh6g94yT6T&#10;4O7bkN3G+O+7hYLHYWa+YXaHyVk18hA6LxpWywwUS+1NJ42G6+W0yEGFSGLIemENTw5w2L/NdlQY&#10;/5BvHs+xUQkioSANbYx9gRjqlh2Fpe9Zknfzg6OY5NCgGeiR4M7iR5at0VEnaaGlnsuW6/v5x2nI&#10;v/Jxg7i2JR6f+VhWtrpXJ63f59NxCyryFF/h//an0ZCI8HcmHQ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MfJbBAAAA3AAAAA8AAAAAAAAAAAAAAAAAmAIAAGRycy9kb3du&#10;cmV2LnhtbFBLBQYAAAAABAAEAPUAAACGAwAAAAA=&#10;" adj="-11796480,,5400" path="m12,c10,3,8,12,8,15,7,19,3,34,,38e" filled="f" strokecolor="#24211d" strokeweight="6e-5mm">
                  <v:stroke joinstyle="round" endcap="round"/>
                  <v:formulas/>
                  <v:path arrowok="t" o:connecttype="custom" o:connectlocs="52,0;35,64;0,160" o:connectangles="0,0,0" textboxrect="0,0,12,38"/>
                  <v:textbox>
                    <w:txbxContent>
                      <w:p w:rsidR="00480D26" w:rsidRDefault="00480D26" w:rsidP="005767A0"/>
                    </w:txbxContent>
                  </v:textbox>
                </v:shape>
                <v:shape id="Freeform 203" o:spid="_x0000_s1226" style="position:absolute;left:38852;top:223;width:74;height:162;visibility:visible;mso-wrap-style:square;v-text-anchor:top" coordsize="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37sMA&#10;AADcAAAADwAAAGRycy9kb3ducmV2LnhtbESPwWrDMBBE74X+g9hCL6WWbUoITpQQDKGltzhJz4u1&#10;sZ1YKyMptvv3VaHQ4zAzb5j1dja9GMn5zrKCLElBENdWd9woOB33r0sQPiBr7C2Tgm/ysN08Pqyx&#10;0HbiA41VaESEsC9QQRvCUEjp65YM+sQOxNG7WGcwROkaqR1OEW56mafpQhrsOC60OFDZUn2r7kbB&#10;W9lRmMrq6/ouX+zZ+svhk0elnp/m3QpEoDn8h//aH1pBnmbweyYe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R37sMAAADcAAAADwAAAAAAAAAAAAAAAACYAgAAZHJzL2Rv&#10;d25yZXYueG1sUEsFBgAAAAAEAAQA9QAAAIgDAAAAAA==&#10;" adj="-11796480,,5400" path="m9,79c13,74,19,66,24,58,32,36,36,18,24,,4,21,,48,8,63l9,79xe" strokecolor="#24211d" strokeweight="6e-5mm">
                  <v:stroke joinstyle="round"/>
                  <v:formulas/>
                  <v:path arrowok="t" o:connecttype="custom" o:connectlocs="39,332;101,244;101,0;33,265;39,332" o:connectangles="0,0,0,0,0" textboxrect="0,0,36,79"/>
                  <v:textbox>
                    <w:txbxContent>
                      <w:p w:rsidR="00480D26" w:rsidRDefault="00480D26" w:rsidP="005767A0"/>
                    </w:txbxContent>
                  </v:textbox>
                </v:shape>
                <v:shape id="Freeform 204" o:spid="_x0000_s1227" style="position:absolute;left:38885;top:249;width:20;height:23;visibility:visible;mso-wrap-style:square;v-text-anchor:top" coordsize="10,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i3cQA&#10;AADcAAAADwAAAGRycy9kb3ducmV2LnhtbESPQWvCQBSE7wX/w/KEXopuDLQN0VVELVjwYqrg8ZF9&#10;JsHs25Bddf333YLQ4zAz3zCzRTCtuFHvGssKJuMEBHFpdcOVgsPP1ygD4TyyxtYyKXiQg8V88DLD&#10;XNs77+lW+EpECLscFdTed7mUrqzJoBvbjjh6Z9sb9FH2ldQ93iPctDJNkg9psOG4UGNHq5rKS3E1&#10;Cr671Sl8Ht7Xb5sdhWPIimvQjVKvw7CcgvAU/H/42d5qBWmSwt+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4t3EAAAA3AAAAA8AAAAAAAAAAAAAAAAAmAIAAGRycy9k&#10;b3ducmV2LnhtbFBLBQYAAAAABAAEAPUAAACJAwAAAAA=&#10;" adj="-11796480,,5400" path="m10,c9,1,6,7,4,11,3,11,,3,,e" filled="f" strokecolor="#24211d" strokeweight="6e-5mm">
                  <v:stroke joinstyle="round" endcap="round"/>
                  <v:formulas/>
                  <v:path arrowok="t" o:connecttype="custom" o:connectlocs="40,0;16,48;0,0" o:connectangles="0,0,0" textboxrect="0,0,10,11"/>
                  <v:textbox>
                    <w:txbxContent>
                      <w:p w:rsidR="00480D26" w:rsidRDefault="00480D26" w:rsidP="005767A0"/>
                    </w:txbxContent>
                  </v:textbox>
                </v:shape>
                <v:shape id="Freeform 205" o:spid="_x0000_s1228" style="position:absolute;left:38877;top:274;width:30;height:29;visibility:visible;mso-wrap-style:square;v-text-anchor:top" coordsize="15,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0h7sUA&#10;AADcAAAADwAAAGRycy9kb3ducmV2LnhtbESPQWsCMRSE7wX/Q3iCt5qoILIaRRekBUuh2x48PjbP&#10;3cXNy5JEd+2vbwqFHoeZ+YbZ7Abbijv50DjWMJsqEMSlMw1XGr4+j88rECEiG2wdk4YHBdhtR08b&#10;zIzr+YPuRaxEgnDIUEMdY5dJGcqaLIap64iTd3HeYkzSV9J47BPctnKu1FJabDgt1NhRXlN5LW5W&#10;Q5Hnl1N/WJYvXTic1ff7yh/7N60n42G/BhFpiP/hv/ar0TBXC/g9k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SHuxQAAANwAAAAPAAAAAAAAAAAAAAAAAJgCAABkcnMv&#10;ZG93bnJldi54bWxQSwUGAAAAAAQABAD1AAAAigMAAAAA&#10;" adj="-11796480,,5400" path="m15,c12,9,7,8,6,14,2,9,,7,,2e" filled="f" strokecolor="#24211d" strokeweight="6e-5mm">
                  <v:stroke joinstyle="round" endcap="round"/>
                  <v:formulas/>
                  <v:path arrowok="t" o:connecttype="custom" o:connectlocs="60,0;24,60;0,8" o:connectangles="0,0,0" textboxrect="0,0,15,14"/>
                  <v:textbox>
                    <w:txbxContent>
                      <w:p w:rsidR="00480D26" w:rsidRDefault="00480D26" w:rsidP="005767A0"/>
                    </w:txbxContent>
                  </v:textbox>
                </v:shape>
              </v:group>
              <v:group id="Group 407" o:spid="_x0000_s1229" style="position:absolute;left:660;top:520;width:5626;height:5195" coordorigin="66040,52070" coordsize="886,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7" o:spid="_x0000_s1230" style="position:absolute;left:66143;top:52322;width:18;height:12;visibility:visible;mso-wrap-style:square;v-text-anchor:top" coordsize="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iesYA&#10;AADcAAAADwAAAGRycy9kb3ducmV2LnhtbESPS2vDMBCE74H+B7GF3GK5gZjiWgmlJa9TEvcBvS3W&#10;xja1Vq6lxM6/rwKBHIeZ+YbJFoNpxJk6V1tW8BTFIIgLq2suFXx+LCfPIJxH1thYJgUXcrCYP4wy&#10;TLXt+UDn3JciQNilqKDyvk2ldEVFBl1kW+LgHW1n0AfZlVJ32Ae4aeQ0jhNpsOawUGFLbxUVv/nJ&#10;BMppv/3e62G1XiXvx5/d4Wv9N1sqNX4cXl9AeBr8PXxrb7SCaTyD65lw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tiesYAAADcAAAADwAAAAAAAAAAAAAAAACYAgAAZHJz&#10;L2Rvd25yZXYueG1sUEsFBgAAAAAEAAQA9QAAAIsDAAAAAA==&#10;" adj="-11796480,,5400" path="m9,c8,2,6,3,,6e" filled="f" strokecolor="#24211d" strokeweight="6e-5mm">
                  <v:stroke joinstyle="round" endcap="round"/>
                  <v:formulas/>
                  <v:path arrowok="t" o:connecttype="custom" o:connectlocs="36,0;0,24" o:connectangles="0,0" textboxrect="0,0,9,6"/>
                  <v:textbox>
                    <w:txbxContent>
                      <w:p w:rsidR="00480D26" w:rsidRDefault="00480D26" w:rsidP="005767A0"/>
                    </w:txbxContent>
                  </v:textbox>
                </v:shape>
                <v:shape id="Freeform 208" o:spid="_x0000_s1231" style="position:absolute;left:66130;top:52291;width:37;height:25;visibility:visible;mso-wrap-style:square;v-text-anchor:top" coordsize="1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O4cMA&#10;AADcAAAADwAAAGRycy9kb3ducmV2LnhtbESPwWrDMBBE74H+g9hCboncuITiRjbFUOJDLklLz4u1&#10;tYytlbFU283XR4FCj8PMvGEOxWJ7MdHoW8cKnrYJCOLa6ZYbBZ8f75sXED4ga+wdk4Jf8lDkD6sD&#10;ZtrNfKbpEhoRIewzVGBCGDIpfW3Iot+6gTh63260GKIcG6lHnCPc9nKXJHtpseW4YHCg0lDdXX6s&#10;gitRNdFX2uLQnXz5PB+NT49KrR+Xt1cQgZbwH/5rV1rBLtnD/Uw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O4cMAAADcAAAADwAAAAAAAAAAAAAAAACYAgAAZHJzL2Rv&#10;d25yZXYueG1sUEsFBgAAAAAEAAQA9QAAAIgDAAAAAA==&#10;" adj="-11796480,,5400" path="m,2c1,4,2,7,8,12,12,9,15,7,18,e" filled="f" strokecolor="#24211d" strokeweight="6e-5mm">
                  <v:stroke joinstyle="round" endcap="round"/>
                  <v:formulas/>
                  <v:path arrowok="t" o:connecttype="custom" o:connectlocs="0,8;33,52;76,0" o:connectangles="0,0,0" textboxrect="0,0,18,12"/>
                  <v:textbox>
                    <w:txbxContent>
                      <w:p w:rsidR="00480D26" w:rsidRDefault="00480D26" w:rsidP="005767A0"/>
                    </w:txbxContent>
                  </v:textbox>
                </v:shape>
                <v:shape id="Freeform 209" o:spid="_x0000_s1232" style="position:absolute;left:66139;top:52225;width:22;height:124;visibility:visible;mso-wrap-style:square;v-text-anchor:top" coordsize="1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fc8QA&#10;AADcAAAADwAAAGRycy9kb3ducmV2LnhtbESPzWrDMBCE74W8g9hAbrWUQFrjWAnBEOglLc0PuS7W&#10;xjaxVsJSE/ftq0Khx2FmvmHKzWh7cachdI41zDMFgrh2puNGw+m4e85BhIhssHdMGr4pwGY9eSqx&#10;MO7Bn3Q/xEYkCIcCNbQx+kLKULdkMWTOEyfv6gaLMcmhkWbAR4LbXi6UepEWO04LLXqqWqpvhy+r&#10;ocrP+0juKj8qPw9Hevf7S77UejYdtysQkcb4H/5rvxkNC/UK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H3PEAAAA3AAAAA8AAAAAAAAAAAAAAAAAmAIAAGRycy9k&#10;b3ducmV2LnhtbFBLBQYAAAAABAAEAPUAAACJAwAAAAA=&#10;" adj="-11796480,,5400" path="m11,c11,4,8,24,7,27,6,31,4,39,4,43,4,47,3,53,,60e" filled="f" strokecolor="#24211d" strokeweight="6e-5mm">
                  <v:stroke joinstyle="round" endcap="round"/>
                  <v:formulas/>
                  <v:path arrowok="t" o:connecttype="custom" o:connectlocs="44,0;28,116;16,184;0,256" o:connectangles="0,0,0,0" textboxrect="0,0,11,60"/>
                  <v:textbox>
                    <w:txbxContent>
                      <w:p w:rsidR="00480D26" w:rsidRDefault="00480D26" w:rsidP="005767A0"/>
                    </w:txbxContent>
                  </v:textbox>
                </v:shape>
                <v:shape id="Freeform 210" o:spid="_x0000_s1233" style="position:absolute;left:66075;top:52260;width:68;height:167;visibility:visible;mso-wrap-style:square;v-text-anchor:top" coordsize="3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4LjcIA&#10;AADcAAAADwAAAGRycy9kb3ducmV2LnhtbERPTWvCQBC9F/wPywje6qZJm2p0DSIEQ2+1oXgcsmMS&#10;mp0N2VXjv+8eCj0+3vc2n0wvbjS6zrKCl2UEgri2uuNGQfVVPK9AOI+ssbdMCh7kIN/NnraYaXvn&#10;T7qdfCNCCLsMFbTeD5mUrm7JoFvagThwFzsa9AGOjdQj3kO46WUcRak02HFoaHGgQ0v1z+lqFKyv&#10;x6q/fL8e4o+3c4nvRVolSarUYj7tNyA8Tf5f/OcutYI4CmvDmXA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guNwgAAANwAAAAPAAAAAAAAAAAAAAAAAJgCAABkcnMvZG93&#10;bnJldi54bWxQSwUGAAAAAAQABAD1AAAAhwMAAAAA&#10;" adj="-11796480,,5400" path="m24,81r4,c26,74,31,66,32,57,33,31,30,12,17,,,22,6,50,17,65v,5,5,11,7,16xe" strokecolor="#24211d" strokeweight="6e-5mm">
                  <v:stroke joinstyle="round"/>
                  <v:formulas/>
                  <v:path arrowok="t" o:connecttype="custom" o:connectlocs="101,344;120,344;136,243;72,0;72,276;101,344" o:connectangles="0,0,0,0,0,0" textboxrect="0,0,33,81"/>
                  <v:textbox>
                    <w:txbxContent>
                      <w:p w:rsidR="00480D26" w:rsidRDefault="00480D26" w:rsidP="005767A0"/>
                    </w:txbxContent>
                  </v:textbox>
                </v:shape>
                <v:shape id="Freeform 211" o:spid="_x0000_s1234" style="position:absolute;left:66118;top:52274;width:6;height:11;visibility:visible;mso-wrap-style:square;v-text-anchor:top" coordsize="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Ba8YA&#10;AADcAAAADwAAAGRycy9kb3ducmV2LnhtbESPQWvCQBSE70L/w/KE3sxGKVKjq6ig9aAHbQ96e82+&#10;JrHZtyG7NdFf7woFj8PMfMNMZq0pxYVqV1hW0I9iEMSp1QVnCr4+V713EM4jaywtk4IrOZhNXzoT&#10;TLRteE+Xg89EgLBLUEHufZVI6dKcDLrIVsTB+7G1QR9knUldYxPgppSDOB5KgwWHhRwrWuaU/h7+&#10;jILT2W2Hu8W62R15+716ux03yw+r1Gu3nY9BeGr9M/zf3mgFg3gE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GBa8YAAADcAAAADwAAAAAAAAAAAAAAAACYAgAAZHJz&#10;L2Rvd25yZXYueG1sUEsFBgAAAAAEAAQA9QAAAIsDAAAAAA==&#10;" adj="-11796480,,5400" path="m1,c3,2,,5,,5e" filled="f" strokecolor="#24211d" strokeweight="6e-5mm">
                  <v:stroke joinstyle="round" endcap="round"/>
                  <v:formulas/>
                  <v:path arrowok="t" o:connecttype="custom" o:connectlocs="4,0;0,24" o:connectangles="0,0" textboxrect="0,0,3,5"/>
                  <v:textbox>
                    <w:txbxContent>
                      <w:p w:rsidR="00480D26" w:rsidRDefault="00480D26" w:rsidP="005767A0"/>
                    </w:txbxContent>
                  </v:textbox>
                </v:shape>
                <v:shape id="Freeform 212" o:spid="_x0000_s1235" style="position:absolute;left:66104;top:52289;width:10;height:10;visibility:visible;mso-wrap-style:square;v-text-anchor:top" coordsize="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CjacEA&#10;AADcAAAADwAAAGRycy9kb3ducmV2LnhtbERPy4rCMBTdD/gP4QpuRFMFB6lG8QkuXIwPXF+a24c2&#10;N6WJtc7XTxbCLA/nPV+2phQN1a6wrGA0jEAQJ1YXnCm4XvaDKQjnkTWWlknBmxwsF52vOcbavvhE&#10;zdlnIoSwi1FB7n0VS+mSnAy6oa2IA5fa2qAPsM6krvEVwk0px1H0LQ0WHBpyrGiTU/I4P42CY/Wz&#10;T9c7039M7uUquXF/+3t4KtXrtqsZCE+t/xd/3AetYDwK88OZc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wo2nBAAAA3AAAAA8AAAAAAAAAAAAAAAAAmAIAAGRycy9kb3du&#10;cmV2LnhtbFBLBQYAAAAABAAEAPUAAACGAwAAAAA=&#10;" adj="-11796480,,5400" path="m5,3c5,3,4,4,3,5,2,5,,3,,e" filled="f" strokecolor="#24211d" strokeweight="6e-5mm">
                  <v:stroke joinstyle="round" endcap="round"/>
                  <v:formulas/>
                  <v:path arrowok="t" o:connecttype="custom" o:connectlocs="20,12;12,20;0,0" o:connectangles="0,0,0" textboxrect="0,0,5,5"/>
                  <v:textbox>
                    <w:txbxContent>
                      <w:p w:rsidR="00480D26" w:rsidRDefault="00480D26" w:rsidP="005767A0"/>
                    </w:txbxContent>
                  </v:textbox>
                </v:shape>
                <v:shape id="Freeform 213" o:spid="_x0000_s1236" style="position:absolute;left:66098;top:52295;width:32;height:37;visibility:visible;mso-wrap-style:square;v-text-anchor:top" coordsize="16,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9dBsMA&#10;AADcAAAADwAAAGRycy9kb3ducmV2LnhtbESPT4vCMBTE7wt+h/AEb2tawX/VKFIRvCy46sHjo3m2&#10;xealNrHWb28WhD0OM/MbZrnuTCVaalxpWUE8jEAQZ1aXnCs4n3bfMxDOI2usLJOCFzlYr3pfS0y0&#10;ffIvtUefiwBhl6CCwvs6kdJlBRl0Q1sTB+9qG4M+yCaXusFngJtKjqJoIg2WHBYKrCktKLsdH0bB&#10;fNxm6X5yTy9b3tjD9jR1PzxVatDvNgsQnjr/H/6091rBKI7h70w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9dBsMAAADcAAAADwAAAAAAAAAAAAAAAACYAgAAZHJzL2Rv&#10;d25yZXYueG1sUEsFBgAAAAAEAAQA9QAAAIgDAAAAAA==&#10;" adj="-11796480,,5400" path="m16,c16,9,9,13,8,18,2,14,2,13,,8e" filled="f" strokecolor="#24211d" strokeweight="6e-5mm">
                  <v:stroke joinstyle="round" endcap="round"/>
                  <v:formulas/>
                  <v:path arrowok="t" o:connecttype="custom" o:connectlocs="64,0;32,76;0,33" o:connectangles="0,0,0" textboxrect="0,0,16,18"/>
                  <v:textbox>
                    <w:txbxContent>
                      <w:p w:rsidR="00480D26" w:rsidRDefault="00480D26" w:rsidP="005767A0"/>
                    </w:txbxContent>
                  </v:textbox>
                </v:shape>
                <v:shape id="Freeform 214" o:spid="_x0000_s1237" style="position:absolute;left:66120;top:52365;width:16;height:31;visibility:visible;mso-wrap-style:square;v-text-anchor:top" coordsize="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Te78A&#10;AADcAAAADwAAAGRycy9kb3ducmV2LnhtbESPzYrCMBSF9wO+Q7iCuzG1qEg1iggDs7UOzPbSXJNi&#10;c1OTqPXtjTAwy8P5+Tib3eA6cacQW88KZtMCBHHjdctGwc/p63MFIiZkjZ1nUvCkCLvt6GODlfYP&#10;PtK9TkbkEY4VKrAp9ZWUsbHkME59T5y9sw8OU5bBSB3wkcddJ8uiWEqHLWeCxZ4OlppLfXOZa815&#10;Mb/+9vsb19doAi2pJKUm42G/BpFoSP/hv/a3VlDOSnifyUdAb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mxN7vwAAANwAAAAPAAAAAAAAAAAAAAAAAJgCAABkcnMvZG93bnJl&#10;di54bWxQSwUGAAAAAAQABAD1AAAAhAMAAAAA&#10;" adj="-11796480,,5400" path="m8,c7,3,4,9,,15e" filled="f" strokecolor="#24211d" strokeweight="6e-5mm">
                  <v:stroke joinstyle="round" endcap="round"/>
                  <v:formulas/>
                  <v:path arrowok="t" o:connecttype="custom" o:connectlocs="32,0;0,64" o:connectangles="0,0" textboxrect="0,0,8,15"/>
                  <v:textbox>
                    <w:txbxContent>
                      <w:p w:rsidR="00480D26" w:rsidRDefault="00480D26" w:rsidP="005767A0"/>
                    </w:txbxContent>
                  </v:textbox>
                </v:shape>
                <v:shape id="Freeform 215" o:spid="_x0000_s1238" style="position:absolute;left:66098;top:52330;width:34;height:37;visibility:visible;mso-wrap-style:square;v-text-anchor:top" coordsize="1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lMMA&#10;AADcAAAADwAAAGRycy9kb3ducmV2LnhtbESPzarCMBSE9xd8h3AEd9dUBdFqFBH/cGd1obtjc2yL&#10;zUlpota3NxcuuBxm5htmOm9MKZ5Uu8Kygl43AkGcWl1wpuB0XP+OQDiPrLG0TAre5GA+a/1MMdb2&#10;xQd6Jj4TAcIuRgW591UspUtzMui6tiIO3s3WBn2QdSZ1ja8AN6XsR9FQGiw4LORY0TKn9J48jILj&#10;MNubxZKT63m82vuN224vu4FSnXazmIDw1Phv+L+90wr6vQH8nQlH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lMMAAADcAAAADwAAAAAAAAAAAAAAAACYAgAAZHJzL2Rv&#10;d25yZXYueG1sUEsFBgAAAAAEAAQA9QAAAIgDAAAAAA==&#10;" adj="-11796480,,5400" path="m,8v2,2,2,6,10,10c12,12,16,7,17,e" filled="f" strokecolor="#24211d" strokeweight="6e-5mm">
                  <v:stroke joinstyle="round" endcap="round"/>
                  <v:formulas/>
                  <v:path arrowok="t" o:connecttype="custom" o:connectlocs="0,33;40,76;68,0" o:connectangles="0,0,0" textboxrect="0,0,17,18"/>
                  <v:textbox>
                    <w:txbxContent>
                      <w:p w:rsidR="00480D26" w:rsidRDefault="00480D26" w:rsidP="005767A0"/>
                    </w:txbxContent>
                  </v:textbox>
                </v:shape>
                <v:shape id="Freeform 216" o:spid="_x0000_s1239" style="position:absolute;left:66108;top:52283;width:18;height:131;visibility:visible;mso-wrap-style:square;v-text-anchor:top" coordsize="9,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sCnMUA&#10;AADcAAAADwAAAGRycy9kb3ducmV2LnhtbESPQYvCMBSE7wv+h/AEb2uqLotUo6iorOxJrQdvj+bZ&#10;FpuX2kSt/nqzsOBxmJlvmPG0MaW4Ue0Kywp63QgEcWp1wZmCZL/6HIJwHlljaZkUPMjBdNL6GGOs&#10;7Z23dNv5TAQIuxgV5N5XsZQuzcmg69qKOHgnWxv0QdaZ1DXeA9yUsh9F39JgwWEhx4oWOaXn3dUo&#10;GAwup/XhOE/N4ZL8PmfHxF03S6U67WY2AuGp8e/wf/tHK+j3vuDvTDgCcv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wKcxQAAANwAAAAPAAAAAAAAAAAAAAAAAJgCAABkcnMv&#10;ZG93bnJldi54bWxQSwUGAAAAAAQABAD1AAAAigMAAAAA&#10;" adj="-11796480,,5400" path="m1,c,3,2,19,3,23v1,4,1,8,1,12c5,39,7,49,6,56v2,1,2,6,3,8e" filled="f" strokecolor="#24211d" strokeweight="6e-5mm">
                  <v:stroke joinstyle="round" endcap="round"/>
                  <v:formulas/>
                  <v:path arrowok="t" o:connecttype="custom" o:connectlocs="4,0;12,96;16,147;24,235;36,268" o:connectangles="0,0,0,0,0" textboxrect="0,0,9,64"/>
                  <v:textbox>
                    <w:txbxContent>
                      <w:p w:rsidR="00480D26" w:rsidRDefault="00480D26" w:rsidP="005767A0"/>
                    </w:txbxContent>
                  </v:textbox>
                </v:shape>
                <v:shape id="Freeform 217" o:spid="_x0000_s1240" style="position:absolute;left:66081;top:52406;width:21;height:29;visibility:visible;mso-wrap-style:square;v-text-anchor:top" coordsize="10,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Pj8MA&#10;AADcAAAADwAAAGRycy9kb3ducmV2LnhtbESPQWvCQBSE7wX/w/IKvdXdBJQSXaUtVDxWqwdvj+xr&#10;Esy+jbtrkv77riB4HGbmG2a5Hm0revKhcawhmyoQxKUzDVcaDj9fr28gQkQ22DomDX8UYL2aPC2x&#10;MG7gHfX7WIkE4VCghjrGrpAylDVZDFPXESfv13mLMUlfSeNxSHDbylypubTYcFqosaPPmsrz/mo1&#10;9N/H0H34s+Jddgour9RmuBy0fnke3xcgIo3xEb63t0ZDns3gd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gPj8MAAADcAAAADwAAAAAAAAAAAAAAAACYAgAAZHJzL2Rv&#10;d25yZXYueG1sUEsFBgAAAAAEAAQA9QAAAIgDAAAAAA==&#10;" adj="-11796480,,5400" path="m8,5c10,14,2,3,,e" filled="f" strokecolor="#24211d" strokeweight="6e-5mm">
                  <v:stroke joinstyle="round" endcap="round"/>
                  <v:formulas/>
                  <v:path arrowok="t" o:connecttype="custom" o:connectlocs="36,21;0,0" o:connectangles="0,0" textboxrect="0,0,10,14"/>
                  <v:textbox>
                    <w:txbxContent>
                      <w:p w:rsidR="00480D26" w:rsidRDefault="00480D26" w:rsidP="005767A0"/>
                    </w:txbxContent>
                  </v:textbox>
                </v:shape>
                <v:shape id="Freeform 218" o:spid="_x0000_s1241" style="position:absolute;left:66065;top:52382;width:80;height:138;visibility:visible;mso-wrap-style:square;v-text-anchor:top" coordsize="39,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CJ8MA&#10;AADcAAAADwAAAGRycy9kb3ducmV2LnhtbESPT4vCMBTE7wt+h/AEb2uqoCzVKCIoe1zrWjw+mtc/&#10;2ryUJrb125uFBY/DzPyGWW8HU4uOWldZVjCbRiCIM6srLhT8ng+fXyCcR9ZYWyYFT3Kw3Yw+1hhr&#10;2/OJusQXIkDYxaig9L6JpXRZSQbd1DbEwctta9AH2RZSt9gHuKnlPIqW0mDFYaHEhvYlZffkYRT8&#10;9Nc0WQynlPJb/kiPfa07d1FqMh52KxCeBv8O/7e/tYL5bAl/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wCJ8MAAADcAAAADwAAAAAAAAAAAAAAAACYAgAAZHJzL2Rv&#10;d25yZXYueG1sUEsFBgAAAAAEAAQA9QAAAIgDAAAAAA==&#10;" adj="-11796480,,5400" path="m33,64c37,53,39,32,25,15,20,9,11,,9,2,7,17,,42,23,67l33,64xe" strokecolor="#24211d" strokeweight="6e-5mm">
                  <v:stroke joinstyle="round"/>
                  <v:formulas/>
                  <v:path arrowok="t" o:connecttype="custom" o:connectlocs="139,272;105,64;37,8;96,284;139,272" o:connectangles="0,0,0,0,0" textboxrect="0,0,39,67"/>
                  <v:textbox>
                    <w:txbxContent>
                      <w:p w:rsidR="00480D26" w:rsidRDefault="00480D26" w:rsidP="005767A0"/>
                    </w:txbxContent>
                  </v:textbox>
                </v:shape>
                <v:shape id="Freeform 219" o:spid="_x0000_s1242" style="position:absolute;left:66106;top:52410;width:0;height:15;visibility:visible;mso-wrap-style:square;v-text-anchor:top" coordsize="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tpsMA&#10;AADcAAAADwAAAGRycy9kb3ducmV2LnhtbESP0YrCMBRE3xf8h3CFfVtTFVepRgmiKPi06gdcmmtb&#10;bW5KE2vXrzfCwj4OM3OGWaw6W4mWGl86VjAcJCCIM2dKzhWcT9uvGQgfkA1WjknBL3lYLXsfC0yN&#10;e/APtceQiwhhn6KCIoQ6ldJnBVn0A1cTR+/iGoshyiaXpsFHhNtKjpLkW1osOS4UWNO6oOx2vFsF&#10;k5N+Zrme7MamGrdXXeuD3milPvudnoMI1IX/8F97bxSMhlN4n4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utpsMAAADcAAAADwAAAAAAAAAAAAAAAACYAgAAZHJzL2Rv&#10;d25yZXYueG1sUEsFBgAAAAAEAAQA9QAAAIgDAAAAAA==&#10;" adj="-11796480,,5400" path="m,c,2,,4,,7e" filled="f" strokecolor="#24211d" strokeweight="6e-5mm">
                  <v:stroke joinstyle="round" endcap="round"/>
                  <v:formulas/>
                  <v:path arrowok="t" o:connecttype="custom" o:connectlocs="0,0;0,32" o:connectangles="0,0" textboxrect="0,0,0,7"/>
                  <v:textbox>
                    <w:txbxContent>
                      <w:p w:rsidR="00480D26" w:rsidRDefault="00480D26" w:rsidP="005767A0"/>
                    </w:txbxContent>
                  </v:textbox>
                </v:shape>
                <v:line id="Line 220" o:spid="_x0000_s1243" style="position:absolute;visibility:visible;mso-wrap-style:square" from="66104,52429" to="66106,5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0C8IAAADcAAAADwAAAGRycy9kb3ducmV2LnhtbERPTWvCQBC9F/wPywjemo0KUlJXEcHW&#10;4CEYBXscstMkNTsbsmsS/333UOjx8b7X29E0oqfO1ZYVzKMYBHFhdc2lguvl8PoGwnlkjY1lUvAk&#10;B9vN5GWNibYDn6nPfSlCCLsEFVTet4mUrqjIoItsSxy4b9sZ9AF2pdQdDiHcNHIRxytpsObQUGFL&#10;+4qKe/4wCk7Z8iPD4mbd12f2s7svz2mfjkrNpuPuHYSn0f+L/9xHrWAxD2vDmXA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i0C8IAAADcAAAADwAAAAAAAAAAAAAA&#10;AAChAgAAZHJzL2Rvd25yZXYueG1sUEsFBgAAAAAEAAQA+QAAAJADAAAAAA==&#10;" strokecolor="#24211d" strokeweight="6e-5mm">
                  <v:stroke endcap="round"/>
                </v:line>
                <v:shape id="Freeform 221" o:spid="_x0000_s1244" style="position:absolute;left:66091;top:52441;width:19;height:11;visibility:visible;mso-wrap-style:square;v-text-anchor:top" coordsize="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vsUA&#10;AADcAAAADwAAAGRycy9kb3ducmV2LnhtbESPQWsCMRSE70L/Q3hCL6JZFaSuRikWS+nNtYrH5+a5&#10;Wbt5WTaprv++EQSPw8x8w8yXra3EhRpfOlYwHCQgiHOnSy4U/GzX/TcQPiBrrByTght5WC5eOnNM&#10;tbvyhi5ZKESEsE9RgQmhTqX0uSGLfuBq4uidXGMxRNkUUjd4jXBbyVGSTKTFkuOCwZpWhvLf7M8q&#10;2E3H3x9Gfq7z8368y7Ljquwdbkq9dtv3GYhAbXiGH+0vrWA0nML9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7++xQAAANwAAAAPAAAAAAAAAAAAAAAAAJgCAABkcnMv&#10;ZG93bnJldi54bWxQSwUGAAAAAAQABAD1AAAAigMAAAAA&#10;" adj="-11796480,,5400" path="m9,4c7,5,2,2,,e" filled="f" strokecolor="#24211d" strokeweight="6e-5mm">
                  <v:stroke joinstyle="round" endcap="round"/>
                  <v:formulas/>
                  <v:path arrowok="t" o:connecttype="custom" o:connectlocs="40,20;0,0" o:connectangles="0,0" textboxrect="0,0,9,5"/>
                  <v:textbox>
                    <w:txbxContent>
                      <w:p w:rsidR="00480D26" w:rsidRDefault="00480D26" w:rsidP="005767A0"/>
                    </w:txbxContent>
                  </v:textbox>
                </v:shape>
                <v:shape id="Freeform 222" o:spid="_x0000_s1245" style="position:absolute;left:66089;top:52398;width:31;height:72;visibility:visible;mso-wrap-style:square;v-text-anchor:top"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Y4sIA&#10;AADcAAAADwAAAGRycy9kb3ducmV2LnhtbERP3WrCMBS+H/gO4Qx2t6Yrm3TVKKLIxqwX6h7g2Jy1&#10;Zc1JSaLt3n65ELz8+P7ny9F04krOt5YVvCQpCOLK6pZrBd+n7XMOwgdkjZ1lUvBHHpaLycMcC20H&#10;PtD1GGoRQ9gXqKAJoS+k9FVDBn1ie+LI/VhnMEToaqkdDjHcdDJL06k02HJsaLCndUPV7/FiFJy+&#10;8nIjLxv7sW9Lfpu+78i9npV6ehxXMxCBxnAX39yfWkGWxfnx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ljiwgAAANwAAAAPAAAAAAAAAAAAAAAAAJgCAABkcnMvZG93&#10;bnJldi54bWxQSwUGAAAAAAQABAD1AAAAhwMAAAAA&#10;" adj="-11796480,,5400" path="m,c1,3,5,9,5,13v2,5,8,18,10,22e" filled="f" strokecolor="#24211d" strokeweight="6e-5mm">
                  <v:stroke joinstyle="round" endcap="round"/>
                  <v:formulas/>
                  <v:path arrowok="t" o:connecttype="custom" o:connectlocs="0,0;21,56;64,148" o:connectangles="0,0,0" textboxrect="0,0,15,35"/>
                  <v:textbox>
                    <w:txbxContent>
                      <w:p w:rsidR="00480D26" w:rsidRDefault="00480D26" w:rsidP="005767A0"/>
                    </w:txbxContent>
                  </v:textbox>
                </v:shape>
                <v:shape id="Freeform 223" o:spid="_x0000_s1246" style="position:absolute;left:66118;top:52410;width:59;height:85;visibility:visible;mso-wrap-style:square;v-text-anchor:top" coordsize="2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xlMQA&#10;AADcAAAADwAAAGRycy9kb3ducmV2LnhtbESPT2sCMRTE74V+h/CEXkSzriBlNYpUBG9V24LeHpu3&#10;f3DzsiRRVz+9EYQeh5n5DTNbdKYRF3K+tqxgNExAEOdW11wq+P1ZDz5B+ICssbFMCm7kYTF/f5th&#10;pu2Vd3TZh1JECPsMFVQhtJmUPq/IoB/aljh6hXUGQ5SulNrhNcJNI9MkmUiDNceFClv6qig/7c9G&#10;Qf7d9Mest3/LcFw5XhWbe9EdlProdcspiEBd+A+/2hutIE1H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68ZTEAAAA3AAAAA8AAAAAAAAAAAAAAAAAmAIAAGRycy9k&#10;b3ducmV2LnhtbFBLBQYAAAAABAAEAPUAAACJAwAAAAA=&#10;" adj="-11796480,,5400" path="m21,35c28,24,29,13,25,,8,8,,28,7,41l21,35xe" strokecolor="#24211d" strokeweight="6e-5mm">
                  <v:stroke joinstyle="round"/>
                  <v:formulas/>
                  <v:path arrowok="t" o:connecttype="custom" o:connectlocs="87,151;104,0;28,176;87,151" o:connectangles="0,0,0,0" textboxrect="0,0,29,41"/>
                  <v:textbox>
                    <w:txbxContent>
                      <w:p w:rsidR="00480D26" w:rsidRDefault="00480D26" w:rsidP="005767A0"/>
                    </w:txbxContent>
                  </v:textbox>
                </v:shape>
                <v:shape id="Freeform 224" o:spid="_x0000_s1247" style="position:absolute;left:66141;top:52435;width:14;height:33;visibility:visible;mso-wrap-style:square;v-text-anchor:top" coordsize="7,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piMYA&#10;AADcAAAADwAAAGRycy9kb3ducmV2LnhtbESPQWsCMRSE7wX/Q3gFbzXrHqRsjSKFip5ktbb19tw8&#10;N0uTl2UT121/fVMo9DjMzDfMfDk4K3rqQuNZwXSSgSCuvG64VvB6eHl4BBEiskbrmRR8UYDlYnQ3&#10;x0L7G5fU72MtEoRDgQpMjG0hZagMOQwT3xIn7+I7hzHJrpa6w1uCOyvzLJtJhw2nBYMtPRuqPvdX&#10;p6A0b3a6XeOhvPT1x/H7dLbvu7NS4/th9QQi0hD/w3/tjVaQ5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fpiMYAAADcAAAADwAAAAAAAAAAAAAAAACYAgAAZHJz&#10;L2Rvd25yZXYueG1sUEsFBgAAAAAEAAQA9QAAAIsDAAAAAA==&#10;" adj="-11796480,,5400" path="m,7v,2,1,8,3,9c4,15,7,11,7,7,7,5,6,1,6,e" filled="f" strokecolor="#24211d" strokeweight="6e-5mm">
                  <v:stroke joinstyle="round" endcap="round"/>
                  <v:formulas/>
                  <v:path arrowok="t" o:connecttype="custom" o:connectlocs="0,29;12,68;28,29;24,0" o:connectangles="0,0,0,0" textboxrect="0,0,7,16"/>
                  <v:textbox>
                    <w:txbxContent>
                      <w:p w:rsidR="00480D26" w:rsidRDefault="00480D26" w:rsidP="005767A0"/>
                    </w:txbxContent>
                  </v:textbox>
                </v:shape>
                <v:shape id="Freeform 225" o:spid="_x0000_s1248" style="position:absolute;left:66157;top:52421;width:8;height:29;visibility:visible;mso-wrap-style:square;v-text-anchor:top" coordsize="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hLcIA&#10;AADcAAAADwAAAGRycy9kb3ducmV2LnhtbESP0YrCMBRE3wX/IVzBN023wu7SNZVFEEQQbPUDLs21&#10;LW1uShNr9euNsLCPw8ycYdab0bRioN7VlhV8LCMQxIXVNZcKLufd4huE88gaW8uk4EEONul0ssZE&#10;2ztnNOS+FAHCLkEFlfddIqUrKjLolrYjDt7V9gZ9kH0pdY/3ADetjKPoUxqsOSxU2NG2oqLJb0YB&#10;yuz8lNev6FDq8dhQpvPhdFRqPht/f0B4Gv1/+K+91wrieAXv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aEtwgAAANwAAAAPAAAAAAAAAAAAAAAAAJgCAABkcnMvZG93&#10;bnJldi54bWxQSwUGAAAAAAQABAD1AAAAhwMAAAAA&#10;" adj="-11796480,,5400" path="m,14c,12,2,4,4,e" filled="f" strokecolor="#24211d" strokeweight="6e-5mm">
                  <v:stroke joinstyle="round" endcap="round"/>
                  <v:formulas/>
                  <v:path arrowok="t" o:connecttype="custom" o:connectlocs="0,60;16,0" o:connectangles="0,0" textboxrect="0,0,4,14"/>
                  <v:textbox>
                    <w:txbxContent>
                      <w:p w:rsidR="00480D26" w:rsidRDefault="00480D26" w:rsidP="005767A0"/>
                    </w:txbxContent>
                  </v:textbox>
                </v:shape>
                <v:shape id="Freeform 226" o:spid="_x0000_s1249" style="position:absolute;left:66163;top:52435;width:8;height:8;visibility:visible;mso-wrap-style:square;v-text-anchor:top" coordsize="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5LsYA&#10;AADcAAAADwAAAGRycy9kb3ducmV2LnhtbESPT2vCQBTE74LfYXlCb3XT0EqNriLSQg+B2tRDj8/s&#10;MwnNvg3ZNX/89G6h4HGYmd8w6+1gatFR6yrLCp7mEQji3OqKCwXH7/fHVxDOI2usLZOCkRxsN9PJ&#10;GhNte/6iLvOFCBB2CSoovW8SKV1ekkE3tw1x8M62NeiDbAupW+wD3NQyjqKFNFhxWCixoX1J+W92&#10;MQoun9coHU8n+WNelnSMl+mheHNKPcyG3QqEp8Hfw//tD60gjp/h70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T5LsYAAADcAAAADwAAAAAAAAAAAAAAAACYAgAAZHJz&#10;L2Rvd25yZXYueG1sUEsFBgAAAAAEAAQA9QAAAIsDAAAAAA==&#10;" adj="-11796480,,5400" path="m4,1c2,,1,4,,4e" filled="f" strokecolor="#24211d" strokeweight="6e-5mm">
                  <v:stroke joinstyle="round" endcap="round"/>
                  <v:formulas/>
                  <v:path arrowok="t" o:connecttype="custom" o:connectlocs="16,4;0,16" o:connectangles="0,0" textboxrect="0,0,4,4"/>
                  <v:textbox>
                    <w:txbxContent>
                      <w:p w:rsidR="00480D26" w:rsidRDefault="00480D26" w:rsidP="005767A0"/>
                    </w:txbxContent>
                  </v:textbox>
                </v:shape>
                <v:shape id="Freeform 227" o:spid="_x0000_s1250" style="position:absolute;left:66157;top:52466;width:55;height:93;visibility:visible;mso-wrap-style:square;v-text-anchor:top" coordsize="27,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F4sYA&#10;AADcAAAADwAAAGRycy9kb3ducmV2LnhtbESPQWvCQBSE74X+h+UVegm6MWAp0VUkRbAgSNOK10f2&#10;mcRm36a7W5P++65Q6HGYmW+Y5Xo0nbiS861lBbNpCoK4srrlWsHH+3byDMIHZI2dZVLwQx7Wq/u7&#10;JebaDvxG1zLUIkLY56igCaHPpfRVQwb91PbE0TtbZzBE6WqpHQ4RbjqZpemTNNhyXGiwp6Kh6rP8&#10;Ngq2w+txN0u+Tod9krTu5VJsCiyVenwYNwsQgcbwH/5r77SCLJvD7U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wF4sYAAADcAAAADwAAAAAAAAAAAAAAAACYAgAAZHJz&#10;L2Rvd25yZXYueG1sUEsFBgAAAAAEAAQA9QAAAIsDAAAAAA==&#10;" adj="-11796480,,5400" path="m27,c18,1,,9,7,45,23,33,27,8,27,xe" strokecolor="#24211d" strokeweight="6e-5mm">
                  <v:stroke joinstyle="round"/>
                  <v:formulas/>
                  <v:path arrowok="t" o:connecttype="custom" o:connectlocs="112,0;29,192;112,0" o:connectangles="0,0,0" textboxrect="0,0,27,45"/>
                  <v:textbox>
                    <w:txbxContent>
                      <w:p w:rsidR="00480D26" w:rsidRDefault="00480D26" w:rsidP="005767A0"/>
                    </w:txbxContent>
                  </v:textbox>
                </v:shape>
                <v:shape id="Freeform 228" o:spid="_x0000_s1251" style="position:absolute;left:66188;top:52480;width:14;height:23;visibility:visible;mso-wrap-style:square;v-text-anchor:top" coordsize="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IP8UA&#10;AADcAAAADwAAAGRycy9kb3ducmV2LnhtbESPT4vCMBTE78J+h/AW9qapZRGpRpHFlYU9+QfR27N5&#10;tsXmpTaxrd/eCILHYWZ+w0znnSlFQ7UrLCsYDiIQxKnVBWcKdtvf/hiE88gaS8uk4E4O5rOP3hQT&#10;bVteU7PxmQgQdgkqyL2vEildmpNBN7AVcfDOtjbog6wzqWtsA9yUMo6ikTRYcFjIsaKfnNLL5mYU&#10;NMtDGw/Xxfdhf92tTuf/I12XR6W+PrvFBISnzr/Dr/afVhDHI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Yg/xQAAANwAAAAPAAAAAAAAAAAAAAAAAJgCAABkcnMv&#10;ZG93bnJldi54bWxQSwUGAAAAAAQABAD1AAAAigMAAAAA&#10;" adj="-11796480,,5400" path="m6,9c5,10,3,11,,11,,8,5,4,7,e" filled="f" strokecolor="#24211d" strokeweight="6e-5mm">
                  <v:stroke joinstyle="round" endcap="round"/>
                  <v:formulas/>
                  <v:path arrowok="t" o:connecttype="custom" o:connectlocs="24,40;0,48;28,0" o:connectangles="0,0,0" textboxrect="0,0,7,11"/>
                  <v:textbox>
                    <w:txbxContent>
                      <w:p w:rsidR="00480D26" w:rsidRDefault="00480D26" w:rsidP="005767A0"/>
                    </w:txbxContent>
                  </v:textbox>
                </v:shape>
                <v:shape id="Freeform 229" o:spid="_x0000_s1252" style="position:absolute;left:66179;top:52518;width:23;height:14;visibility:visible;mso-wrap-style:square;v-text-anchor:top" coordsize="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cwsUA&#10;AADcAAAADwAAAGRycy9kb3ducmV2LnhtbESPzWrDMBCE74W8g9hAb7VcH5LgWAltodTQQ2gcyHVt&#10;rX+otTKWHLtvHxUKPQ4z8w2THRfTixuNrrOs4DmKQRBXVnfcKLgU7087EM4ja+wtk4IfcnA8rB4y&#10;TLWd+YtuZ9+IAGGXooLW+yGV0lUtGXSRHYiDV9vRoA9ybKQecQ5w08skjjfSYMdhocWB3lqqvs+T&#10;UbAtP6apzi2b15MsP+NN1RTXnVKP6+VlD8LT4v/Df+1cK0iSLfyeCUdAH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JzCxQAAANwAAAAPAAAAAAAAAAAAAAAAAJgCAABkcnMv&#10;ZG93bnJldi54bWxQSwUGAAAAAAQABAD1AAAAigMAAAAA&#10;" adj="-11796480,,5400" path="m1,2c,7,11,,9,1e" filled="f" strokecolor="#24211d" strokeweight="6e-5mm">
                  <v:stroke joinstyle="round" endcap="round"/>
                  <v:formulas/>
                  <v:path arrowok="t" o:connecttype="custom" o:connectlocs="4,8;40,4" o:connectangles="0,0" textboxrect="0,0,11,7"/>
                  <v:textbox>
                    <w:txbxContent>
                      <w:p w:rsidR="00480D26" w:rsidRDefault="00480D26" w:rsidP="005767A0"/>
                    </w:txbxContent>
                  </v:textbox>
                </v:shape>
                <v:shape id="Freeform 230" o:spid="_x0000_s1253" style="position:absolute;left:66188;top:52476;width:2;height:21;visibility:visible;mso-wrap-style:square;v-text-anchor:top" coordsize="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n8EA&#10;AADcAAAADwAAAGRycy9kb3ducmV2LnhtbERPz2vCMBS+D/Y/hDfwtqZWGNIZRQqyXXZoq/T6aN7a&#10;YvNSk0zrf28OA48f3+/NbjajuJLzg2UFyyQFQdxaPXCn4Fgf3tcgfEDWOFomBXfysNu+vmww1/bG&#10;JV2r0IkYwj5HBX0IUy6lb3sy6BM7EUfu1zqDIULXSe3wFsPNKLM0/ZAGB44NPU5U9NSeqz+jQF+a&#10;rGiOK/dVj+fyx54K0q5SavE27z9BBJrDU/zv/tYKsiyujWfi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hJZ/BAAAA3AAAAA8AAAAAAAAAAAAAAAAAmAIAAGRycy9kb3du&#10;cmV2LnhtbFBLBQYAAAAABAAEAPUAAACGAwAAAAA=&#10;" adj="-11796480,,5400" path="m1,10c1,9,,1,1,e" filled="f" strokecolor="#24211d" strokeweight="6e-5mm">
                  <v:stroke joinstyle="round" endcap="round"/>
                  <v:formulas/>
                  <v:path arrowok="t" o:connecttype="custom" o:connectlocs="4,44;4,0" o:connectangles="0,0" textboxrect="0,0,1,10"/>
                  <v:textbox>
                    <w:txbxContent>
                      <w:p w:rsidR="00480D26" w:rsidRDefault="00480D26" w:rsidP="005767A0"/>
                    </w:txbxContent>
                  </v:textbox>
                </v:shape>
                <v:shape id="Freeform 231" o:spid="_x0000_s1254" style="position:absolute;left:66065;top:52530;width:26;height:8;visibility:visible;mso-wrap-style:square;v-text-anchor:top" coordsize="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II8QA&#10;AADcAAAADwAAAGRycy9kb3ducmV2LnhtbESPQWvCQBSE7wX/w/KE3urGCKWmriKCIgUPtfX+mn0m&#10;0by3YXc16b/vFgo9DjPzDbNYDdyqO/nQODEwnWSgSEpnG6kMfH5sn15AhYhisXVCBr4pwGo5elhg&#10;YV0v73Q/xkoliIQCDdQxdoXWoayJMUxcR5K8s/OMMUlfaeuxT3BudZ5lz5qxkbRQY0ebmsrr8cYG&#10;Dod1w3bG/W6+82X7djp9XXhrzON4WL+CijTE//Bfe28N5Pkcfs+kI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7SCPEAAAA3AAAAA8AAAAAAAAAAAAAAAAAmAIAAGRycy9k&#10;b3ducmV2LnhtbFBLBQYAAAAABAAEAPUAAACJAwAAAAA=&#10;" adj="-11796480,,5400" path="m,c3,1,13,4,12,1e" filled="f" strokecolor="#24211d" strokeweight="6e-5mm">
                  <v:stroke joinstyle="round" endcap="round"/>
                  <v:formulas/>
                  <v:path arrowok="t" o:connecttype="custom" o:connectlocs="0,0;48,4" o:connectangles="0,0" textboxrect="0,0,13,4"/>
                  <v:textbox>
                    <w:txbxContent>
                      <w:p w:rsidR="00480D26" w:rsidRDefault="00480D26" w:rsidP="005767A0"/>
                    </w:txbxContent>
                  </v:textbox>
                </v:shape>
                <v:shape id="Freeform 232" o:spid="_x0000_s1255" style="position:absolute;left:66040;top:52460;width:101;height:107;visibility:visible;mso-wrap-style:square;v-text-anchor:top" coordsize="49,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d4MMA&#10;AADcAAAADwAAAGRycy9kb3ducmV2LnhtbERPz2vCMBS+C/sfwht409QKw3WNMrbpxJudMHZ7NK9N&#10;WfNSmljr/vrlIHj8+H7nm9G2YqDeN44VLOYJCOLS6YZrBaev7WwFwgdkja1jUnAlD5v1wyTHTLsL&#10;H2koQi1iCPsMFZgQukxKXxqy6OeuI45c5XqLIcK+lrrHSwy3rUyT5ElabDg2GOzozVD5W5ytgvP7&#10;z1Atnu2fHL4P6afZXT8Op0ap6eP4+gIi0Bju4pt7rxWkyzg/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Ad4MMAAADcAAAADwAAAAAAAAAAAAAAAACYAgAAZHJzL2Rv&#10;d25yZXYueG1sUEsFBgAAAAAEAAQA9QAAAIgDAAAAAA==&#10;" adj="-11796480,,5400" path="m49,52l48,46c25,7,2,,,4,3,16,6,48,49,52xe" strokecolor="#24211d" strokeweight="6e-5mm">
                  <v:stroke joinstyle="round"/>
                  <v:formulas/>
                  <v:path arrowok="t" o:connecttype="custom" o:connectlocs="208,220;204,195;0,16;208,220" o:connectangles="0,0,0,0" textboxrect="0,0,49,52"/>
                  <v:textbox>
                    <w:txbxContent>
                      <w:p w:rsidR="00480D26" w:rsidRDefault="00480D26" w:rsidP="005767A0"/>
                    </w:txbxContent>
                  </v:textbox>
                </v:shape>
                <v:shape id="Freeform 233" o:spid="_x0000_s1256" style="position:absolute;left:66051;top:52478;width:14;height:23;visibility:visible;mso-wrap-style:square;v-text-anchor:top" coordsize="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GlsYA&#10;AADcAAAADwAAAGRycy9kb3ducmV2LnhtbESPT2vCQBTE7wW/w/IK3nSTKEVSVymiUvDkH4rentln&#10;Esy+jdltkn77bkHocZiZ3zDzZW8q0VLjSssK4nEEgjizuuRcwem4Gc1AOI+ssbJMCn7IwXIxeJlj&#10;qm3He2oPPhcBwi5FBYX3dSqlywoy6Ma2Jg7ezTYGfZBNLnWDXYCbSiZR9CYNlhwWCqxpVVB2P3wb&#10;Be363CXxvpyevx6n7fW2u9BjfVFq+Np/vIPw1Pv/8LP9qRUkkxj+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mGlsYAAADcAAAADwAAAAAAAAAAAAAAAACYAgAAZHJz&#10;L2Rvd25yZXYueG1sUEsFBgAAAAAEAAQA9QAAAIsDAAAAAA==&#10;" adj="-11796480,,5400" path="m5,2v2,2,2,6,2,9c6,9,1,2,,e" filled="f" strokecolor="#24211d" strokeweight="6e-5mm">
                  <v:stroke joinstyle="round" endcap="round"/>
                  <v:formulas/>
                  <v:path arrowok="t" o:connecttype="custom" o:connectlocs="20,8;28,48;0,0" o:connectangles="0,0,0" textboxrect="0,0,7,11"/>
                  <v:textbox>
                    <w:txbxContent>
                      <w:p w:rsidR="00480D26" w:rsidRDefault="00480D26" w:rsidP="005767A0"/>
                    </w:txbxContent>
                  </v:textbox>
                </v:shape>
                <v:shape id="Freeform 234" o:spid="_x0000_s1257" style="position:absolute;left:66046;top:52493;width:43;height:37;visibility:visible;mso-wrap-style:square;v-text-anchor:top" coordsize="2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TKcMA&#10;AADcAAAADwAAAGRycy9kb3ducmV2LnhtbESPT4vCMBTE78J+h/AWvGm6XZGlaxRZEERP/kGvz+bZ&#10;FJuXtslq/fZGEDwOM/MbZjLrbCWu1PrSsYKvYQKCOHe65ELBfrcY/IDwAVlj5ZgU3MnDbPrRm2Cm&#10;3Y03dN2GQkQI+wwVmBDqTEqfG7Loh64mjt7ZtRZDlG0hdYu3CLeVTJNkLC2WHBcM1vRnKL9s/60C&#10;exrN78eDWWFj9k1a5M36dFwp1f/s5r8gAnXhHX61l1pB+p3C80w8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TKcMAAADcAAAADwAAAAAAAAAAAAAAAACYAgAAZHJzL2Rv&#10;d25yZXYueG1sUEsFBgAAAAAEAAQA9QAAAIgDAAAAAA==&#10;" adj="-11796480,,5400" path="m21,18c18,15,12,8,10,6,7,7,2,2,,e" filled="f" strokecolor="#24211d" strokeweight="6e-5mm">
                  <v:stroke joinstyle="round" endcap="round"/>
                  <v:formulas/>
                  <v:path arrowok="t" o:connecttype="custom" o:connectlocs="88,76;41,25;0,0" o:connectangles="0,0,0" textboxrect="0,0,21,18"/>
                  <v:textbox>
                    <w:txbxContent>
                      <w:p w:rsidR="00480D26" w:rsidRDefault="00480D26" w:rsidP="005767A0"/>
                    </w:txbxContent>
                  </v:textbox>
                </v:shape>
                <v:shape id="Freeform 235" o:spid="_x0000_s1258" style="position:absolute;left:66096;top:52555;width:30;height:2;visibility:visible;mso-wrap-style:square;v-text-anchor:top" coordsize="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QcQA&#10;AADcAAAADwAAAGRycy9kb3ducmV2LnhtbESPT4vCMBTE7wt+h/CEva2pCqLVKCIIvSyLroceH83r&#10;H21eShPb6qffCMIeh5n5DbPZDaYWHbWusqxgOolAEGdWV1wouPwev5YgnEfWWFsmBQ9ysNuOPjYY&#10;a9vzibqzL0SAsItRQel9E0vpspIMuoltiIOX29agD7ItpG6xD3BTy1kULaTBisNCiQ0dSspu57tR&#10;kCfYp9c8/dGr4/fqkFC3TJ+dUp/jYb8G4Wnw/+F3O9EKZvM5vM6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P00HEAAAA3AAAAA8AAAAAAAAAAAAAAAAAmAIAAGRycy9k&#10;b3ducmV2LnhtbFBLBQYAAAAABAAEAPUAAACJAwAAAAA=&#10;" adj="-11796480,,5400" path="m,c2,1,10,,15,1e" filled="f" strokecolor="#24211d" strokeweight="6e-5mm">
                  <v:stroke joinstyle="round" endcap="round"/>
                  <v:formulas/>
                  <v:path arrowok="t" o:connecttype="custom" o:connectlocs="0,0;60,4" o:connectangles="0,0" textboxrect="0,0,15,1"/>
                  <v:textbox>
                    <w:txbxContent>
                      <w:p w:rsidR="00480D26" w:rsidRDefault="00480D26" w:rsidP="005767A0"/>
                    </w:txbxContent>
                  </v:textbox>
                </v:shape>
                <v:shape id="Freeform 236" o:spid="_x0000_s1259" style="position:absolute;left:66061;top:52429;width:86;height:136;visibility:visible;mso-wrap-style:square;v-text-anchor:top" coordsize="42,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w1MQA&#10;AADcAAAADwAAAGRycy9kb3ducmV2LnhtbESPT2vCQBDF74LfYRmhN93UaimpqxShUqiX2FI8TrPT&#10;JDQ7G7KjiX56VxA8Pt6fH2+x6l2tjtSGyrOBx0kCijj3tuLCwPfX+/gFVBBki7VnMnCiAKvlcLDA&#10;1PqOMzrupFBxhEOKBkqRJtU65CU5DBPfEEfvz7cOJcq20LbFLo67Wk+T5Fk7rDgSSmxoXVL+vzu4&#10;yN1spdt/yvlks988W//sm7meGfMw6t9eQQn1cg/f2h/WwPRpBtcz8Qjo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NTEAAAA3AAAAA8AAAAAAAAAAAAAAAAAmAIAAGRycy9k&#10;b3ducmV2LnhtbFBLBQYAAAAABAAEAPUAAACJAwAAAAA=&#10;" adj="-11796480,,5400" path="m39,66v1,,2,-1,3,-3c41,62,38,58,39,55,39,37,33,24,15,12,9,8,5,2,2,,1,4,,9,1,15v,13,8,36,29,45c35,62,37,64,39,66xe" strokecolor="#24211d" strokeweight="6e-5mm">
                  <v:stroke joinstyle="round"/>
                  <v:formulas/>
                  <v:path arrowok="t" o:connecttype="custom" o:connectlocs="164,280;176,268;164,233;63,52;8,0;4,64;125,256;164,280" o:connectangles="0,0,0,0,0,0,0,0" textboxrect="0,0,42,66"/>
                  <v:textbox>
                    <w:txbxContent>
                      <w:p w:rsidR="00480D26" w:rsidRDefault="00480D26" w:rsidP="005767A0"/>
                    </w:txbxContent>
                  </v:textbox>
                </v:shape>
                <v:shape id="Freeform 237" o:spid="_x0000_s1260" style="position:absolute;left:66073;top:52447;width:8;height:25;visibility:visible;mso-wrap-style:square;v-text-anchor:top" coordsize="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XsUA&#10;AADcAAAADwAAAGRycy9kb3ducmV2LnhtbESPQWvCQBSE74L/YXlCL6VutFVC6ioqFAr1Yqzk+si+&#10;JsHs2yW7xrS/vlsoeBxm5htmtRlMK3rqfGNZwWyagCAurW64UvB5entKQfiArLG1TAq+ycNmPR6t&#10;MNP2xkfq81CJCGGfoYI6BJdJ6cuaDPqpdcTR+7KdwRBlV0nd4S3CTSvnSbKUBhuOCzU62tdUXvKr&#10;UeD44Et/+NgVP+eX9Jw7fuyXhVIPk2H7CiLQEO7h//a7VjB/Xs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gBexQAAANwAAAAPAAAAAAAAAAAAAAAAAJgCAABkcnMv&#10;ZG93bnJldi54bWxQSwUGAAAAAAQABAD1AAAAigMAAAAA&#10;" adj="-11796480,,5400" path="m3,c4,6,4,12,,7e" filled="f" strokecolor="#24211d" strokeweight="6e-5mm">
                  <v:stroke joinstyle="round" endcap="round"/>
                  <v:formulas/>
                  <v:path arrowok="t" o:connecttype="custom" o:connectlocs="12,0;0,31" o:connectangles="0,0" textboxrect="0,0,4,12"/>
                  <v:textbox>
                    <w:txbxContent>
                      <w:p w:rsidR="00480D26" w:rsidRDefault="00480D26" w:rsidP="005767A0"/>
                    </w:txbxContent>
                  </v:textbox>
                </v:shape>
                <v:shape id="Freeform 238" o:spid="_x0000_s1261" style="position:absolute;left:66075;top:52466;width:29;height:35;visibility:visible;mso-wrap-style:square;v-text-anchor:top" coordsize="14,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P08QA&#10;AADcAAAADwAAAGRycy9kb3ducmV2LnhtbESPwW7CMBBE75X4B2uRuBUHKtESMAhBUbn0UOADVvES&#10;B+K1FZsk/D2uVKnH0cy80SzXva1FS02oHCuYjDMQxIXTFZcKzqf96weIEJE11o5JwYMCrFeDlyXm&#10;2nX8Q+0xliJBOOSowMTocylDYchiGDtPnLyLayzGJJtS6ga7BLe1nGbZTFqsOC0Y9LQ1VNyOd6vg&#10;4OvP3eZ66qSf3237/vVNpp8rNRr2mwWISH38D/+1D1rB9G0Gv2fS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3T9PEAAAA3AAAAA8AAAAAAAAAAAAAAAAAmAIAAGRycy9k&#10;b3ducmV2LnhtbFBLBQYAAAAABAAEAPUAAACJAwAAAAA=&#10;" adj="-11796480,,5400" path="m10,v4,7,1,11,3,17c5,15,4,13,,11e" filled="f" strokecolor="#24211d" strokeweight="6e-5mm">
                  <v:stroke joinstyle="round" endcap="round"/>
                  <v:formulas/>
                  <v:path arrowok="t" o:connecttype="custom" o:connectlocs="44,0;56,72;0,47" o:connectangles="0,0,0" textboxrect="0,0,14,17"/>
                  <v:textbox>
                    <w:txbxContent>
                      <w:p w:rsidR="00480D26" w:rsidRDefault="00480D26" w:rsidP="005767A0"/>
                    </w:txbxContent>
                  </v:textbox>
                </v:shape>
                <v:shape id="Freeform 239" o:spid="_x0000_s1262" style="position:absolute;left:66132;top:52542;width:9;height:13;visibility:visible;mso-wrap-style:square;v-text-anchor:top" coordsize="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u3sUA&#10;AADcAAAADwAAAGRycy9kb3ducmV2LnhtbESPQUsDMRSE74L/ITyhF7HZrmDbtWkpQsWT0taDx8fm&#10;dbN087Ikz+323xtB8DjMzDfMajP6Tg0UUxvYwGxagCKug225MfB53D0sQCVBttgFJgNXSrBZ396s&#10;sLLhwnsaDtKoDOFUoQEn0ldap9qRxzQNPXH2TiF6lCxjo23ES4b7TpdF8aQ9tpwXHPb04qg+H769&#10;gUHceVs2y9ev07ufyeJ+uC7jhzGTu3H7DEpolP/wX/vNGigf5/B7Jh8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7exQAAANwAAAAPAAAAAAAAAAAAAAAAAJgCAABkcnMv&#10;ZG93bnJldi54bWxQSwUGAAAAAAQABAD1AAAAigMAAAAA&#10;" adj="-11796480,,5400" path="m3,6c4,6,1,2,,e" filled="f" strokecolor="#24211d" strokeweight="6e-5mm">
                  <v:stroke joinstyle="round" endcap="round"/>
                  <v:formulas/>
                  <v:path arrowok="t" o:connecttype="custom" o:connectlocs="16,28;0,0" o:connectangles="0,0" textboxrect="0,0,4,6"/>
                  <v:textbox>
                    <w:txbxContent>
                      <w:p w:rsidR="00480D26" w:rsidRDefault="00480D26" w:rsidP="005767A0"/>
                    </w:txbxContent>
                  </v:textbox>
                </v:shape>
                <v:shape id="Freeform 240" o:spid="_x0000_s1263" style="position:absolute;left:66085;top:52513;width:39;height:19;visibility:visible;mso-wrap-style:square;v-text-anchor:top" coordsize="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mOsIA&#10;AADcAAAADwAAAGRycy9kb3ducmV2LnhtbERPy4rCMBTdD/gP4QpuhjEdC6K1UUQUZjaijht3l+ba&#10;h81NaTK1/r1ZCC4P552uelOLjlpXWlbwPY5AEGdWl5wrOP/tvmYgnEfWWFsmBQ9ysFoOPlJMtL3z&#10;kbqTz0UIYZeggsL7JpHSZQUZdGPbEAfualuDPsA2l7rFewg3tZxE0VQaLDk0FNjQpqDsdvo3Co6/&#10;VRzLrtrPz/Py8bm9uO0hmik1GvbrBQhPvX+LX+4frWASh7XhTD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uY6wgAAANwAAAAPAAAAAAAAAAAAAAAAAJgCAABkcnMvZG93&#10;bnJldi54bWxQSwUGAAAAAAQABAD1AAAAhwMAAAAA&#10;" adj="-11796480,,5400" path="m,c2,2,10,9,19,8e" filled="f" strokecolor="#24211d" strokeweight="6e-5mm">
                  <v:stroke joinstyle="round" endcap="round"/>
                  <v:formulas/>
                  <v:path arrowok="t" o:connecttype="custom" o:connectlocs="0,0;80,36" o:connectangles="0,0" textboxrect="0,0,19,9"/>
                  <v:textbox>
                    <w:txbxContent>
                      <w:p w:rsidR="00480D26" w:rsidRDefault="00480D26" w:rsidP="005767A0"/>
                    </w:txbxContent>
                  </v:textbox>
                </v:shape>
                <v:line id="Line 241" o:spid="_x0000_s1264" style="position:absolute;flip:x y;visibility:visible;mso-wrap-style:square" from="66116,52518" to="66124,5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LmcUAAADcAAAADwAAAGRycy9kb3ducmV2LnhtbESPT2vCQBTE7wW/w/IEb3VjpFajq4hY&#10;6KlUq4i3R/aZhGTfhuzmT799t1DocZiZ3zCb3WAq0VHjCssKZtMIBHFqdcGZgsvX2/MShPPIGivL&#10;pOCbHOy2o6cNJtr2fKLu7DMRIOwSVJB7XydSujQng25qa+LgPWxj0AfZZFI32Ae4qWQcRQtpsOCw&#10;kGNNh5zS8twaBa+L22ernXuY+7Uoq5Jeyo/jXanJeNivQXga/H/4r/2uFcTzF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tLmcUAAADcAAAADwAAAAAAAAAA&#10;AAAAAAChAgAAZHJzL2Rvd25yZXYueG1sUEsFBgAAAAAEAAQA+QAAAJMDAAAAAA==&#10;" strokecolor="#24211d" strokeweight="6e-5mm">
                  <v:stroke endcap="round"/>
                </v:line>
                <v:shape id="Freeform 242" o:spid="_x0000_s1265" style="position:absolute;left:66116;top:52489;width:4;height:29;visibility:visible;mso-wrap-style:square;v-text-anchor:top" coordsize="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r3sIA&#10;AADcAAAADwAAAGRycy9kb3ducmV2LnhtbERPXWvCMBR9H+w/hDvY25pWhmzVtIgwGFQQ3Rg+Xppr&#10;G2xuuiTT+u/Ng7DHw/le1pMdxJl8MI4VFFkOgrh12nCn4Pvr4+UNRIjIGgfHpOBKAerq8WGJpXYX&#10;3tF5HzuRQjiUqKCPcSylDG1PFkPmRuLEHZ23GBP0ndQeLyncDnKW53Np0XBq6HGkdU/taf9nFeim&#10;acyR3q/r7scU26Fofw9+o9Tz07RagIg0xX/x3f2pFcxe0/x0Jh0BW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SvewgAAANwAAAAPAAAAAAAAAAAAAAAAAJgCAABkcnMvZG93&#10;bnJldi54bWxQSwUGAAAAAAQABAD1AAAAhwMAAAAA&#10;" adj="-11796480,,5400" path="m,14c1,10,2,8,,e" filled="f" strokecolor="#24211d" strokeweight="6e-5mm">
                  <v:stroke joinstyle="round" endcap="round"/>
                  <v:formulas/>
                  <v:path arrowok="t" o:connecttype="custom" o:connectlocs="0,60;0,0" o:connectangles="0,0" textboxrect="0,0,2,14"/>
                  <v:textbox>
                    <w:txbxContent>
                      <w:p w:rsidR="00480D26" w:rsidRDefault="00480D26" w:rsidP="005767A0"/>
                    </w:txbxContent>
                  </v:textbox>
                </v:shape>
                <v:shape id="Freeform 243" o:spid="_x0000_s1266" style="position:absolute;left:66071;top:52447;width:59;height:89;visibility:visible;mso-wrap-style:square;v-text-anchor:top" coordsize="2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WpMQA&#10;AADcAAAADwAAAGRycy9kb3ducmV2LnhtbESPQWvCQBSE7wX/w/KEXkQ3USmSukqpiAr20FQ9P7Kv&#10;STD7NuxuNf57VxB6HGbmG2a+7EwjLuR8bVlBOkpAEBdW11wqOPyshzMQPiBrbCyTght5WC56L3PM&#10;tL3yN13yUIoIYZ+hgiqENpPSFxUZ9CPbEkfv1zqDIUpXSu3wGuGmkeMkeZMGa44LFbb0WVFxzv+M&#10;gvw4GUx3e32a1bSyX11IN2fXKPXa7z7eQQTqwn/42d5qBeNpC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tlqTEAAAA3AAAAA8AAAAAAAAAAAAAAAAAmAIAAGRycy9k&#10;b3ducmV2LnhtbFBLBQYAAAAABAAEAPUAAACJAwAAAAA=&#10;" adj="-11796480,,5400" path="m,c2,4,2,7,4,11v2,2,13,18,16,21c24,36,25,39,29,43e" filled="f" strokecolor="#24211d" strokeweight="6e-5mm">
                  <v:stroke joinstyle="round" endcap="round"/>
                  <v:formulas/>
                  <v:path arrowok="t" o:connecttype="custom" o:connectlocs="0,0;16,48;83,137;120,184" o:connectangles="0,0,0,0" textboxrect="0,0,29,43"/>
                  <v:textbox>
                    <w:txbxContent>
                      <w:p w:rsidR="00480D26" w:rsidRDefault="00480D26" w:rsidP="005767A0"/>
                    </w:txbxContent>
                  </v:textbox>
                </v:shape>
                <v:shape id="Freeform 244" o:spid="_x0000_s1267" style="position:absolute;left:66116;top:52450;width:74;height:123;visibility:visible;mso-wrap-style:square;v-text-anchor:top" coordsize="3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80Q8YA&#10;AADcAAAADwAAAGRycy9kb3ducmV2LnhtbESPUUvDMBSF3wX/Q7iCL8OlK05HXTZUKMoehu38AZfm&#10;2pQ1N10St+7fm8HAx8M55zuc5Xq0vTiSD51jBbNpBoK4cbrjVsH3rnxYgAgRWWPvmBScKcB6dXuz&#10;xEK7E1d0rGMrEoRDgQpMjEMhZWgMWQxTNxAn78d5izFJ30rt8ZTgtpd5lj1Jix2nBYMDvRtq9vWv&#10;VbD4MLtYvlXn7eGrnJjKz/fPm7lS93fj6wuISGP8D1/bn1pB/pjD5Uw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80Q8YAAADcAAAADwAAAAAAAAAAAAAAAACYAgAAZHJz&#10;L2Rvd25yZXYueG1sUEsFBgAAAAAEAAQA9QAAAIsDAAAAAA==&#10;" adj="-11796480,,5400" path="m25,c23,,19,7,17,10,9,21,,38,20,60,34,57,36,8,25,xe" strokecolor="#24211d" strokeweight="6e-5mm">
                  <v:stroke joinstyle="round"/>
                  <v:formulas/>
                  <v:path arrowok="t" o:connecttype="custom" o:connectlocs="105,0;72,43;84,252;105,0" o:connectangles="0,0,0,0" textboxrect="0,0,36,60"/>
                  <v:textbox>
                    <w:txbxContent>
                      <w:p w:rsidR="00480D26" w:rsidRDefault="00480D26" w:rsidP="005767A0"/>
                    </w:txbxContent>
                  </v:textbox>
                </v:shape>
                <v:shape id="Freeform 245" o:spid="_x0000_s1268" style="position:absolute;left:66155;top:52468;width:20;height:23;visibility:visible;mso-wrap-style:square;v-text-anchor:top" coordsize="10,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hsUA&#10;AADcAAAADwAAAGRycy9kb3ducmV2LnhtbESPT2sCMRTE7wW/Q3iCl6LZam1lNUrxDyh46WrB42Pz&#10;3F3cvCybqPHbm0Khx2FmfsPMFsHU4katqywreBskIIhzqysuFBwPm/4EhPPIGmvLpOBBDhbzzssM&#10;U23v/E23zBciQtilqKD0vkmldHlJBt3ANsTRO9vWoI+yLaRu8R7hppbDJPmQBiuOCyU2tCwpv2RX&#10;o2DXLE/h8zheva73FH7CJLsGXSnV64avKQhPwf+H/9pbrWD4PoLf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6GxQAAANwAAAAPAAAAAAAAAAAAAAAAAJgCAABkcnMv&#10;ZG93bnJldi54bWxQSwUGAAAAAAQABAD1AAAAigMAAAAA&#10;" adj="-11796480,,5400" path="m10,1c9,3,5,9,4,11,2,7,,3,1,e" filled="f" strokecolor="#24211d" strokeweight="6e-5mm">
                  <v:stroke joinstyle="round" endcap="round"/>
                  <v:formulas/>
                  <v:path arrowok="t" o:connecttype="custom" o:connectlocs="40,4;16,48;4,0" o:connectangles="0,0,0" textboxrect="0,0,10,11"/>
                  <v:textbox>
                    <w:txbxContent>
                      <w:p w:rsidR="00480D26" w:rsidRDefault="00480D26" w:rsidP="005767A0"/>
                    </w:txbxContent>
                  </v:textbox>
                </v:shape>
                <v:shape id="Freeform 246" o:spid="_x0000_s1269" style="position:absolute;left:66147;top:52495;width:30;height:23;visibility:visible;mso-wrap-style:square;v-text-anchor:top" coordsize="1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ZEMYA&#10;AADcAAAADwAAAGRycy9kb3ducmV2LnhtbESPT2vCQBTE70K/w/IKvRTdVCRodBURLfaoVenxNfvy&#10;B7Nv0+w2Sfvp3ULB4zAzv2EWq95UoqXGlZYVvIwiEMSp1SXnCk7vu+EUhPPIGivLpOCHHKyWD4MF&#10;Jtp2fKD26HMRIOwSVFB4XydSurQgg25ka+LgZbYx6INscqkb7ALcVHIcRbE0WHJYKLCmTUHp9fht&#10;FNjz7+xz/9x+xO3X9vKadfGbzVCpp8d+PQfhqff38H97rxWMJx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ZEMYAAADcAAAADwAAAAAAAAAAAAAAAACYAgAAZHJz&#10;L2Rvd25yZXYueG1sUEsFBgAAAAAEAAQA9QAAAIsDAAAAAA==&#10;" adj="-11796480,,5400" path="m15,2c13,6,9,8,6,11,3,8,2,6,,e" filled="f" strokecolor="#24211d" strokeweight="6e-5mm">
                  <v:stroke joinstyle="round" endcap="round"/>
                  <v:formulas/>
                  <v:path arrowok="t" o:connecttype="custom" o:connectlocs="60,8;24,48;0,0" o:connectangles="0,0,0" textboxrect="0,0,15,11"/>
                  <v:textbox>
                    <w:txbxContent>
                      <w:p w:rsidR="00480D26" w:rsidRDefault="00480D26" w:rsidP="005767A0"/>
                    </w:txbxContent>
                  </v:textbox>
                </v:shape>
                <v:shape id="Freeform 247" o:spid="_x0000_s1270" style="position:absolute;left:66136;top:52501;width:7;height:25;visibility:visible;mso-wrap-style:square;v-text-anchor:top" coordsize="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9+cMA&#10;AADcAAAADwAAAGRycy9kb3ducmV2LnhtbESPQWsCMRSE74L/ITyhN82urSKrUaRUKMVLVfD62Dyz&#10;q5uXJYnu+u+bQqHHYWa+YVab3jbiQT7UjhXkkwwEcel0zUbB6bgbL0CEiKyxcUwKnhRgsx4OVlho&#10;1/E3PQ7RiAThUKCCKsa2kDKUFVkME9cSJ+/ivMWYpDdSe+wS3DZymmVzabHmtFBhS+8VlbfD3SbK&#10;M5fGnLtcXx2/+vCxn92+9kq9jPrtEkSkPv6H/9qfWsH0bQa/Z9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D9+cMAAADcAAAADwAAAAAAAAAAAAAAAACYAgAAZHJzL2Rv&#10;d25yZXYueG1sUEsFBgAAAAAEAAQA9QAAAIgDAAAAAA==&#10;" adj="-11796480,,5400" path="m,c,4,2,10,3,12e" filled="f" strokecolor="#24211d" strokeweight="6e-5mm">
                  <v:stroke joinstyle="round" endcap="round"/>
                  <v:formulas/>
                  <v:path arrowok="t" o:connecttype="custom" o:connectlocs="0,0;16,52" o:connectangles="0,0" textboxrect="0,0,3,12"/>
                  <v:textbox>
                    <w:txbxContent>
                      <w:p w:rsidR="00480D26" w:rsidRDefault="00480D26" w:rsidP="005767A0"/>
                    </w:txbxContent>
                  </v:textbox>
                </v:shape>
                <v:line id="Line 248" o:spid="_x0000_s1271" style="position:absolute;visibility:visible;mso-wrap-style:square" from="66149,52538" to="66153,5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iq/8YAAADcAAAADwAAAGRycy9kb3ducmV2LnhtbESPT2vCQBTE7wW/w/IKvdVNYxGJriJC&#10;/4QeQlTQ4yP7TGKyb0N2G9Nv3y0UPA4z8xtmtRlNKwbqXW1Zwcs0AkFcWF1zqeB4eHtegHAeWWNr&#10;mRT8kIPNevKwwkTbG+c07H0pAoRdggoq77tESldUZNBNbUccvIvtDfog+1LqHm8BbloZR9FcGqw5&#10;LFTY0a6iotl/GwVf2ew9w+Jk3fkju26bWZ4O6ajU0+O4XYLwNPp7+L/9qRXEr3P4Ox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Yqv/GAAAA3AAAAA8AAAAAAAAA&#10;AAAAAAAAoQIAAGRycy9kb3ducmV2LnhtbFBLBQYAAAAABAAEAPkAAACUAwAAAAA=&#10;" strokecolor="#24211d" strokeweight="6e-5mm">
                  <v:stroke endcap="round"/>
                </v:line>
                <v:shape id="Freeform 249" o:spid="_x0000_s1272" style="position:absolute;left:66153;top:52530;width:22;height:16;visibility:visible;mso-wrap-style:square;v-text-anchor:top" coordsize="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V0McA&#10;AADcAAAADwAAAGRycy9kb3ducmV2LnhtbESPQWsCMRSE74L/ITzBm2YV2+rWKNKi2EupqxZ6eySv&#10;u4ubl2UTdfXXN4VCj8PMfMPMl62txIUaXzpWMBomIIi1MyXnCg779WAKwgdkg5VjUnAjD8tFtzPH&#10;1Lgr7+iShVxECPsUFRQh1KmUXhdk0Q9dTRy9b9dYDFE2uTQNXiPcVnKcJI/SYslxocCaXgrSp+xs&#10;FeRvs9X7Pfuqytv59VMfN/WH0Q9K9Xvt6hlEoDb8h//aW6NgPHmC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3VdDHAAAA3AAAAA8AAAAAAAAAAAAAAAAAmAIAAGRy&#10;cy9kb3ducmV2LnhtbFBLBQYAAAAABAAEAPUAAACMAwAAAAA=&#10;" adj="-11796480,,5400" path="m,8c3,6,9,5,11,e" filled="f" strokecolor="#24211d" strokeweight="6e-5mm">
                  <v:stroke joinstyle="round" endcap="round"/>
                  <v:formulas/>
                  <v:path arrowok="t" o:connecttype="custom" o:connectlocs="0,32;44,0" o:connectangles="0,0" textboxrect="0,0,11,8"/>
                  <v:textbox>
                    <w:txbxContent>
                      <w:p w:rsidR="00480D26" w:rsidRDefault="00480D26" w:rsidP="005767A0"/>
                    </w:txbxContent>
                  </v:textbox>
                </v:shape>
                <v:shape id="Freeform 250" o:spid="_x0000_s1273" style="position:absolute;left:66153;top:52462;width:12;height:84;visibility:visible;mso-wrap-style:square;v-text-anchor:top" coordsize="6,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5SsIA&#10;AADcAAAADwAAAGRycy9kb3ducmV2LnhtbERPTUsDMRC9C/0PYQq9FDtrEZG1aZGCpZciVhGPw2bc&#10;bN1Mtkm6u/335iB4fLzv1WZ0reo5xMaLhrtFAYql8qaRWsPH+8vtI6iYSAy1XljDlSNs1pObFZXG&#10;D/LG/THVKodILEmDTakrEWNl2VFc+I4lc98+OEoZhhpNoCGHuxaXRfGAjhrJDZY63lqufo4Xp+Hy&#10;OeDpNA/zndsVr1+HHs+tRa1n0/H5CVTiMf2L/9x7o2F5n9fmM/kI4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3lKwgAAANwAAAAPAAAAAAAAAAAAAAAAAJgCAABkcnMvZG93&#10;bnJldi54bWxQSwUGAAAAAAQABAD1AAAAhwMAAAAA&#10;" adj="-11796480,,5400" path="m6,c6,7,1,36,,41e" filled="f" strokecolor="#24211d" strokeweight="6e-5mm">
                  <v:stroke joinstyle="round" endcap="round"/>
                  <v:formulas/>
                  <v:path arrowok="t" o:connecttype="custom" o:connectlocs="24,0;0,172" o:connectangles="0,0" textboxrect="0,0,6,41"/>
                  <v:textbox>
                    <w:txbxContent>
                      <w:p w:rsidR="00480D26" w:rsidRDefault="00480D26" w:rsidP="005767A0"/>
                    </w:txbxContent>
                  </v:textbox>
                </v:shape>
                <v:oval id="Oval 251" o:spid="_x0000_s1274" style="position:absolute;left:66126;top:52553;width:1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1cVMMA&#10;AADcAAAADwAAAGRycy9kb3ducmV2LnhtbESPQWsCMRSE7wX/Q3hCL6Vm1VLrahRpLfRalZ5fN8/d&#10;4OZlSdI1++9NodDjMDPfMOttsq3oyQfjWMF0UoAgrpw2XCs4Hd8fX0CEiKyxdUwKBgqw3Yzu1lhq&#10;d+VP6g+xFhnCoUQFTYxdKWWoGrIYJq4jzt7ZeYsxS19L7fGa4baVs6J4lhYN54UGO3ptqLocfqyC&#10;/uS/kh+MWXTDPH2/zff2AQul7sdptwIRKcX/8F/7QyuYPS3h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1cVMMAAADcAAAADwAAAAAAAAAAAAAAAACYAgAAZHJzL2Rv&#10;d25yZXYueG1sUEsFBgAAAAAEAAQA9QAAAIgDAAAAAA==&#10;" stroked="f">
                  <v:textbox>
                    <w:txbxContent>
                      <w:p w:rsidR="00480D26" w:rsidRDefault="00480D26" w:rsidP="005767A0"/>
                    </w:txbxContent>
                  </v:textbox>
                </v:oval>
                <v:shape id="Freeform 252" o:spid="_x0000_s1275" style="position:absolute;left:66120;top:52550;width:27;height:23;visibility:visible;mso-wrap-style:square;v-text-anchor:top" coordsize="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8cr4A&#10;AADcAAAADwAAAGRycy9kb3ducmV2LnhtbERPTYvCMBC9C/sfwizsTVMLinSNsgiK162K17GZbavN&#10;pNuMWv+9OQgeH+97vuxdo27UhdqzgfEoAUVceFtzaWC/Ww9noIIgW2w8k4EHBVguPgZzzKy/8y/d&#10;cilVDOGQoYFKpM20DkVFDsPIt8SR+/OdQ4mwK7Xt8B7DXaPTJJlqhzXHhgpbWlVUXPKrM5BLKqv2&#10;uPlvEA+n825sdTqxxnx99j/foIR6eYtf7q01kE7i/HgmHgG9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jPHK+AAAA3AAAAA8AAAAAAAAAAAAAAAAAmAIAAGRycy9kb3ducmV2&#10;LnhtbFBLBQYAAAAABAAEAPUAAACDAwAAAAA=&#10;" adj="-11796480,,5400" path="m8,9r,l8,11,8,9xm8,9v1,,2,,2,-1l12,9v-1,1,-3,2,-4,2l8,9xm10,8c11,7,11,6,11,6r2,c13,7,13,8,12,9l10,8xm11,6r,l13,6r-2,xm11,6r,l13,6r-2,xm11,6v,-1,,-2,-1,-3l12,2v1,1,1,2,1,4l11,6xm10,3c10,2,9,2,8,2l8,v1,,3,1,4,2l10,3xm8,2r,l8,r,2xm8,2r,l8,r,2xm8,2c7,2,6,2,5,3l4,2c5,1,6,,8,r,2xm5,3c4,4,4,5,4,6l2,6c2,4,3,3,4,2l5,3xm4,6r,l2,6r2,xm4,6r,l2,6r2,xm4,6v,,,1,1,2l4,9c3,8,2,7,2,6r2,xm4,9l,6,4,9xm5,8c6,9,7,9,8,9r,2c6,11,5,10,4,9l5,8xm8,9r,l8,11,8,9xe" fillcolor="#24211d" stroked="f">
                  <v:stroke joinstyle="round"/>
                  <v:formulas/>
                  <v:path arrowok="t" o:connecttype="custom" o:connectlocs="35,40;35,48;35,40;52,40;35,40;48,27;52,40;48,27;56,27;48,27;48,27;56,27;48,27;52,8;48,27;35,8;52,8;35,8;35,0;35,8;35,8;35,0;35,8;17,8;35,8;17,27;17,8;17,27;8,27;17,27;17,27;8,27;17,27;17,40;17,27;0,27;17,40;35,40;17,40;35,40;35,48;35,40" o:connectangles="0,0,0,0,0,0,0,0,0,0,0,0,0,0,0,0,0,0,0,0,0,0,0,0,0,0,0,0,0,0,0,0,0,0,0,0,0,0,0,0,0,0" textboxrect="0,0,13,11"/>
                  <o:lock v:ext="edit" verticies="t"/>
                  <v:textbox>
                    <w:txbxContent>
                      <w:p w:rsidR="00480D26" w:rsidRDefault="00480D26" w:rsidP="005767A0"/>
                    </w:txbxContent>
                  </v:textbox>
                </v:shape>
                <v:oval id="Oval 253" o:spid="_x0000_s1276" style="position:absolute;left:66141;top:52565;width:14;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Gj8MA&#10;AADcAAAADwAAAGRycy9kb3ducmV2LnhtbESPQWsCMRSE7wX/Q3hCL6VmVWzL1iiiLXjVSs+vm9fd&#10;0M3LksQ1++8bQfA4zMw3zHKdbCt68sE4VjCdFCCIK6cN1wpOX5/PbyBCRNbYOiYFAwVYr0YPSyy1&#10;u/CB+mOsRYZwKFFBE2NXShmqhiyGieuIs/frvMWYpa+l9njJcNvKWVG8SIuG80KDHW0bqv6OZ6ug&#10;P/nv5AdjXrthnn528w/7hIVSj+O0eQcRKcV7+NbeawWzxRSu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LGj8MAAADcAAAADwAAAAAAAAAAAAAAAACYAgAAZHJzL2Rv&#10;d25yZXYueG1sUEsFBgAAAAAEAAQA9QAAAIgDAAAAAA==&#10;" stroked="f">
                  <v:textbox>
                    <w:txbxContent>
                      <w:p w:rsidR="00480D26" w:rsidRDefault="00480D26" w:rsidP="005767A0"/>
                    </w:txbxContent>
                  </v:textbox>
                </v:oval>
                <v:shape id="Freeform 254" o:spid="_x0000_s1277" style="position:absolute;left:66139;top:52563;width:18;height:20;visibility:visible;mso-wrap-style:square;v-text-anchor:top" coordsize="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Zb8YA&#10;AADcAAAADwAAAGRycy9kb3ducmV2LnhtbESPT2vCQBDF70K/wzKFXkQ3hlolZhOK2NKToP3jdcxO&#10;k5DsbMiuGr+9WxB6fLx5vzcvzQfTijP1rrasYDaNQBAXVtdcKvj6fJssQTiPrLG1TAqu5CDPHkYp&#10;JtpeeEfnvS9FgLBLUEHlfZdI6YqKDLqp7YiD92t7gz7IvpS6x0uAm1bGUfQiDdYcGirsaF1R0exP&#10;Jrzx/rNpNldGuXseD8fFmA7b75NST4/D6wqEp8H/H9/TH1pBPI/hb0wg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yZb8YAAADcAAAADwAAAAAAAAAAAAAAAACYAgAAZHJz&#10;L2Rvd25yZXYueG1sUEsFBgAAAAAEAAQA9QAAAIsDAAAAAA==&#10;" adj="-11796480,,5400" path="m5,8r,l5,10,5,8xm5,8v,,1,,2,l8,9c7,10,6,10,5,10l5,8xm7,8c7,7,7,6,7,5r2,c9,7,9,8,8,9l7,8xm7,5r,l9,5,7,5xm7,5r,l9,5,7,5xm7,5c7,4,7,4,7,3l8,2c9,3,9,4,9,5l7,5xm7,3c6,2,5,2,5,2l5,c6,,7,1,8,2l7,3xm5,2r,l5,r,2xm5,2r,l5,r,2xm5,2c4,2,3,2,3,3l1,2c2,1,3,,5,r,2xm3,3c2,4,2,4,2,5l,5c,4,1,3,1,2l3,3xm2,5r,l,5r2,xm2,5r,l,5r2,xm2,5v,1,,2,1,3l1,9c1,8,,7,,5r2,xm3,8v,,1,,2,l5,10c3,10,2,10,1,9l3,8xm5,8r,l5,10,5,8xe" fillcolor="#24211d" stroked="f">
                  <v:stroke joinstyle="round"/>
                  <v:formulas/>
                  <v:path arrowok="t" o:connecttype="custom" o:connectlocs="20,32;20,40;20,32;32,36;20,32;28,20;32,36;28,20;36,20;28,20;28,20;36,20;28,20;32,8;28,20;20,8;32,8;20,8;20,0;20,8;20,8;20,0;20,8;4,8;20,8;8,20;4,8;8,20;0,20;8,20;8,20;0,20;8,20;4,36;8,20;20,32;4,36;20,32;20,40;20,32" o:connectangles="0,0,0,0,0,0,0,0,0,0,0,0,0,0,0,0,0,0,0,0,0,0,0,0,0,0,0,0,0,0,0,0,0,0,0,0,0,0,0,0" textboxrect="0,0,9,10"/>
                  <o:lock v:ext="edit" verticies="t"/>
                  <v:textbox>
                    <w:txbxContent>
                      <w:p w:rsidR="00480D26" w:rsidRDefault="00480D26" w:rsidP="005767A0"/>
                    </w:txbxContent>
                  </v:textbox>
                </v:shape>
                <v:oval id="Oval 255" o:spid="_x0000_s1278" style="position:absolute;left:66134;top:52583;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9Y8MA&#10;AADcAAAADwAAAGRycy9kb3ducmV2LnhtbESPQUsDMRSE7wX/Q3iCl2Kz7VIta9MiVcFrt8Xz6+a5&#10;G9y8LEncZv+9EQSPw8x8w2z3yfZiJB+MYwXLRQGCuHHacKvgfHq734AIEVlj75gUTBRgv7uZbbHS&#10;7spHGuvYigzhUKGCLsahkjI0HVkMCzcQZ+/TeYsxS99K7fGa4baXq6J4kBYN54UOBzp01HzV31bB&#10;ePYfyU/GPA5TmS4v5audY6HU3W16fgIRKcX/8F/7XStYrUv4PZ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z9Y8MAAADcAAAADwAAAAAAAAAAAAAAAACYAgAAZHJzL2Rv&#10;d25yZXYueG1sUEsFBgAAAAAEAAQA9QAAAIgDAAAAAA==&#10;" stroked="f">
                  <v:textbox>
                    <w:txbxContent>
                      <w:p w:rsidR="00480D26" w:rsidRDefault="00480D26" w:rsidP="005767A0"/>
                    </w:txbxContent>
                  </v:textbox>
                </v:oval>
                <v:shape id="Freeform 256" o:spid="_x0000_s1279" style="position:absolute;left:66132;top:52581;width:21;height:21;visibility:visible;mso-wrap-style:square;v-text-anchor:top" coordsize="1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IQsQA&#10;AADcAAAADwAAAGRycy9kb3ducmV2LnhtbESPQYvCMBSE7wv+h/CEvW1TxS5SjaKLiqfCugoen82z&#10;LTYvpYla/70RhD0OM/MNM513phY3al1lWcEgikEQ51ZXXCjY/62/xiCcR9ZYWyYFD3Iwn/U+pphq&#10;e+dfuu18IQKEXYoKSu+bVEqXl2TQRbYhDt7ZtgZ9kG0hdYv3ADe1HMbxtzRYcVgosaGfkvLL7moU&#10;6FV2HdnkkGyy0/6QrZerqjtelPrsd4sJCE+d/w+/21utYJiM4HU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ZiELEAAAA3AAAAA8AAAAAAAAAAAAAAAAAmAIAAGRycy9k&#10;b3ducmV2LnhtbFBLBQYAAAAABAAEAPUAAACJAwAAAAA=&#10;" adj="-11796480,,5400" path="m5,8r,l5,10,5,8xm5,8v1,,2,,3,-1l9,9c8,10,7,10,5,10l5,8xm8,7c8,7,9,6,9,5r1,c10,7,10,8,9,9l8,7xm9,5r,l10,5,9,5xm9,5r,l10,5,9,5xm9,5c9,4,8,3,8,3l9,2v1,,1,2,1,3l9,5xm8,3c7,2,6,2,5,2l5,c7,,8,1,9,2l8,3xm5,2r,l5,r,2xm5,2r,l5,r,2xm5,2c4,2,3,2,3,3l1,2c2,1,4,,5,r,2xm3,3c2,3,2,4,2,5l,5c,4,,2,1,2l3,3xm2,5r,l,5r2,xm2,5r,l,5r2,xm2,5v,1,,2,1,2l1,9c,8,,7,,5r2,xm3,7v,1,1,1,2,1l5,10c4,10,2,10,1,9l3,7xm5,8r,l5,10,5,8xe" fillcolor="#24211d" stroked="f">
                  <v:stroke joinstyle="round"/>
                  <v:formulas/>
                  <v:path arrowok="t" o:connecttype="custom" o:connectlocs="23,36;23,44;23,36;40,40;23,36;40,23;40,40;40,23;44,23;40,23;40,23;44,23;40,23;40,8;40,23;23,8;40,8;23,8;23,0;23,8;23,8;23,0;23,8;4,8;23,8;8,23;4,8;8,23;0,23;8,23;8,23;0,23;8,23;4,40;8,23;23,36;4,40;23,36;23,44;23,36" o:connectangles="0,0,0,0,0,0,0,0,0,0,0,0,0,0,0,0,0,0,0,0,0,0,0,0,0,0,0,0,0,0,0,0,0,0,0,0,0,0,0,0" textboxrect="0,0,10,10"/>
                  <o:lock v:ext="edit" verticies="t"/>
                  <v:textbox>
                    <w:txbxContent>
                      <w:p w:rsidR="00480D26" w:rsidRDefault="00480D26" w:rsidP="005767A0"/>
                    </w:txbxContent>
                  </v:textbox>
                </v:shape>
                <v:oval id="Oval 257" o:spid="_x0000_s1280" style="position:absolute;left:66122;top:52571;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AjMMA&#10;AADcAAAADwAAAGRycy9kb3ducmV2LnhtbESPT2sCMRTE74LfITyhF9Gsila2RpH+gV6r0vNz89wN&#10;3bwsSbpmv31TKPQ4zMxvmN0h2Vb05INxrGAxL0AQV04brhVczm+zLYgQkTW2jknBQAEO+/Foh6V2&#10;d/6g/hRrkSEcSlTQxNiVUoaqIYth7jri7N2ctxiz9LXUHu8Zblu5LIqNtGg4LzTY0XND1dfp2yro&#10;L/4z+cGYx25YpevL6tVOsVDqYZKOTyAipfgf/mu/awXL9Rp+z+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nAjMMAAADcAAAADwAAAAAAAAAAAAAAAACYAgAAZHJzL2Rv&#10;d25yZXYueG1sUEsFBgAAAAAEAAQA9QAAAIgDAAAAAA==&#10;" stroked="f">
                  <v:textbox>
                    <w:txbxContent>
                      <w:p w:rsidR="00480D26" w:rsidRDefault="00480D26" w:rsidP="005767A0"/>
                    </w:txbxContent>
                  </v:textbox>
                </v:oval>
                <v:shape id="Freeform 258" o:spid="_x0000_s1281" style="position:absolute;left:66120;top:52569;width:23;height:21;visibility:visible;mso-wrap-style:square;v-text-anchor:top" coordsize="1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8fsIA&#10;AADcAAAADwAAAGRycy9kb3ducmV2LnhtbESP3YrCMBSE7wXfIRzBO01VFKlGUUEQb9a/Bzg0x7bY&#10;nJQk/dm33yws7OUwM98w231vKtGS86VlBbNpAoI4s7rkXMHreZ6sQfiArLGyTAq+ycN+NxxsMdW2&#10;4zu1j5CLCGGfooIihDqV0mcFGfRTWxNH722dwRCly6V22EW4qeQ8SVbSYMlxocCaTgVln0djFNyy&#10;ow164Zvm1T2X16v7qvysVWo86g8bEIH68B/+a1+0gvlyBb9n4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Hx+wgAAANwAAAAPAAAAAAAAAAAAAAAAAJgCAABkcnMvZG93&#10;bnJldi54bWxQSwUGAAAAAAQABAD1AAAAhwMAAAAA&#10;" adj="-11796480,,5400" path="m6,8r,l6,10,6,8xm6,8c7,8,8,7,8,7r2,1c9,9,7,10,6,10l6,8xm8,7c9,6,9,6,9,5r2,c11,6,11,7,10,8l8,7xm9,5r,l11,5,9,5xm9,5r,l11,5,9,5xm9,5c9,4,9,3,8,3l10,1v1,1,1,2,1,4l9,5xm8,3c8,2,7,2,6,2l6,v1,,3,,4,1l8,3xm6,2r,l6,r,2xm6,2r,l6,r,2xm6,2c5,2,4,2,3,3l2,1c3,,4,,6,r,2xm3,3c2,3,2,4,2,5l,5c,3,1,2,2,1l3,3xm2,5r,l,5r2,xm2,5r,l,5r2,xm2,5v,1,,1,1,2l2,8c1,7,,6,,5r2,xm3,7v1,,2,1,3,1l6,10c4,10,3,9,2,8l3,7xm6,8r,l6,10,6,8xe" fillcolor="#24211d" stroked="f">
                  <v:stroke joinstyle="round"/>
                  <v:formulas/>
                  <v:path arrowok="t" o:connecttype="custom" o:connectlocs="27,36;27,44;27,36;44,36;27,36;40,23;44,36;40,23;48,23;40,23;40,23;48,23;40,23;44,4;40,23;27,8;44,4;27,8;27,0;27,8;27,8;27,0;27,8;8,4;27,8;8,23;8,4;8,23;0,23;8,23;8,23;0,23;8,23;8,36;8,23;27,36;8,36;27,36;27,44;27,36" o:connectangles="0,0,0,0,0,0,0,0,0,0,0,0,0,0,0,0,0,0,0,0,0,0,0,0,0,0,0,0,0,0,0,0,0,0,0,0,0,0,0,0" textboxrect="0,0,11,10"/>
                  <o:lock v:ext="edit" verticies="t"/>
                  <v:textbox>
                    <w:txbxContent>
                      <w:p w:rsidR="00480D26" w:rsidRDefault="00480D26" w:rsidP="005767A0"/>
                    </w:txbxContent>
                  </v:textbox>
                </v:shape>
                <v:oval id="Oval 259" o:spid="_x0000_s1282" style="position:absolute;left:66145;top:52550;width: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7YMMA&#10;AADcAAAADwAAAGRycy9kb3ducmV2LnhtbESPQWsCMRSE74X+h/AEL6Vmq7TKapRSFXqtlZ6fm+du&#10;cPOyJHHN/ntTKPQ4zMw3zGqTbCt68sE4VvAyKUAQV04brhUcv/fPCxAhImtsHZOCgQJs1o8PKyy1&#10;u/EX9YdYiwzhUKKCJsaulDJUDVkME9cRZ+/svMWYpa+l9njLcNvKaVG8SYuG80KDHX00VF0OV6ug&#10;P/qf5Adj5t0wS6ftbGefsFBqPErvSxCRUvwP/7U/tYLp6xx+z+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f7YMMAAADcAAAADwAAAAAAAAAAAAAAAACYAgAAZHJzL2Rv&#10;d25yZXYueG1sUEsFBgAAAAAEAAQA9QAAAIgDAAAAAA==&#10;" stroked="f">
                  <v:textbox>
                    <w:txbxContent>
                      <w:p w:rsidR="00480D26" w:rsidRDefault="00480D26" w:rsidP="005767A0"/>
                    </w:txbxContent>
                  </v:textbox>
                </v:oval>
                <v:shape id="Freeform 260" o:spid="_x0000_s1283" style="position:absolute;left:66143;top:52548;width:22;height:21;visibility:visible;mso-wrap-style:square;v-text-anchor:top" coordsize="1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Nl78A&#10;AADcAAAADwAAAGRycy9kb3ducmV2LnhtbERPy4rCMBTdC/5DuIK7MVVxkNpUVBgY3DijfsClubbF&#10;5qYk6WP+frIQXB7OO9uPphE9OV9bVrBcJCCIC6trLhXcb18fWxA+IGtsLJOCP/Kwz6eTDFNtB/6l&#10;/hpKEUPYp6igCqFNpfRFRQb9wrbEkXtYZzBE6EqpHQ4x3DRylSSf0mDNsaHClk4VFc9rZxT8FEcb&#10;9Np33X24bc5nd2n8sldqPhsPOxCBxvAWv9zfWsFqE9fGM/EI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q02XvwAAANwAAAAPAAAAAAAAAAAAAAAAAJgCAABkcnMvZG93bnJl&#10;di54bWxQSwUGAAAAAAQABAD1AAAAhAMAAAAA&#10;" adj="-11796480,,5400" path="m5,8r,l5,10,5,8xm5,8c6,8,7,7,8,7l9,8c8,9,7,10,5,10l5,8xm8,7c8,6,9,5,9,5r2,c11,6,10,7,9,8l8,7xm9,5r,l11,5,9,5xm9,5r,l11,5,9,5xm9,5c9,4,8,3,8,2l9,1v1,1,2,2,2,4l9,5xm8,2c7,2,6,1,5,1l5,c7,,8,,9,1l8,2xm5,1r,l5,r,1xm5,1r,l5,r,1xm5,1c4,1,3,2,3,2l2,1c3,,4,,5,r,1xm3,2c2,3,2,4,2,5l,5c,3,1,2,2,1l3,2xm2,5r,l,5r2,xm2,5r,l,5r2,xm2,5v,,,1,1,2l2,8c1,7,,6,,5r2,xm3,7v,,1,1,2,1l5,10c4,10,3,9,2,8l3,7xm5,8r,l5,10,5,8xe" fillcolor="#24211d" stroked="f">
                  <v:stroke joinstyle="round"/>
                  <v:formulas/>
                  <v:path arrowok="t" o:connecttype="custom" o:connectlocs="20,36;20,44;20,36;36,36;20,36;36,23;36,36;36,23;44,23;36,23;36,23;44,23;36,23;36,4;36,23;20,4;36,4;20,4;20,0;20,4;20,4;20,0;20,4;8,4;20,4;8,23;8,4;8,23;0,23;8,23;8,23;0,23;8,23;8,36;8,23;20,36;8,36;20,36;20,44;20,36" o:connectangles="0,0,0,0,0,0,0,0,0,0,0,0,0,0,0,0,0,0,0,0,0,0,0,0,0,0,0,0,0,0,0,0,0,0,0,0,0,0,0,0" textboxrect="0,0,11,10"/>
                  <o:lock v:ext="edit" verticies="t"/>
                  <v:textbox>
                    <w:txbxContent>
                      <w:p w:rsidR="00480D26" w:rsidRDefault="00480D26" w:rsidP="005767A0"/>
                    </w:txbxContent>
                  </v:textbox>
                </v:shape>
                <v:oval id="Oval 261" o:spid="_x0000_s1284" style="position:absolute;left:66155;top:52565;width:20;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KicMA&#10;AADcAAAADwAAAGRycy9kb3ducmV2LnhtbESPQWsCMRSE7wX/Q3hCL6VmVVrrahRpLfRalZ5fN8/d&#10;4OZlSdI1++9NodDjMDPfMOttsq3oyQfjWMF0UoAgrpw2XCs4Hd8fX0CEiKyxdUwKBgqw3Yzu1lhq&#10;d+VP6g+xFhnCoUQFTYxdKWWoGrIYJq4jzt7ZeYsxS19L7fGa4baVs6J4lhYN54UGO3ptqLocfqyC&#10;/uS/kh+MWXTDPH2/zff2AQul7sdptwIRKcX/8F/7QyuYPS3h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TKicMAAADcAAAADwAAAAAAAAAAAAAAAACYAgAAZHJzL2Rv&#10;d25yZXYueG1sUEsFBgAAAAAEAAQA9QAAAIgDAAAAAA==&#10;" stroked="f">
                  <v:textbox>
                    <w:txbxContent>
                      <w:p w:rsidR="00480D26" w:rsidRDefault="00480D26" w:rsidP="005767A0"/>
                    </w:txbxContent>
                  </v:textbox>
                </v:oval>
                <v:shape id="Freeform 262" o:spid="_x0000_s1285" style="position:absolute;left:66153;top:52563;width:24;height:20;visibility:visible;mso-wrap-style:square;v-text-anchor:top" coordsize="1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B1sEA&#10;AADcAAAADwAAAGRycy9kb3ducmV2LnhtbERPPW/CMBDdK/EfrKvEUjVOGSJIY1AVqSpjG2BgO8VH&#10;HBGfg+1C+u/rAYnx6X1Xm8kO4ko+9I4VvGU5COLW6Z47Bfvd5+sSRIjIGgfHpOCPAmzWs6cKS+1u&#10;/EPXJnYihXAoUYGJcSylDK0hiyFzI3HiTs5bjAn6TmqPtxRuB7nI80Ja7Dk1GBypNtSem1+r4ODt&#10;uDt81csXusjv2gQ8riZUav48fbyDiDTFh/ju3moFiy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5QdbBAAAA3AAAAA8AAAAAAAAAAAAAAAAAmAIAAGRycy9kb3du&#10;cmV2LnhtbFBLBQYAAAAABAAEAPUAAACGAwAAAAA=&#10;" adj="-11796480,,5400" path="m6,8r,l6,10,6,8xm6,8v1,,2,,3,-1l10,8c9,9,8,10,6,10l6,8xm9,7c9,6,10,6,10,5r2,c12,6,11,7,10,8l9,7xm10,5r,l12,5r-2,xm10,5r,l12,5r-2,xm10,5c10,4,9,3,9,3l10,1v1,1,2,2,2,4l10,5xm9,3c8,2,7,2,6,2l6,v2,,3,,4,1l9,3xm6,2r,l6,r,2xm6,2r,l6,r,2xm6,2c5,2,4,2,3,3l2,1c3,,5,,6,r,2xm3,3c3,3,2,4,2,5l,5c,3,1,2,2,1l3,3xm2,5r,l,5r2,xm2,5r,l,5r2,xm2,5v,1,1,1,1,2l2,8c1,7,,6,,5r2,xm3,7c4,8,5,8,6,8r,2c5,10,3,9,2,8l3,7xm6,8r,l6,10,6,8xe" fillcolor="#24211d" stroked="f">
                  <v:stroke joinstyle="round"/>
                  <v:formulas/>
                  <v:path arrowok="t" o:connecttype="custom" o:connectlocs="24,32;24,40;24,32;40,32;24,32;40,20;40,32;40,20;48,20;40,20;40,20;48,20;40,20;40,4;40,20;24,8;40,4;24,8;24,0;24,8;24,8;24,0;24,8;8,4;24,8;8,20;8,4;8,20;0,20;8,20;8,20;0,20;8,20;8,32;8,20;24,32;8,32;24,32;24,40;24,32" o:connectangles="0,0,0,0,0,0,0,0,0,0,0,0,0,0,0,0,0,0,0,0,0,0,0,0,0,0,0,0,0,0,0,0,0,0,0,0,0,0,0,0" textboxrect="0,0,12,10"/>
                  <o:lock v:ext="edit" verticies="t"/>
                  <v:textbox>
                    <w:txbxContent>
                      <w:p w:rsidR="00480D26" w:rsidRDefault="00480D26" w:rsidP="005767A0"/>
                    </w:txbxContent>
                  </v:textbox>
                </v:shape>
                <v:oval id="Oval 263" o:spid="_x0000_s1286" style="position:absolute;left:66151;top:52579;width: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4MMsMA&#10;AADcAAAADwAAAGRycy9kb3ducmV2LnhtbESPQWsCMRSE7wX/Q3iFXopmVbCyNYrYFrzWLp6fm9fd&#10;0M3LksQ1++9NodDjMDPfMJtdsp0YyAfjWMF8VoAgrp023Ciovj6maxAhImvsHJOCkQLstpOHDZba&#10;3fiThlNsRIZwKFFBG2NfShnqliyGmeuJs/ftvMWYpW+k9njLcNvJRVGspEXDeaHFng4t1T+nq1Uw&#10;VP6c/GjMSz8u0+Vt+W6fsVDq6THtX0FESvE//Nc+agWL1Rx+z+Qj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4MMsMAAADcAAAADwAAAAAAAAAAAAAAAACYAgAAZHJzL2Rv&#10;d25yZXYueG1sUEsFBgAAAAAEAAQA9QAAAIgDAAAAAA==&#10;" stroked="f">
                  <v:textbox>
                    <w:txbxContent>
                      <w:p w:rsidR="00480D26" w:rsidRDefault="00480D26" w:rsidP="005767A0"/>
                    </w:txbxContent>
                  </v:textbox>
                </v:oval>
                <v:shape id="Freeform 264" o:spid="_x0000_s1287" style="position:absolute;left:66149;top:52577;width:20;height:21;visibility:visible;mso-wrap-style:square;v-text-anchor:top" coordsize="1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EMUA&#10;AADcAAAADwAAAGRycy9kb3ducmV2LnhtbESPQWvCQBSE7wX/w/IEb3VjqFJSV9FixFOgVqHH1+wz&#10;CWbfhuxG13/fLRR6HGbmG2a5DqYVN+pdY1nBbJqAIC6tbrhScPrMn19BOI+ssbVMCh7kYL0aPS0x&#10;0/bOH3Q7+kpECLsMFdTed5mUrqzJoJvajjh6F9sb9FH2ldQ93iPctDJNkoU02HBcqLGj95rK63Ew&#10;CvSuGF7s/DzfF9+nc5Fvd034uio1GYfNGwhPwf+H/9oHrSBdpP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H8QxQAAANwAAAAPAAAAAAAAAAAAAAAAAJgCAABkcnMv&#10;ZG93bnJldi54bWxQSwUGAAAAAAQABAD1AAAAigMAAAAA&#10;" adj="-11796480,,5400" path="m5,8r,l5,10,5,8xm5,8v1,,2,,3,-1l9,8c8,9,7,10,5,10l5,8xm8,7c8,7,9,6,9,5r1,c10,6,10,8,9,8l8,7xm9,5r,l10,5,9,5xm9,5r,l10,5,9,5xm9,5c9,4,8,4,8,3l9,2v1,1,1,2,1,3l9,5xm8,3c7,3,6,2,5,2l5,c7,,8,1,9,2l8,3xm5,2r,l5,r,2xm5,2r,l5,r,2xm5,2c4,2,4,3,3,3l2,2c3,1,4,,5,r,2xm3,3c3,4,2,4,2,5l,5c,4,1,3,2,2l3,3xm2,5r,l,5r2,xm2,5r,l,5r2,xm2,5v,1,1,2,1,2l2,8c1,8,,6,,5r2,xm3,7c4,8,4,8,5,8r,2c4,10,3,9,2,8l3,7xm5,8r,l5,10,5,8xe" fillcolor="#24211d" stroked="f">
                  <v:stroke joinstyle="round"/>
                  <v:formulas/>
                  <v:path arrowok="t" o:connecttype="custom" o:connectlocs="20,36;20,44;20,36;36,36;20,36;36,23;36,36;36,23;40,23;36,23;36,23;40,23;36,23;36,8;36,23;20,8;36,8;20,8;20,0;20,8;20,8;20,0;20,8;8,8;20,8;8,23;8,8;8,23;0,23;8,23;8,23;0,23;8,23;8,36;8,23;20,36;8,36;20,36;20,44;20,36" o:connectangles="0,0,0,0,0,0,0,0,0,0,0,0,0,0,0,0,0,0,0,0,0,0,0,0,0,0,0,0,0,0,0,0,0,0,0,0,0,0,0,0" textboxrect="0,0,10,10"/>
                  <o:lock v:ext="edit" verticies="t"/>
                  <v:textbox>
                    <w:txbxContent>
                      <w:p w:rsidR="00480D26" w:rsidRDefault="00480D26" w:rsidP="005767A0"/>
                    </w:txbxContent>
                  </v:textbox>
                </v:shape>
                <v:shape id="Freeform 265" o:spid="_x0000_s1288" style="position:absolute;left:66149;top:52542;width:77;height:140;visibility:visible;mso-wrap-style:square;v-text-anchor:top" coordsize="38,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TzMUA&#10;AADcAAAADwAAAGRycy9kb3ducmV2LnhtbESPW2vCQBSE3wv+h+UIvtWNSkVTVxFBSEAsXl76dsie&#10;JqHZsyG75vLv3YLQx2FmvmE2u95UoqXGlZYVzKYRCOLM6pJzBffb8X0FwnlkjZVlUjCQg9129LbB&#10;WNuOL9RefS4ChF2MCgrv61hKlxVk0E1tTRy8H9sY9EE2udQNdgFuKjmPoqU0WHJYKLCmQ0HZ7/Vh&#10;FHytP6SsyvXtO01OySF98H44s1KTcb//BOGp9//hVzvRCubLBfydCUd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xPMxQAAANwAAAAPAAAAAAAAAAAAAAAAAJgCAABkcnMv&#10;ZG93bnJldi54bWxQSwUGAAAAAAQABAD1AAAAigMAAAAA&#10;" adj="-11796480,,5400" path="m24,68c32,58,38,30,30,10,26,4,25,4,23,,14,11,,36,14,67r10,1xe" strokecolor="#24211d" strokeweight="6e-5mm">
                  <v:stroke joinstyle="round"/>
                  <v:formulas/>
                  <v:path arrowok="t" o:connecttype="custom" o:connectlocs="99,288;124,43;95,0;57,284;99,288" o:connectangles="0,0,0,0,0" textboxrect="0,0,38,68"/>
                  <v:textbox>
                    <w:txbxContent>
                      <w:p w:rsidR="00480D26" w:rsidRDefault="00480D26" w:rsidP="005767A0"/>
                    </w:txbxContent>
                  </v:textbox>
                </v:shape>
                <v:shape id="Freeform 266" o:spid="_x0000_s1289" style="position:absolute;left:66186;top:52561;width:10;height:18;visibility:visible;mso-wrap-style:square;v-text-anchor:top" coordsize="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TcQA&#10;AADcAAAADwAAAGRycy9kb3ducmV2LnhtbESPX2vCQBDE34V+h2MLvki91Eoo0VNaQemT+Kf0ecmt&#10;SWhuL9ytMf32PaHQx2FmfsMs14NrVU8hNp4NPE8zUMSltw1XBj7P26dXUFGQLbaeycAPRVivHkZL&#10;LKy/8ZH6k1QqQTgWaKAW6QqtY1mTwzj1HXHyLj44lCRDpW3AW4K7Vs+yLNcOG04LNXa0qan8Pl2d&#10;AZzkIRvk8LLBrwPupNv35/eJMePH4W0BSmiQ//Bf+8MamOVzuJ9JR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oTk3EAAAA3AAAAA8AAAAAAAAAAAAAAAAAmAIAAGRycy9k&#10;b3ducmV2LnhtbFBLBQYAAAAABAAEAPUAAACJAwAAAAA=&#10;" adj="-11796480,,5400" path="m5,9c3,7,1,,,e" filled="f" strokecolor="#24211d" strokeweight="6e-5mm">
                  <v:stroke joinstyle="round" endcap="round"/>
                  <v:formulas/>
                  <v:path arrowok="t" o:connecttype="custom" o:connectlocs="20,36;0,0" o:connectangles="0,0" textboxrect="0,0,5,9"/>
                  <v:textbox>
                    <w:txbxContent>
                      <w:p w:rsidR="00480D26" w:rsidRDefault="00480D26" w:rsidP="005767A0"/>
                    </w:txbxContent>
                  </v:textbox>
                </v:shape>
                <v:shape id="Freeform 267" o:spid="_x0000_s1290" style="position:absolute;left:66196;top:52586;width:16;height:22;visibility:visible;mso-wrap-style:square;v-text-anchor:top" coordsize="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O68MA&#10;AADcAAAADwAAAGRycy9kb3ducmV2LnhtbESPQWvCQBSE74L/YXkFb7ppUAmpqwSh4EEPSXvo8ZF9&#10;zQazb0N2G+O/dwWhx2FmvmF2h8l2YqTBt44VvK8SEMS10y03Cr6/PpcZCB+QNXaOScGdPBz289kO&#10;c+1uXNJYhUZECPscFZgQ+lxKXxuy6FeuJ47erxsshiiHRuoBbxFuO5kmyVZabDkuGOzpaKi+Vn9W&#10;QSF1lppzMZ6rdWbWl7K84s+k1OJtKj5ABJrCf/jVPmkF6XYDzzPxCM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AO68MAAADcAAAADwAAAAAAAAAAAAAAAACYAgAAZHJzL2Rv&#10;d25yZXYueG1sUEsFBgAAAAAEAAQA9QAAAIgDAAAAAA==&#10;" adj="-11796480,,5400" path="m8,c6,7,1,11,,6e" filled="f" strokecolor="#24211d" strokeweight="6e-5mm">
                  <v:stroke joinstyle="round" endcap="round"/>
                  <v:formulas/>
                  <v:path arrowok="t" o:connecttype="custom" o:connectlocs="32,0;0,24" o:connectangles="0,0" textboxrect="0,0,8,11"/>
                  <v:textbox>
                    <w:txbxContent>
                      <w:p w:rsidR="00480D26" w:rsidRDefault="00480D26" w:rsidP="005767A0"/>
                    </w:txbxContent>
                  </v:textbox>
                </v:shape>
                <v:shape id="Freeform 268" o:spid="_x0000_s1291" style="position:absolute;left:66179;top:52583;width:17;height:31;visibility:visible;mso-wrap-style:square;v-text-anchor:top" coordsize="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mBcAA&#10;AADcAAAADwAAAGRycy9kb3ducmV2LnhtbESPzWrDMBCE74G+g9hCb7Vc05rgRDahUOi1bqHXxdpI&#10;JtbKkZTEefuoUMhxmJ+P2XaLm8SZQhw9K3gpShDEg9cjGwU/3x/PaxAxIWucPJOCK0Xo2ofVFhvt&#10;L/xF5z4ZkUc4NqjApjQ3UsbBksNY+Jk4e3sfHKYsg5E64CWPu0lWZVlLhyNngsWZ3i0Nh/7kMtea&#10;/dvr8Xfenbg/RhOopoqUenpcdhsQiZZ0D/+3P7WCqq7h70w+Ar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ZmBcAAAADcAAAADwAAAAAAAAAAAAAAAACYAgAAZHJzL2Rvd25y&#10;ZXYueG1sUEsFBgAAAAAEAAQA9QAAAIUDAAAAAA==&#10;" adj="-11796480,,5400" path="m8,9c7,15,2,5,,e" filled="f" strokecolor="#24211d" strokeweight="6e-5mm">
                  <v:stroke joinstyle="round" endcap="round"/>
                  <v:formulas/>
                  <v:path arrowok="t" o:connecttype="custom" o:connectlocs="36,39;0,0" o:connectangles="0,0" textboxrect="0,0,8,15"/>
                  <v:textbox>
                    <w:txbxContent>
                      <w:p w:rsidR="00480D26" w:rsidRDefault="00480D26" w:rsidP="005767A0"/>
                    </w:txbxContent>
                  </v:textbox>
                </v:shape>
                <v:shape id="Freeform 269" o:spid="_x0000_s1292" style="position:absolute;left:66175;top:52612;width:21;height:35;visibility:visible;mso-wrap-style:square;v-text-anchor:top" coordsize="1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D/n8cA&#10;AADcAAAADwAAAGRycy9kb3ducmV2LnhtbESPT2vCQBTE70K/w/IKXsRsmlK1qasUScGCF/+A12f2&#10;dROafRuyW0399G6h4HGYmd8w82VvG3GmzteOFTwlKQji0umajYLD/mM8A+EDssbGMSn4JQ/LxcNg&#10;jrl2F97SeReMiBD2OSqoQmhzKX1ZkUWfuJY4el+usxii7IzUHV4i3DYyS9OJtFhzXKiwpVVF5ffu&#10;xyoI09Hxyqfi2bTF68YczcshW38qNXzs399ABOrDPfzfXmsF2WQKf2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Q/5/HAAAA3AAAAA8AAAAAAAAAAAAAAAAAmAIAAGRy&#10;cy9kb3ducmV2LnhtbFBLBQYAAAAABAAEAPUAAACMAwAAAAA=&#10;" adj="-11796480,,5400" path="m,c1,2,10,17,10,6e" filled="f" strokecolor="#24211d" strokeweight="6e-5mm">
                  <v:stroke joinstyle="round" endcap="round"/>
                  <v:formulas/>
                  <v:path arrowok="t" o:connecttype="custom" o:connectlocs="0,0;44,25" o:connectangles="0,0" textboxrect="0,0,10,17"/>
                  <v:textbox>
                    <w:txbxContent>
                      <w:p w:rsidR="00480D26" w:rsidRDefault="00480D26" w:rsidP="005767A0"/>
                    </w:txbxContent>
                  </v:textbox>
                </v:shape>
                <v:shape id="Freeform 270" o:spid="_x0000_s1293" style="position:absolute;left:66194;top:52559;width:4;height:64;visibility:visible;mso-wrap-style:square;v-text-anchor:top" coordsize="2,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XuMQA&#10;AADcAAAADwAAAGRycy9kb3ducmV2LnhtbERPTWvCQBC9F/oflil4KbrRgpToKtJqKaUeagQ9Dtkx&#10;CWZnY3Y0aX9991Do8fG+58ve1epGbag8GxiPElDEubcVFwb22Wb4DCoIssXaMxn4pgDLxf3dHFPr&#10;O/6i204KFUM4pGigFGlSrUNeksMw8g1x5E6+dSgRtoW2LXYx3NV6kiRT7bDi2FBiQy8l5efd1Rk4&#10;jsPm83Urclp3Tz+X40f29njIjBk89KsZKKFe/sV/7ndrYDKNa+OZe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l7jEAAAA3AAAAA8AAAAAAAAAAAAAAAAAmAIAAGRycy9k&#10;b3ducmV2LnhtbFBLBQYAAAAABAAEAPUAAACJAwAAAAA=&#10;" adj="-11796480,,5400" path="m1,v,4,1,9,,14c1,17,,26,,31e" filled="f" strokecolor="#24211d" strokeweight="6e-5mm">
                  <v:stroke joinstyle="round" endcap="round"/>
                  <v:formulas/>
                  <v:path arrowok="t" o:connecttype="custom" o:connectlocs="4,0;4,60;0,132" o:connectangles="0,0,0" textboxrect="0,0,2,31"/>
                  <v:textbox>
                    <w:txbxContent>
                      <w:p w:rsidR="00480D26" w:rsidRDefault="00480D26" w:rsidP="005767A0"/>
                    </w:txbxContent>
                  </v:textbox>
                </v:shape>
                <v:shape id="Freeform 271" o:spid="_x0000_s1294" style="position:absolute;left:66184;top:52553;width:79;height:158;visibility:visible;mso-wrap-style:square;v-text-anchor:top" coordsize="39,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aEMQA&#10;AADcAAAADwAAAGRycy9kb3ducmV2LnhtbESP0WrCQBRE34X+w3KFvtWNodga3YRSqC2ChVo/4LJ7&#10;TWKyd0N2jenfdwXBx2FmzjDrYrStGKj3tWMF81kCglg7U3Op4PD78fQKwgdkg61jUvBHHor8YbLG&#10;zLgL/9CwD6WIEPYZKqhC6DIpva7Iop+5jjh6R9dbDFH2pTQ9XiLctjJNkoW0WHNcqLCj94p0sz9b&#10;BRu5k9+f7NzhxT+fTulWj8tGK/U4Hd9WIAKN4R6+tb+MgnSxhOuZe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WhDEAAAA3AAAAA8AAAAAAAAAAAAAAAAAmAIAAGRycy9k&#10;b3ducmV2LnhtbFBLBQYAAAAABAAEAPUAAACJAwAAAAA=&#10;" adj="-11796480,,5400" path="m18,77c39,39,24,,21,1,19,7,18,12,14,17,5,28,,55,14,76r4,1xe" strokecolor="#24211d" strokeweight="6e-5mm">
                  <v:stroke joinstyle="round"/>
                  <v:formulas/>
                  <v:path arrowok="t" o:connecttype="custom" o:connectlocs="73,324;87,4;57,72;57,320;73,324" o:connectangles="0,0,0,0,0" textboxrect="0,0,39,77"/>
                  <v:textbox>
                    <w:txbxContent>
                      <w:p w:rsidR="00480D26" w:rsidRDefault="00480D26" w:rsidP="005767A0"/>
                    </w:txbxContent>
                  </v:textbox>
                </v:shape>
                <v:shape id="Freeform 272" o:spid="_x0000_s1295" style="position:absolute;left:66218;top:52583;width:19;height:27;visibility:visible;mso-wrap-style:square;v-text-anchor:top" coordsize="9,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WIcIA&#10;AADcAAAADwAAAGRycy9kb3ducmV2LnhtbERPzYrCMBC+C/sOYRa8iKYK6lJNy6IowupB1wcYm7Gt&#10;20xqE7X79uYgePz4/udpaypxp8aVlhUMBxEI4szqknMFx99V/wuE88gaK8uk4J8cpMlHZ46xtg/e&#10;0/3gcxFC2MWooPC+jqV0WUEG3cDWxIE728agD7DJpW7wEcJNJUdRNJEGSw4NBda0KCj7O9yMArNe&#10;7ttFvu1dpfnZ+vFYX07lTqnuZ/s9A+Gp9W/xy73RCkbTMD+cCU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NYhwgAAANwAAAAPAAAAAAAAAAAAAAAAAJgCAABkcnMvZG93&#10;bnJldi54bWxQSwUGAAAAAAQABAD1AAAAhwMAAAAA&#10;" adj="-11796480,,5400" path="m9,7c7,10,6,12,4,13,3,9,1,2,,e" filled="f" strokecolor="#24211d" strokeweight="6e-5mm">
                  <v:stroke joinstyle="round" endcap="round"/>
                  <v:formulas/>
                  <v:path arrowok="t" o:connecttype="custom" o:connectlocs="40,31;17,56;0,0" o:connectangles="0,0,0" textboxrect="0,0,9,13"/>
                  <v:textbox>
                    <w:txbxContent>
                      <w:p w:rsidR="00480D26" w:rsidRDefault="00480D26" w:rsidP="005767A0"/>
                    </w:txbxContent>
                  </v:textbox>
                </v:shape>
                <v:shape id="Freeform 273" o:spid="_x0000_s1296" style="position:absolute;left:66208;top:52604;width:33;height:33;visibility:visible;mso-wrap-style:square;v-text-anchor:top" coordsize="1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KasUA&#10;AADcAAAADwAAAGRycy9kb3ducmV2LnhtbESPzYrCQBCE78K+w9ALe5HNxBzUjRllV9afgwj+PECT&#10;aZNgpidkRo1v7wiCx6KqvqKyWWdqcaXWVZYVDKIYBHFudcWFguNh8T0G4TyyxtoyKbiTg9n0o5dh&#10;qu2Nd3Td+0IECLsUFZTeN6mULi/JoItsQxy8k20N+iDbQuoWbwFuapnE8VAarDgslNjQvKT8vL8Y&#10;Bav+cmeSv0P9gzmN5eZ/67qqr9TXZ/c7AeGp8+/wq73WCpLRAJ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spqxQAAANwAAAAPAAAAAAAAAAAAAAAAAJgCAABkcnMv&#10;ZG93bnJldi54bWxQSwUGAAAAAAQABAD1AAAAigMAAAAA&#10;" adj="-11796480,,5400" path="m16,7v-3,4,-5,7,-8,9c7,10,3,11,,e" filled="f" strokecolor="#24211d" strokeweight="6e-5mm">
                  <v:stroke joinstyle="round" endcap="round"/>
                  <v:formulas/>
                  <v:path arrowok="t" o:connecttype="custom" o:connectlocs="68,29;35,68;0,0" o:connectangles="0,0,0" textboxrect="0,0,16,16"/>
                  <v:textbox>
                    <w:txbxContent>
                      <w:p w:rsidR="00480D26" w:rsidRDefault="00480D26" w:rsidP="005767A0"/>
                    </w:txbxContent>
                  </v:textbox>
                </v:shape>
                <v:shape id="Freeform 274" o:spid="_x0000_s1297" style="position:absolute;left:66204;top:52629;width:33;height:37;visibility:visible;mso-wrap-style:square;v-text-anchor:top" coordsize="16,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m0cQA&#10;AADcAAAADwAAAGRycy9kb3ducmV2LnhtbESPT4vCMBTE78J+h/AWvGm6Ba1Wo0hF8LLgnz3s8dE8&#10;22Lz0m1ird/eLAgeh5n5DbNc96YWHbWusqzgaxyBIM6trrhQ8HPejWYgnEfWWFsmBQ9ysF59DJaY&#10;anvnI3UnX4gAYZeigtL7JpXS5SUZdGPbEAfvYluDPsi2kLrFe4CbWsZRNJUGKw4LJTaUlZRfTzej&#10;YD7p8mw//ct+t7yxh+05cd+cKDX87DcLEJ56/w6/2nutIE5i+D8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iJtHEAAAA3AAAAA8AAAAAAAAAAAAAAAAAmAIAAGRycy9k&#10;b3ducmV2LnhtbFBLBQYAAAAABAAEAPUAAACJAwAAAAA=&#10;" adj="-11796480,,5400" path="m,c1,9,7,13,7,18v4,-2,7,-5,9,-10e" filled="f" strokecolor="#24211d" strokeweight="6e-5mm">
                  <v:stroke joinstyle="round" endcap="round"/>
                  <v:formulas/>
                  <v:path arrowok="t" o:connecttype="custom" o:connectlocs="0,0;29,76;68,33" o:connectangles="0,0,0" textboxrect="0,0,16,18"/>
                  <v:textbox>
                    <w:txbxContent>
                      <w:p w:rsidR="00480D26" w:rsidRDefault="00480D26" w:rsidP="005767A0"/>
                    </w:txbxContent>
                  </v:textbox>
                </v:shape>
                <v:shape id="Freeform 275" o:spid="_x0000_s1298" style="position:absolute;left:66214;top:52575;width:15;height:122;visibility:visible;mso-wrap-style:square;v-text-anchor:top" coordsize="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WcQA&#10;AADcAAAADwAAAGRycy9kb3ducmV2LnhtbESPwW7CMBBE70j8g7VI3MABWqABgwAJ1AMcoP2AJd4m&#10;EfE62AbSv8eVKnEczcwbzXzZmErcyfnSsoJBPwFBnFldcq7g+2vbm4LwAVljZZkU/JKH5aLdmmOq&#10;7YOPdD+FXEQI+xQVFCHUqZQ+K8ig79uaOHo/1hkMUbpcaoePCDeVHCbJWBosOS4UWNOmoOxyuhkF&#10;5/XVvoXjmN71vjzYj63bTc9OqW6nWc1ABGrCK/zf/tQKhpMR/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v1nEAAAA3AAAAA8AAAAAAAAAAAAAAAAAmAIAAGRycy9k&#10;b3ducmV2LnhtbFBLBQYAAAAABAAEAPUAAACJAwAAAAA=&#10;" adj="-11796480,,5400" path="m7,c7,5,5,22,5,29,3,37,,53,,59e" filled="f" strokecolor="#24211d" strokeweight="6e-5mm">
                  <v:stroke joinstyle="round" endcap="round"/>
                  <v:formulas/>
                  <v:path arrowok="t" o:connecttype="custom" o:connectlocs="32,0;24,124;0,252" o:connectangles="0,0,0" textboxrect="0,0,7,59"/>
                  <v:textbox>
                    <w:txbxContent>
                      <w:p w:rsidR="00480D26" w:rsidRDefault="00480D26" w:rsidP="005767A0"/>
                    </w:txbxContent>
                  </v:textbox>
                </v:shape>
                <v:shape id="Freeform 276" o:spid="_x0000_s1299" style="position:absolute;left:66067;top:52649;width:135;height:97;visibility:visible;mso-wrap-style:square;v-text-anchor:top" coordsize="66,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MPcQA&#10;AADcAAAADwAAAGRycy9kb3ducmV2LnhtbESPQWvCQBSE74X+h+UJvenGaFWiq1Sh2pvWevH2yL4m&#10;odm3Ibua9d+7gtDjMDPfMItVMLW4UusqywqGgwQEcW51xYWC089nfwbCeWSNtWVScCMHq+XrywIz&#10;bTv+puvRFyJC2GWooPS+yaR0eUkG3cA2xNH7ta1BH2VbSN1iF+GmlmmSTKTBiuNCiQ1tSsr/jhej&#10;4H0U1mnOodlPw3nT7aiTl+1Bqbde+JiD8BT8f/jZ/tIK0ukY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DD3EAAAA3AAAAA8AAAAAAAAAAAAAAAAAmAIAAGRycy9k&#10;b3ducmV2LnhtbFBLBQYAAAAABAAEAPUAAACJAwAAAAA=&#10;" adj="-11796480,,5400" path="m66,32l61,29c29,,5,7,,16v7,3,23,31,66,16xe" strokecolor="#24211d" strokeweight="6e-5mm">
                  <v:stroke joinstyle="round"/>
                  <v:formulas/>
                  <v:path arrowok="t" o:connecttype="custom" o:connectlocs="276,136;256,124;0,68;276,136" o:connectangles="0,0,0,0" textboxrect="0,0,66,47"/>
                  <v:textbox>
                    <w:txbxContent>
                      <w:p w:rsidR="00480D26" w:rsidRDefault="00480D26" w:rsidP="005767A0"/>
                    </w:txbxContent>
                  </v:textbox>
                </v:shape>
                <v:shape id="Freeform 277" o:spid="_x0000_s1300" style="position:absolute;left:66077;top:52672;width:19;height:17;visibility:visible;mso-wrap-style:square;v-text-anchor:top" coordsize="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zsUA&#10;AADcAAAADwAAAGRycy9kb3ducmV2LnhtbESPQWsCMRSE7wX/Q3hCbzVRsMpqFBFKhfai9qC3x+a5&#10;G928LJu4u+2vbwpCj8PMfMMs172rREtNsJ41jEcKBHHujeVCw9fx7WUOIkRkg5Vn0vBNAdarwdMS&#10;M+M73lN7iIVIEA4ZaihjrDMpQ16SwzDyNXHyLr5xGJNsCmka7BLcVXKi1Kt0aDktlFjTtqT8drg7&#10;DeqqrN/by47b9/qjO5+u8fPnqPXzsN8sQETq43/40d4ZDZPZF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43OxQAAANwAAAAPAAAAAAAAAAAAAAAAAJgCAABkcnMv&#10;ZG93bnJldi54bWxQSwUGAAAAAAQABAD1AAAAigMAAAAA&#10;" adj="-11796480,,5400" path="m,1c4,,9,5,9,8,7,8,5,8,3,8e" filled="f" strokecolor="#24211d" strokeweight="6e-5mm">
                  <v:stroke joinstyle="round" endcap="round"/>
                  <v:formulas/>
                  <v:path arrowok="t" o:connecttype="custom" o:connectlocs="0,4;40,36;13,36" o:connectangles="0,0,0" textboxrect="0,0,9,8"/>
                  <v:textbox>
                    <w:txbxContent>
                      <w:p w:rsidR="00480D26" w:rsidRDefault="00480D26" w:rsidP="005767A0"/>
                    </w:txbxContent>
                  </v:textbox>
                </v:shape>
                <v:shape id="Freeform 278" o:spid="_x0000_s1301" style="position:absolute;left:66083;top:52684;width:49;height:21;visibility:visible;mso-wrap-style:square;v-text-anchor:top" coordsize="2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k8MYA&#10;AADcAAAADwAAAGRycy9kb3ducmV2LnhtbESPUWvCMBSF34X9h3AHe9N0Cm7rjDIEQZjgbAd7vTS3&#10;SbG56Zqo3X69GQx8PJxzvsNZrAbXijP1ofGs4HGSgSCuvG7YKPgsN+NnECEia2w9k4IfCrBa3o0W&#10;mGt/4QOdi2hEgnDIUYGNsculDJUlh2HiO+Lk1b53GJPsjdQ9XhLctXKaZXPpsOG0YLGjtaXqWJyc&#10;gt1H8f1S735n+/L0VRtzPJTvxir1cD+8vYKINMRb+L+91QqmT3P4O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zk8MYAAADcAAAADwAAAAAAAAAAAAAAAACYAgAAZHJz&#10;L2Rvd25yZXYueG1sUEsFBgAAAAAEAAQA9QAAAIsDAAAAAA==&#10;" adj="-11796480,,5400" path="m,c3,1,15,4,19,6,24,10,9,8,6,9e" filled="f" strokecolor="#24211d" strokeweight="6e-5mm">
                  <v:stroke joinstyle="round" endcap="round"/>
                  <v:formulas/>
                  <v:path arrowok="t" o:connecttype="custom" o:connectlocs="0,0;80,27;25,40" o:connectangles="0,0,0" textboxrect="0,0,24,10"/>
                  <v:textbox>
                    <w:txbxContent>
                      <w:p w:rsidR="00480D26" w:rsidRDefault="00480D26" w:rsidP="005767A0"/>
                    </w:txbxContent>
                  </v:textbox>
                </v:shape>
                <v:shape id="Freeform 279" o:spid="_x0000_s1302" style="position:absolute;left:66132;top:52711;width:17;height:4;visibility:visible;mso-wrap-style:square;v-text-anchor:top" coordsize="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nDsMA&#10;AADcAAAADwAAAGRycy9kb3ducmV2LnhtbESP0WrCQBRE3wX/YbmCb7oxFlOiq1hLoa9aP+CSvSbB&#10;7N1kdzXRr+8WCj4OM3OG2ewG04g7OV9bVrCYJyCIC6trLhWcf75m7yB8QNbYWCYFD/Kw245HG8y1&#10;7flI91MoRYSwz1FBFUKbS+mLigz6uW2Jo3exzmCI0pVSO+wj3DQyTZKVNFhzXKiwpUNFxfV0Mwrs&#10;2zO54kd/c0PWrc6Hzy5dFp1S08mwX4MINIRX+L/9rRWkWQZ/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nDsMAAADcAAAADwAAAAAAAAAAAAAAAACYAgAAZHJzL2Rv&#10;d25yZXYueG1sUEsFBgAAAAAEAAQA9QAAAIgDAAAAAA==&#10;" adj="-11796480,,5400" path="m,2c3,2,5,2,8,e" filled="f" strokecolor="#24211d" strokeweight="6e-5mm">
                  <v:stroke joinstyle="round" endcap="round"/>
                  <v:formulas/>
                  <v:path arrowok="t" o:connecttype="custom" o:connectlocs="0,8;36,0" o:connectangles="0,0" textboxrect="0,0,8,2"/>
                  <v:textbox>
                    <w:txbxContent>
                      <w:p w:rsidR="00480D26" w:rsidRDefault="00480D26" w:rsidP="005767A0"/>
                    </w:txbxContent>
                  </v:textbox>
                </v:shape>
                <v:shape id="Freeform 280" o:spid="_x0000_s1303" style="position:absolute;left:66153;top:52715;width:20;height:6;visibility:visible;mso-wrap-style:square;v-text-anchor:top" coordsize="1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L8QA&#10;AADcAAAADwAAAGRycy9kb3ducmV2LnhtbERPy2qDQBTdB/oPwy10F8c8qMVkEtpAqFl0US2Y5cW5&#10;ValzR5xJNPn6zqLQ5eG8t/vJdOJKg2stK1hEMQjiyuqWawVfxXH+AsJ5ZI2dZVJwIwf73cNsi6m2&#10;I3/SNfe1CCHsUlTQeN+nUrqqIYMusj1x4L7tYNAHONRSDziGcNPJZRw/S4Mth4YGezo0VP3kF6Pg&#10;fli8v51Wp3WZHe8fZXlOqEgSpZ4ep9cNCE+T/xf/uTOtYJmEteF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gPy/EAAAA3AAAAA8AAAAAAAAAAAAAAAAAmAIAAGRycy9k&#10;b3ducmV2LnhtbFBLBQYAAAAABAAEAPUAAACJAwAAAAA=&#10;" adj="-11796480,,5400" path="m,3c2,3,9,2,10,e" filled="f" strokecolor="#24211d" strokeweight="6e-5mm">
                  <v:stroke joinstyle="round" endcap="round"/>
                  <v:formulas/>
                  <v:path arrowok="t" o:connecttype="custom" o:connectlocs="0,12;40,0" o:connectangles="0,0" textboxrect="0,0,10,3"/>
                  <v:textbox>
                    <w:txbxContent>
                      <w:p w:rsidR="00480D26" w:rsidRDefault="00480D26" w:rsidP="005767A0"/>
                    </w:txbxContent>
                  </v:textbox>
                </v:shape>
                <v:shape id="Freeform 281" o:spid="_x0000_s1304" style="position:absolute;left:66067;top:52598;width:137;height:117;visibility:visible;mso-wrap-style:square;v-text-anchor:top" coordsize="6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YaMMA&#10;AADcAAAADwAAAGRycy9kb3ducmV2LnhtbESPzYrCQBCE78K+w9ALe9OJOayadRRRF/aiYtwHaDKd&#10;H830hMyo0ad3BMFjUVVfUdN5Z2pxodZVlhUMBxEI4szqigsF/4ff/hiE88gaa8uk4EYO5rOP3hQT&#10;ba+8p0vqCxEg7BJUUHrfJFK6rCSDbmAb4uDltjXog2wLqVu8BripZRxF39JgxWGhxIaWJWWn9GwU&#10;bPVa700sc8rr1fB05M34vtso9fXZLX5AeOr8O/xq/2kF8WgCzzPh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LYaMMAAADcAAAADwAAAAAAAAAAAAAAAACYAgAAZHJzL2Rv&#10;d25yZXYueG1sUEsFBgAAAAAEAAQA9QAAAIgDAAAAAA==&#10;" adj="-11796480,,5400" path="m67,57c64,45,50,25,33,13,27,8,19,8,12,5,9,3,6,1,3,,1,,1,,,1,4,15,12,47,44,53v7,,15,3,23,4xe" strokecolor="#24211d" strokeweight="6e-5mm">
                  <v:stroke joinstyle="round"/>
                  <v:formulas/>
                  <v:path arrowok="t" o:connecttype="custom" o:connectlocs="280,240;137,55;51,21;12,0;0,4;184,224;280,240" o:connectangles="0,0,0,0,0,0,0" textboxrect="0,0,67,57"/>
                  <v:textbox>
                    <w:txbxContent>
                      <w:p w:rsidR="00480D26" w:rsidRDefault="00480D26" w:rsidP="005767A0"/>
                    </w:txbxContent>
                  </v:textbox>
                </v:shape>
                <v:shape id="Freeform 282" o:spid="_x0000_s1305" style="position:absolute;left:66073;top:52606;width:23;height:23;visibility:visible;mso-wrap-style:square;v-text-anchor:top" coordsize="1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RcsEA&#10;AADcAAAADwAAAGRycy9kb3ducmV2LnhtbERPTYvCMBC9C/sfwgh701TRVbpGWQRlL4KtCnscmrEt&#10;bSYliVr/vTkIe3y879WmN624k/O1ZQWTcQKCuLC65lLB+bQbLUH4gKyxtUwKnuRhs/4YrDDV9sEZ&#10;3fNQihjCPkUFVQhdKqUvKjLox7YjjtzVOoMhQldK7fARw00rp0nyJQ3WHBsq7GhbUdHkN6PAJbP5&#10;5a82+8X+kHWXY3ZuJk2j1Oew//kGEagP/+K3+1crmC7j/Hg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zUXLBAAAA3AAAAA8AAAAAAAAAAAAAAAAAmAIAAGRycy9kb3du&#10;cmV2LnhtbFBLBQYAAAAABAAEAPUAAACGAwAAAAA=&#10;" adj="-11796480,,5400" path="m7,v1,4,4,9,3,11c8,11,2,7,,6e" filled="f" strokecolor="#24211d" strokeweight="6e-5mm">
                  <v:stroke joinstyle="round" endcap="round"/>
                  <v:formulas/>
                  <v:path arrowok="t" o:connecttype="custom" o:connectlocs="31,0;44,48;0,27" o:connectangles="0,0,0" textboxrect="0,0,11,11"/>
                  <v:textbox>
                    <w:txbxContent>
                      <w:p w:rsidR="00480D26" w:rsidRDefault="00480D26" w:rsidP="005767A0"/>
                    </w:txbxContent>
                  </v:textbox>
                </v:shape>
                <v:shape id="Freeform 283" o:spid="_x0000_s1306" style="position:absolute;left:66081;top:52616;width:35;height:40;visibility:visible;mso-wrap-style:square;v-text-anchor:top" coordsize="1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Vs18QA&#10;AADcAAAADwAAAGRycy9kb3ducmV2LnhtbESPT4vCMBTE78J+h/AEbza1gkg1irgUBL34hz2/bZ5t&#10;afNSmlS7fvqNsLDHYWZ+w6y3g2nEgzpXWVYwi2IQxLnVFRcKbtdsugThPLLGxjIp+CEH283HaI2p&#10;tk8+0+PiCxEg7FJUUHrfplK6vCSDLrItcfDutjPog+wKqTt8BrhpZBLHC2mw4rBQYkv7kvL60hsF&#10;5nXKjvX92tef/mvxXZzmr/44V2oyHnYrEJ4G/x/+ax+0gmQ5g/e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1bNfEAAAA3AAAAA8AAAAAAAAAAAAAAAAAmAIAAGRycy9k&#10;b3ducmV2LnhtbFBLBQYAAAAABAAEAPUAAACJAwAAAAA=&#10;" adj="-11796480,,5400" path="m15,v,1,,3,,4c17,8,15,15,15,18,13,19,7,15,3,13,1,12,,12,,12e" filled="f" strokecolor="#24211d" strokeweight="6e-5mm">
                  <v:stroke joinstyle="round" endcap="round"/>
                  <v:formulas/>
                  <v:path arrowok="t" o:connecttype="custom" o:connectlocs="64,0;64,17;64,80;12,57;0,53" o:connectangles="0,0,0,0,0" textboxrect="0,0,17,19"/>
                  <v:textbox>
                    <w:txbxContent>
                      <w:p w:rsidR="00480D26" w:rsidRDefault="00480D26" w:rsidP="005767A0"/>
                    </w:txbxContent>
                  </v:textbox>
                </v:shape>
                <v:shape id="Freeform 284" o:spid="_x0000_s1307" style="position:absolute;left:66104;top:52664;width:30;height:18;visibility:visible;mso-wrap-style:square;v-text-anchor:top" coordsize="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fKtsYA&#10;AADcAAAADwAAAGRycy9kb3ducmV2LnhtbESPQWvCQBSE74L/YXlCb7oxtGKjq0ihRQ8FjVLo7XX3&#10;mUSzb0N2q2l/vSsUehxm5htmvuxsLS7U+sqxgvEoAUGsnam4UHDYvw6nIHxANlg7JgU/5GG56Pfm&#10;mBl35R1d8lCICGGfoYIyhCaT0uuSLPqRa4ijd3StxRBlW0jT4jXCbS3TJJlIixXHhRIbeilJn/Nv&#10;q0DrU/72eZJP9IHbx824em9+v56Vehh0qxmIQF34D/+110ZBOk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fKtsYAAADcAAAADwAAAAAAAAAAAAAAAACYAgAAZHJz&#10;L2Rvd25yZXYueG1sUEsFBgAAAAAEAAQA9QAAAIsDAAAAAA==&#10;" adj="-11796480,,5400" path="m,6c2,4,8,9,14,7v1,,,-5,1,-7e" filled="f" strokecolor="#24211d" strokeweight="6e-5mm">
                  <v:stroke joinstyle="round" endcap="round"/>
                  <v:formulas/>
                  <v:path arrowok="t" o:connecttype="custom" o:connectlocs="0,24;56,28;60,0" o:connectangles="0,0,0" textboxrect="0,0,15,9"/>
                  <v:textbox>
                    <w:txbxContent>
                      <w:p w:rsidR="00480D26" w:rsidRDefault="00480D26" w:rsidP="005767A0"/>
                    </w:txbxContent>
                  </v:textbox>
                </v:shape>
                <v:shape id="Freeform 285" o:spid="_x0000_s1308" style="position:absolute;left:66136;top:52684;width:33;height:19;visibility:visible;mso-wrap-style:square;v-text-anchor:top" coordsize="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f48UA&#10;AADcAAAADwAAAGRycy9kb3ducmV2LnhtbESPQWvCQBSE7wX/w/IEb3WjRdHoKiIEcuhBrRS8PbLP&#10;JCT7NuxuNfrru0Khx2FmvmHW29604kbO15YVTMYJCOLC6ppLBeev7H0Bwgdkja1lUvAgD9vN4G2N&#10;qbZ3PtLtFEoRIexTVFCF0KVS+qIig35sO+LoXa0zGKJ0pdQO7xFuWjlNkrk0WHNcqLCjfUVFc/ox&#10;Cp5ZW35esnm+zGeu6Ypnszx8n5UaDfvdCkSgPvyH/9q5VjBdfMDr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Z/jxQAAANwAAAAPAAAAAAAAAAAAAAAAAJgCAABkcnMv&#10;ZG93bnJldi54bWxQSwUGAAAAAAQABAD1AAAAigMAAAAA&#10;" adj="-11796480,,5400" path="m,7c2,5,16,9,9,e" filled="f" strokecolor="#24211d" strokeweight="6e-5mm">
                  <v:stroke joinstyle="round" endcap="round"/>
                  <v:formulas/>
                  <v:path arrowok="t" o:connecttype="custom" o:connectlocs="0,32;39,0" o:connectangles="0,0" textboxrect="0,0,16,9"/>
                  <v:textbox>
                    <w:txbxContent>
                      <w:p w:rsidR="00480D26" w:rsidRDefault="00480D26" w:rsidP="005767A0"/>
                    </w:txbxContent>
                  </v:textbox>
                </v:shape>
                <v:shape id="Freeform 286" o:spid="_x0000_s1309" style="position:absolute;left:66077;top:52608;width:102;height:93;visibility:visible;mso-wrap-style:square;v-text-anchor:top" coordsize="50,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6YMYA&#10;AADcAAAADwAAAGRycy9kb3ducmV2LnhtbESPQWvCQBSE7wX/w/IEb3VTq2JTVymFQnuoYuKhx0f2&#10;NUndfRuyq4n99a4geBxm5htmue6tESdqfe1YwdM4AUFcOF1zqWCffzwuQPiArNE4JgVn8rBeDR6W&#10;mGrX8Y5OWShFhLBPUUEVQpNK6YuKLPqxa4ij9+taiyHKtpS6xS7CrZGTJJlLizXHhQobeq+oOGRH&#10;q+Dw4/OXv83sf/8t5farezY5zoxSo2H/9goiUB/u4Vv7UyuYLKZwPROP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q6YMYAAADcAAAADwAAAAAAAAAAAAAAAACYAgAAZHJz&#10;L2Rvd25yZXYueG1sUEsFBgAAAAAEAAQA9QAAAIsDAAAAAA==&#10;" adj="-11796480,,5400" path="m,c2,1,5,7,8,10v2,2,5,6,8,10c19,23,23,28,25,31v5,4,10,8,15,11c41,42,49,45,50,45e" filled="f" strokecolor="#24211d" strokeweight="6e-5mm">
                  <v:stroke joinstyle="round" endcap="round"/>
                  <v:formulas/>
                  <v:path arrowok="t" o:connecttype="custom" o:connectlocs="0,0;33,43;67,85;104,132;167,180;208,192" o:connectangles="0,0,0,0,0,0" textboxrect="0,0,50,45"/>
                  <v:textbox>
                    <w:txbxContent>
                      <w:p w:rsidR="00480D26" w:rsidRDefault="00480D26" w:rsidP="005767A0"/>
                    </w:txbxContent>
                  </v:textbox>
                </v:shape>
                <v:shape id="Freeform 287" o:spid="_x0000_s1310" style="position:absolute;left:66106;top:52575;width:106;height:140;visibility:visible;mso-wrap-style:square;v-text-anchor:top" coordsize="5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I28QA&#10;AADcAAAADwAAAGRycy9kb3ducmV2LnhtbESPX2vCMBTF3wd+h3AF32Y6QemqUaYiCIOBbszXS3Nt&#10;i81NSaLt+unNQPDxcP78OItVZ2pxI+crywrexgkI4tzqigsFP9+71xSED8gaa8uk4I88rJaDlwVm&#10;2rZ8oNsxFCKOsM9QQRlCk0np85IM+rFtiKN3ts5giNIVUjts47ip5SRJZtJgxZFQYkObkvLL8Woi&#10;9/dUbNt+m6/T8NVfd/3n/r1xSo2G3cccRKAuPMOP9l4rmKRT+D8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iNvEAAAA3AAAAA8AAAAAAAAAAAAAAAAAmAIAAGRycy9k&#10;b3ducmV2LnhtbFBLBQYAAAAABAAEAPUAAACJAwAAAAA=&#10;" adj="-11796480,,5400" path="m48,68v2,,3,-1,4,-3c50,63,47,59,47,56,47,44,37,19,18,9,11,6,6,3,2,,,16,5,50,39,62v5,2,8,4,9,6xe" strokecolor="#24211d" strokeweight="6e-5mm">
                  <v:stroke joinstyle="round"/>
                  <v:formulas/>
                  <v:path arrowok="t" o:connecttype="custom" o:connectlocs="200,288;216,276;196,237;75,39;8,0;163,264;200,288" o:connectangles="0,0,0,0,0,0,0" textboxrect="0,0,52,68"/>
                  <v:textbox>
                    <w:txbxContent>
                      <w:p w:rsidR="00480D26" w:rsidRDefault="00480D26" w:rsidP="005767A0"/>
                    </w:txbxContent>
                  </v:textbox>
                </v:shape>
                <v:line id="Line 288" o:spid="_x0000_s1311" style="position:absolute;flip:x;visibility:visible;mso-wrap-style:square" from="66134,52604" to="66136,5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EX8UAAADcAAAADwAAAGRycy9kb3ducmV2LnhtbESPQWvCQBSE74L/YXlCb3WjxVRiNqIt&#10;BSWFUvXg8ZF9TUKzb0N2a+K/d4WCx2FmvmHS9WAacaHO1ZYVzKYRCOLC6ppLBafjx/MShPPIGhvL&#10;pOBKDtbZeJRiom3P33Q5+FIECLsEFVTet4mUrqjIoJvaljh4P7Yz6IPsSqk77APcNHIeRbE0WHNY&#10;qLClt4qK38OfUSDfF+c+n0V7+Zm/vG7jHGP+QqWeJsNmBcLT4B/h//ZOK5gvY7ifCUd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EX8UAAADcAAAADwAAAAAAAAAA&#10;AAAAAAChAgAAZHJzL2Rvd25yZXYueG1sUEsFBgAAAAAEAAQA+QAAAJMDAAAAAA==&#10;" strokecolor="#24211d" strokeweight="6e-5mm">
                  <v:stroke endcap="round"/>
                </v:line>
                <v:shape id="Freeform 289" o:spid="_x0000_s1312" style="position:absolute;left:66120;top:52606;width:14;height:8;visibility:visible;mso-wrap-style:square;v-text-anchor:top" coordsize="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oP8MA&#10;AADcAAAADwAAAGRycy9kb3ducmV2LnhtbESPwWrDMBBE74X8g9hCbrXcpE2DGyWUQsE+1vEHLNbG&#10;NrZWjqXa6t9XhUCOw8y8YQ6nYAYx0+Q6ywqekxQEcW11x42C6vz1tAfhPLLGwTIp+CUHp+Pq4YCZ&#10;tgt/01z6RkQIuwwVtN6PmZSubsmgS+xIHL2LnQz6KKdG6gmXCDeD3KTpThrsOC60ONJnS3Vf/hgF&#10;zhb9kl8Dlq84FFXYFv3LpVBq/Rg+3kF4Cv4evrVzrWCzf4P/M/EIyO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toP8MAAADcAAAADwAAAAAAAAAAAAAAAACYAgAAZHJzL2Rv&#10;d25yZXYueG1sUEsFBgAAAAAEAAQA9QAAAIgDAAAAAA==&#10;" adj="-11796480,,5400" path="m7,4c5,4,1,1,,e" filled="f" strokecolor="#24211d" strokeweight="6e-5mm">
                  <v:stroke joinstyle="round" endcap="round"/>
                  <v:formulas/>
                  <v:path arrowok="t" o:connecttype="custom" o:connectlocs="28,16;0,0" o:connectangles="0,0" textboxrect="0,0,7,4"/>
                  <v:textbox>
                    <w:txbxContent>
                      <w:p w:rsidR="00480D26" w:rsidRDefault="00480D26" w:rsidP="005767A0"/>
                    </w:txbxContent>
                  </v:textbox>
                </v:shape>
                <v:shape id="Freeform 290" o:spid="_x0000_s1313" style="position:absolute;left:66124;top:52610;width:33;height:35;visibility:visible;mso-wrap-style:square;v-text-anchor:top" coordsize="16,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pfLwA&#10;AADcAAAADwAAAGRycy9kb3ducmV2LnhtbERPSwrCMBDdC94hjOBOUwVFqlGsUJHu/BxgaMa22ExK&#10;E9t6e7MQXD7ef3cYTC06al1lWcFiHoEgzq2uuFDwuKezDQjnkTXWlknBhxwc9uPRDmNte75Sd/OF&#10;CCHsYlRQet/EUrq8JINubhviwD1ta9AH2BZSt9iHcFPLZRStpcGKQ0OJDZ1Kyl+3t1Fw7rrEpVmS&#10;LZps9Uiuskg/ea/UdDIctyA8Df4v/rkvWsFyE9aGM+EIyP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xKl8vAAAANwAAAAPAAAAAAAAAAAAAAAAAJgCAABkcnMvZG93bnJldi54&#10;bWxQSwUGAAAAAAQABAD1AAAAgQMAAAAA&#10;" adj="-11796480,,5400" path="m15,v1,5,1,13,,17c7,16,4,13,,10e" filled="f" strokecolor="#24211d" strokeweight="6e-5mm">
                  <v:stroke joinstyle="round" endcap="round"/>
                  <v:formulas/>
                  <v:path arrowok="t" o:connecttype="custom" o:connectlocs="64,0;64,72;0,43" o:connectangles="0,0,0" textboxrect="0,0,16,17"/>
                  <v:textbox>
                    <w:txbxContent>
                      <w:p w:rsidR="00480D26" w:rsidRDefault="00480D26" w:rsidP="005767A0"/>
                    </w:txbxContent>
                  </v:textbox>
                </v:shape>
                <v:shape id="Freeform 291" o:spid="_x0000_s1314" style="position:absolute;left:66169;top:52682;width:25;height:15;visibility:visible;mso-wrap-style:square;v-text-anchor:top" coordsize="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8lMUA&#10;AADcAAAADwAAAGRycy9kb3ducmV2LnhtbESPQWvCQBSE7wX/w/IEL6Vu9FDS1FVUEIQepFY9P7LP&#10;JJh9G/LWJPbXdwuFHoeZ+YZZrAZXq45aqTwbmE0TUMS5txUXBk5fu5cUlARki7VnMvAggdVy9LTA&#10;zPqeP6k7hkJFCEuGBsoQmkxryUtyKFPfEEfv6luHIcq20LbFPsJdredJ8qodVhwXSmxoW1J+O96d&#10;ATml57tcPqqN63rJu83h+Xt9MGYyHtbvoAIN4T/8195bA/P0DX7PxCO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vyUxQAAANwAAAAPAAAAAAAAAAAAAAAAAJgCAABkcnMv&#10;ZG93bnJldi54bWxQSwUGAAAAAAQABAD1AAAAigMAAAAA&#10;" adj="-11796480,,5400" path="m,4c3,6,8,7,12,7,12,7,7,2,5,e" filled="f" strokecolor="#24211d" strokeweight="6e-5mm">
                  <v:stroke joinstyle="round" endcap="round"/>
                  <v:formulas/>
                  <v:path arrowok="t" o:connecttype="custom" o:connectlocs="0,19;52,32;21,0" o:connectangles="0,0,0" textboxrect="0,0,12,7"/>
                  <v:textbox>
                    <w:txbxContent>
                      <w:p w:rsidR="00480D26" w:rsidRDefault="00480D26" w:rsidP="005767A0"/>
                    </w:txbxContent>
                  </v:textbox>
                </v:shape>
                <v:shape id="Freeform 292" o:spid="_x0000_s1315" style="position:absolute;left:66190;top:52676;width:4;height:17;visibility:visible;mso-wrap-style:square;v-text-anchor:top" coordsize="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mLMEA&#10;AADcAAAADwAAAGRycy9kb3ducmV2LnhtbERPS27CMBDdI3EHa5C6A4csUJpiooJAQu0K2gNM4mmS&#10;Jh6b2JD09vWiUpdP778tJtOLBw2+taxgvUpAEFdWt1wr+Pw4LTMQPiBr7C2Tgh/yUOzmsy3m2o58&#10;occ11CKGsM9RQROCy6X0VUMG/co64sh92cFgiHCopR5wjOGml2mSbKTBlmNDg44ODVXd9W4U3NZ7&#10;endjeXRvWfrNl6x0nS+VelpMry8gAk3hX/znPmsF6XOcH8/E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rZizBAAAA3AAAAA8AAAAAAAAAAAAAAAAAmAIAAGRycy9kb3du&#10;cmV2LnhtbFBLBQYAAAAABAAEAPUAAACGAwAAAAA=&#10;" adj="-11796480,,5400" path="m,8c,6,1,5,2,5,2,3,2,1,2,e" filled="f" strokecolor="#24211d" strokeweight="6e-5mm">
                  <v:stroke joinstyle="round" endcap="round"/>
                  <v:formulas/>
                  <v:path arrowok="t" o:connecttype="custom" o:connectlocs="0,36;8,23;8,0" o:connectangles="0,0,0" textboxrect="0,0,2,8"/>
                  <v:textbox>
                    <w:txbxContent>
                      <w:p w:rsidR="00480D26" w:rsidRDefault="00480D26" w:rsidP="005767A0"/>
                    </w:txbxContent>
                  </v:textbox>
                </v:shape>
                <v:shape id="Freeform 293" o:spid="_x0000_s1316" style="position:absolute;left:66143;top:52633;width:41;height:43;visibility:visible;mso-wrap-style:square;v-text-anchor:top" coordsize="20,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R+MUA&#10;AADcAAAADwAAAGRycy9kb3ducmV2LnhtbESPQWvCQBSE74X+h+UJvekmHlpNXUUapC0iopWeH9nX&#10;bDT7Nma3mvrrXUHocZiZb5jJrLO1OFHrK8cK0kECgrhwuuJSwe5r0R+B8AFZY+2YFPyRh9n08WGC&#10;mXZn3tBpG0oRIewzVGBCaDIpfWHIoh+4hjh6P661GKJsS6lbPEe4reUwSZ6lxYrjgsGG3gwVh+2v&#10;jZTvd3Pc5Xn6wkF/Xpb5qtmvtVJPvW7+CiJQF/7D9/aHVjAcp3A7E4+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1H4xQAAANwAAAAPAAAAAAAAAAAAAAAAAJgCAABkcnMv&#10;ZG93bnJldi54bWxQSwUGAAAAAAQABAD1AAAAigMAAAAA&#10;" adj="-11796480,,5400" path="m,16v2,2,8,5,16,5c13,15,20,17,15,e" filled="f" strokecolor="#24211d" strokeweight="6e-5mm">
                  <v:stroke joinstyle="round" endcap="round"/>
                  <v:formulas/>
                  <v:path arrowok="t" o:connecttype="custom" o:connectlocs="0,68;68,88;64,0" o:connectangles="0,0,0" textboxrect="0,0,20,21"/>
                  <v:textbox>
                    <w:txbxContent>
                      <w:p w:rsidR="00480D26" w:rsidRDefault="00480D26" w:rsidP="005767A0"/>
                    </w:txbxContent>
                  </v:textbox>
                </v:shape>
                <v:shape id="Freeform 294" o:spid="_x0000_s1317" style="position:absolute;left:66124;top:52596;width:51;height:78;visibility:visible;mso-wrap-style:square;v-text-anchor:top" coordsize="25,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nsYA&#10;AADcAAAADwAAAGRycy9kb3ducmV2LnhtbESPQWvCQBSE7wX/w/KE3ppNQxGNrlJiK1UKWiuen9ln&#10;Esy+DdmtSf99VxB6HGbmG2a26E0trtS6yrKC5ygGQZxbXXGh4PD9/jQG4TyyxtoyKfglB4v54GGG&#10;qbYdf9F17wsRIOxSVFB636RSurwkgy6yDXHwzrY16INsC6lb7ALc1DKJ45E0WHFYKLGhrKT8sv8x&#10;CiYvq9OqOyZnzJafm132JtddtlXqcdi/TkF46v1/+N7+0AqSSQK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K/nsYAAADcAAAADwAAAAAAAAAAAAAAAACYAgAAZHJz&#10;L2Rvd25yZXYueG1sUEsFBgAAAAAEAAQA9QAAAIsDAAAAAA==&#10;" adj="-11796480,,5400" path="m,c1,3,6,8,8,12v1,3,5,7,7,10c18,28,20,34,25,38e" filled="f" strokecolor="#24211d" strokeweight="6e-5mm">
                  <v:stroke joinstyle="round" endcap="round"/>
                  <v:formulas/>
                  <v:path arrowok="t" o:connecttype="custom" o:connectlocs="0,0;33,51;63,92;104,160" o:connectangles="0,0,0,0" textboxrect="0,0,25,38"/>
                  <v:textbox>
                    <w:txbxContent>
                      <w:p w:rsidR="00480D26" w:rsidRDefault="00480D26" w:rsidP="005767A0"/>
                    </w:txbxContent>
                  </v:textbox>
                </v:shape>
                <v:shape id="Freeform 295" o:spid="_x0000_s1318" style="position:absolute;left:66188;top:52711;width:133;height:83;visibility:visible;mso-wrap-style:square;v-text-anchor:top" coordsize="6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esQA&#10;AADcAAAADwAAAGRycy9kb3ducmV2LnhtbESPQWvCQBSE70L/w/IK3nQTFWmjq5SKKPSkFtrj6+4z&#10;CWbfhuxqor/eLQgeh5n5hpkvO1uJCzW+dKwgHSYgiLUzJecKvg/rwRsIH5ANVo5JwZU8LBcvvTlm&#10;xrW8o8s+5CJC2GeooAihzqT0uiCLfuhq4ugdXWMxRNnk0jTYRrit5ChJptJiyXGhwJo+C9Kn/dkq&#10;cJPrabP70m0qb+sV/enf8JNOlOq/dh8zEIG68Aw/2lujYPQ+hv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OXrEAAAA3AAAAA8AAAAAAAAAAAAAAAAAmAIAAGRycy9k&#10;b3ducmV2LnhtbFBLBQYAAAAABAAEAPUAAACJAwAAAAA=&#10;" adj="-11796480,,5400" path="m,12c8,5,25,,47,16v8,5,16,17,18,22c54,40,15,32,10,21,6,19,2,13,,12xe" strokecolor="#24211d" strokeweight="6e-5mm">
                  <v:stroke joinstyle="round"/>
                  <v:formulas/>
                  <v:path arrowok="t" o:connecttype="custom" o:connectlocs="0,52;196,68;272,164;41,91;0,52" o:connectangles="0,0,0,0,0" textboxrect="0,0,65,40"/>
                  <v:textbox>
                    <w:txbxContent>
                      <w:p w:rsidR="00480D26" w:rsidRDefault="00480D26" w:rsidP="005767A0"/>
                    </w:txbxContent>
                  </v:textbox>
                </v:shape>
                <v:shape id="Freeform 296" o:spid="_x0000_s1319" style="position:absolute;left:66220;top:52730;width:39;height:24;visibility:visible;mso-wrap-style:square;v-text-anchor:top" coordsize="19,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6K8MA&#10;AADcAAAADwAAAGRycy9kb3ducmV2LnhtbESPQYvCMBSE74L/IbwFb5quiO5Wo4ioqCe37sXbs3m2&#10;xealNLHWf79ZEDwOM/MNM1u0phQN1a6wrOBzEIEgTq0uOFPwe9r0v0A4j6yxtEwKnuRgMe92Zhhr&#10;++AfahKfiQBhF6OC3PsqltKlORl0A1sRB+9qa4M+yDqTusZHgJtSDqNoLA0WHBZyrGiVU3pL7kYB&#10;r+XenjeT6rDHbHs5+uZ02zZK9T7a5RSEp9a/w6/2TisYfo/g/0w4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q6K8MAAADcAAAADwAAAAAAAAAAAAAAAACYAgAAZHJzL2Rv&#10;d25yZXYueG1sUEsFBgAAAAAEAAQA9QAAAIgDAAAAAA==&#10;" adj="-11796480,,5400" path="m,c1,1,2,1,3,4v2,3,12,2,16,6c14,11,14,12,10,12e" filled="f" strokecolor="#24211d" strokeweight="6e-5mm">
                  <v:stroke joinstyle="round" endcap="round"/>
                  <v:formulas/>
                  <v:path arrowok="t" o:connecttype="custom" o:connectlocs="0,0;12,16;80,40;43,48" o:connectangles="0,0,0,0" textboxrect="0,0,19,12"/>
                  <v:textbox>
                    <w:txbxContent>
                      <w:p w:rsidR="00480D26" w:rsidRDefault="00480D26" w:rsidP="005767A0"/>
                    </w:txbxContent>
                  </v:textbox>
                </v:shape>
                <v:shape id="Freeform 297" o:spid="_x0000_s1320" style="position:absolute;left:66194;top:52734;width:32;height:10;visibility:visible;mso-wrap-style:square;v-text-anchor:top" coordsize="1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Uq8cA&#10;AADcAAAADwAAAGRycy9kb3ducmV2LnhtbESPT2vCQBTE7wW/w/KEXkrdGNHW6CoiFdtT8Q9Ub8/s&#10;Mwlm36bZ1aTf3i0Uehxm5jfMdN6aUtyodoVlBf1eBII4tbrgTMF+t3p+BeE8ssbSMin4IQfzWedh&#10;iom2DW/otvWZCBB2CSrIva8SKV2ak0HXsxVx8M62NuiDrDOpa2wC3JQyjqKRNFhwWMixomVO6WV7&#10;NQqo/6avLx9fx8H6jMPvz4YOp/hJqcduu5iA8NT6//Bf+10riMdD+D0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lKvHAAAA3AAAAA8AAAAAAAAAAAAAAAAAmAIAAGRy&#10;cy9kb3ducmV2LnhtbFBLBQYAAAAABAAEAPUAAACMAwAAAAA=&#10;" adj="-11796480,,5400" path="m,1c,1,3,,5,2v4,-1,8,1,11,c15,3,10,5,9,5e" filled="f" strokecolor="#24211d" strokeweight="6e-5mm">
                  <v:stroke joinstyle="round" endcap="round"/>
                  <v:formulas/>
                  <v:path arrowok="t" o:connecttype="custom" o:connectlocs="0,4;20,8;64,8;36,20" o:connectangles="0,0,0,0" textboxrect="0,0,16,5"/>
                  <v:textbox>
                    <w:txbxContent>
                      <w:p w:rsidR="00480D26" w:rsidRDefault="00480D26" w:rsidP="005767A0"/>
                    </w:txbxContent>
                  </v:textbox>
                </v:shape>
                <v:shape id="Freeform 298" o:spid="_x0000_s1321" style="position:absolute;left:66271;top:52744;width:43;height:48;visibility:visible;mso-wrap-style:square;v-text-anchor:top" coordsize="2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JsQA&#10;AADcAAAADwAAAGRycy9kb3ducmV2LnhtbESPQWvCQBSE70L/w/IKvemmUqRJXaUISqEXjYrXR/Y1&#10;G8y+DbtrTP59tyD0OMzMN8xyPdhW9ORD41jB6ywDQVw53XCt4HTcTt9BhIissXVMCkYKsF49TZZY&#10;aHfnA/VlrEWCcChQgYmxK6QMlSGLYeY64uT9OG8xJulrqT3eE9y2cp5lC2mx4bRgsKONoepa3qwC&#10;+ZZv8vxirv67zPrbOO5358teqZfn4fMDRKQh/ocf7S+tYJ4v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ZybEAAAA3AAAAA8AAAAAAAAAAAAAAAAAmAIAAGRycy9k&#10;b3ducmV2LnhtbFBLBQYAAAAABAAEAPUAAACJAwAAAAA=&#10;" adj="-11796480,,5400" path="m,c,,6,6,6,8v1,1,,4,4,6c13,16,20,22,21,23,16,20,13,22,9,21e" filled="f" strokecolor="#24211d" strokeweight="6e-5mm">
                  <v:stroke joinstyle="round" endcap="round"/>
                  <v:formulas/>
                  <v:path arrowok="t" o:connecttype="custom" o:connectlocs="0,0;25,35;41,61;88,100;37,92" o:connectangles="0,0,0,0,0" textboxrect="0,0,21,23"/>
                  <v:textbox>
                    <w:txbxContent>
                      <w:p w:rsidR="00480D26" w:rsidRDefault="00480D26" w:rsidP="005767A0"/>
                    </w:txbxContent>
                  </v:textbox>
                </v:shape>
                <v:shape id="Freeform 299" o:spid="_x0000_s1322" style="position:absolute;left:66237;top:52730;width:51;height:43;visibility:visible;mso-wrap-style:square;v-text-anchor:top" coordsize="2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RDcUA&#10;AADcAAAADwAAAGRycy9kb3ducmV2LnhtbESPT2vCQBTE7wW/w/KE3uomOZgaXYMIQi2FYtT7I/vy&#10;R7NvQ3araT99t1DwOMzMb5hVPppO3GhwrWUF8SwCQVxa3XKt4HTcvbyCcB5ZY2eZFHyTg3w9eVph&#10;pu2dD3QrfC0ChF2GChrv+0xKVzZk0M1sTxy8yg4GfZBDLfWA9wA3nUyiaC4NthwWGuxp21B5Lb6M&#10;go/3tPhx3T6pMDqm8eJcfV4OUqnn6bhZgvA0+kf4v/2mFSSLFP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NENxQAAANwAAAAPAAAAAAAAAAAAAAAAAJgCAABkcnMv&#10;ZG93bnJldi54bWxQSwUGAAAAAAQABAD1AAAAigMAAAAA&#10;" adj="-11796480,,5400" path="m,c3,1,11,6,10,9v3,2,12,7,15,11c21,21,18,21,18,21e" filled="f" strokecolor="#24211d" strokeweight="6e-5mm">
                  <v:stroke joinstyle="round" endcap="round"/>
                  <v:formulas/>
                  <v:path arrowok="t" o:connecttype="custom" o:connectlocs="0,0;41,37;104,84;75,88" o:connectangles="0,0,0,0" textboxrect="0,0,25,21"/>
                  <v:textbox>
                    <w:txbxContent>
                      <w:p w:rsidR="00480D26" w:rsidRDefault="00480D26" w:rsidP="005767A0"/>
                    </w:txbxContent>
                  </v:textbox>
                </v:shape>
                <v:shape id="Freeform 300" o:spid="_x0000_s1323" style="position:absolute;left:66312;top:52748;width:109;height:114;visibility:visible;mso-wrap-style:square;v-text-anchor:top" coordsize="5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gMcEA&#10;AADcAAAADwAAAGRycy9kb3ducmV2LnhtbERPz2vCMBS+C/4P4QlexkytMGc1ihtsiDd1A709mmdb&#10;TF5KE239781B8Pjx/V6sOmvEjRpfOVYwHiUgiHOnKy4U/B1+3j9B+ICs0TgmBXfysFr2ewvMtGt5&#10;R7d9KEQMYZ+hgjKEOpPS5yVZ9CNXE0fu7BqLIcKmkLrBNoZbI9Mk+ZAWK44NJdb0XVJ+2V+tgu32&#10;1xl5sm36pf/Nmz9O0mkxUWo46NZzEIG68BI/3RutIJ3FtfF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wIDHBAAAA3AAAAA8AAAAAAAAAAAAAAAAAmAIAAGRycy9kb3du&#10;cmV2LnhtbFBLBQYAAAAABAAEAPUAAACGAwAAAAA=&#10;" adj="-11796480,,5400" path="m,c13,3,28,14,36,24v5,8,8,14,12,24c49,49,52,54,53,55,46,54,34,49,28,45,24,44,15,36,13,32,9,26,3,14,3,7,2,4,1,1,,xe" strokecolor="#24211d" strokeweight="6e-5mm">
                  <v:stroke joinstyle="round"/>
                  <v:formulas/>
                  <v:path arrowok="t" o:connecttype="custom" o:connectlocs="0,0;152,104;204,205;224,236;119,193;56,137;12,31;0,0" o:connectangles="0,0,0,0,0,0,0,0" textboxrect="0,0,53,55"/>
                  <v:textbox>
                    <w:txbxContent>
                      <w:p w:rsidR="00480D26" w:rsidRDefault="00480D26" w:rsidP="005767A0"/>
                    </w:txbxContent>
                  </v:textbox>
                </v:shape>
                <v:shape id="Freeform 301" o:spid="_x0000_s1324" style="position:absolute;left:66335;top:52763;width:22;height:33;visibility:visible;mso-wrap-style:square;v-text-anchor:top" coordsize="1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IOsMA&#10;AADcAAAADwAAAGRycy9kb3ducmV2LnhtbESPzarCMBSE94LvEI7gTtMrUrQa5VIQRHFRf/aH5ty2&#10;3OakNFGrT28EweUwM98wy3VnanGj1lWWFfyMIxDEudUVFwrOp81oBsJ5ZI21ZVLwIAfrVb+3xETb&#10;O2d0O/pCBAi7BBWU3jeJlC4vyaAb24Y4eH+2NeiDbAupW7wHuKnlJIpiabDisFBiQ2lJ+f/xahRU&#10;O7nPrvE0T59Fk+rscpjW8UGp4aD7XYDw1Plv+NPeagWT+Rze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lIOsMAAADcAAAADwAAAAAAAAAAAAAAAACYAgAAZHJzL2Rv&#10;d25yZXYueG1sUEsFBgAAAAAEAAQA9QAAAIgDAAAAAA==&#10;" adj="-11796480,,5400" path="m,c,1,1,2,1,3v,1,10,13,10,13e" filled="f" strokecolor="#24211d" strokeweight="6e-5mm">
                  <v:stroke joinstyle="round" endcap="round"/>
                  <v:formulas/>
                  <v:path arrowok="t" o:connecttype="custom" o:connectlocs="0,0;4,12;44,68" o:connectangles="0,0,0" textboxrect="0,0,11,16"/>
                  <v:textbox>
                    <w:txbxContent>
                      <w:p w:rsidR="00480D26" w:rsidRDefault="00480D26" w:rsidP="005767A0"/>
                    </w:txbxContent>
                  </v:textbox>
                </v:shape>
                <v:line id="Line 302" o:spid="_x0000_s1325" style="position:absolute;flip:x;visibility:visible;mso-wrap-style:square" from="66355,52796" to="66357,5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51d8IAAADcAAAADwAAAGRycy9kb3ducmV2LnhtbERPy2rCQBTdF/oPwy10pzNRGiV1DLWl&#10;UIkgPhYuL5nbJDRzJ2SmJv17ZyF0eTjvVT7aVlyp941jDclUgSAunWm40nA+fU6WIHxANtg6Jg1/&#10;5CFfPz6sMDNu4ANdj6ESMYR9hhrqELpMSl/WZNFPXUccuW/XWwwR9pU0PQ4x3LZyplQqLTYcG2rs&#10;6L2m8uf4azXIj5fLUCRqK3fFfLFJC0x5j1o/P41vryACjeFffHd/GQ1zFefHM/EI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L51d8IAAADcAAAADwAAAAAAAAAAAAAA&#10;AAChAgAAZHJzL2Rvd25yZXYueG1sUEsFBgAAAAAEAAQA+QAAAJADAAAAAA==&#10;" strokecolor="#24211d" strokeweight="6e-5mm">
                  <v:stroke endcap="round"/>
                </v:line>
                <v:shape id="Freeform 303" o:spid="_x0000_s1326" style="position:absolute;left:66333;top:52785;width:22;height:13;visibility:visible;mso-wrap-style:square;v-text-anchor:top" coordsize="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Gl8cA&#10;AADcAAAADwAAAGRycy9kb3ducmV2LnhtbESPT2vCQBTE74V+h+UVeim6sf4r0VVKoCBUsEYvuT2y&#10;r0kw+zbd3Wr89m5B6HGYmd8wy3VvWnEm5xvLCkbDBARxaXXDlYLj4WPwBsIHZI2tZVJwJQ/r1ePD&#10;ElNtL7yncx4qESHsU1RQh9ClUvqyJoN+aDvi6H1bZzBE6SqpHV4i3LTyNUlm0mDDcaHGjrKaylP+&#10;axQ0kwlNi09XbF+m283Xbp79lFmu1PNT/74AEagP/+F7e6MVjJMR/J2JR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QxpfHAAAA3AAAAA8AAAAAAAAAAAAAAAAAmAIAAGRy&#10;cy9kb3ducmV2LnhtbFBLBQYAAAAABAAEAPUAAACMAwAAAAA=&#10;" adj="-11796480,,5400" path="m11,5c8,6,2,3,,e" filled="f" strokecolor="#24211d" strokeweight="6e-5mm">
                  <v:stroke joinstyle="round" endcap="round"/>
                  <v:formulas/>
                  <v:path arrowok="t" o:connecttype="custom" o:connectlocs="44,24;0,0" o:connectangles="0,0" textboxrect="0,0,11,6"/>
                  <v:textbox>
                    <w:txbxContent>
                      <w:p w:rsidR="00480D26" w:rsidRDefault="00480D26" w:rsidP="005767A0"/>
                    </w:txbxContent>
                  </v:textbox>
                </v:shape>
                <v:shape id="Freeform 304" o:spid="_x0000_s1327" style="position:absolute;left:66323;top:52757;width:12;height:12;visibility:visible;mso-wrap-style:square;v-text-anchor:top" coordsize="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Lr8UA&#10;AADcAAAADwAAAGRycy9kb3ducmV2LnhtbESPT2sCMRTE74V+h/CE3mqihbqsRtGC1ENp/Yd4fCTP&#10;3cXNy7pJdfvtm0LB4zAzv2Ems87V4kptqDxrGPQVCGLjbcWFhv1u+ZyBCBHZYu2ZNPxQgNn08WGC&#10;ufU33tB1GwuRIBxy1FDG2ORSBlOSw9D3DXHyTr51GJNsC2lbvCW4q+VQqVfpsOK0UGJDbyWZ8/bb&#10;JYp5/ziu56NuZA60UIuv7HN1ybR+6nXzMYhIXbyH/9srq+FFDeHvTDo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QuvxQAAANwAAAAPAAAAAAAAAAAAAAAAAJgCAABkcnMv&#10;ZG93bnJldi54bWxQSwUGAAAAAAQABAD1AAAAigMAAAAA&#10;" adj="-11796480,,5400" path="m1,c,,6,5,6,6,5,6,3,6,2,5e" filled="f" strokecolor="#24211d" strokeweight="6e-5mm">
                  <v:stroke joinstyle="round" endcap="round"/>
                  <v:formulas/>
                  <v:path arrowok="t" o:connecttype="custom" o:connectlocs="4,0;24,24;8,20" o:connectangles="0,0,0" textboxrect="0,0,6,6"/>
                  <v:textbox>
                    <w:txbxContent>
                      <w:p w:rsidR="00480D26" w:rsidRDefault="00480D26" w:rsidP="005767A0"/>
                    </w:txbxContent>
                  </v:textbox>
                </v:shape>
                <v:shape id="Freeform 305" o:spid="_x0000_s1328" style="position:absolute;left:66345;top:52777;width:29;height:43;visibility:visible;mso-wrap-style:square;v-text-anchor:top" coordsize="1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Lk8UA&#10;AADcAAAADwAAAGRycy9kb3ducmV2LnhtbESP3UoDMRSE7wu+QziCdzbbFkS3TUuxKlYU+/cAh83Z&#10;H9ycrMmx3b69EYReDjPzDTNb9K5VRwqx8WxgNMxAERfeNlwZOOyfb+9BRUG22HomA2eKsJhfDWaY&#10;W3/iLR13UqkE4ZijgVqky7WORU0O49B3xMkrfXAoSYZK24CnBHetHmfZnXbYcFqosaPHmoqv3Y8z&#10;8Lkq15uPp81KXvq3kr7H8UHCuzE31/1yCkqol0v4v/1qDUyyCfydS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IuTxQAAANwAAAAPAAAAAAAAAAAAAAAAAJgCAABkcnMv&#10;ZG93bnJldi54bWxQSwUGAAAAAAQABAD1AAAAigMAAAAA&#10;" adj="-11796480,,5400" path="m7,v,2,1,6,,9c7,12,12,17,14,20,8,21,3,19,,16v,,,,,e" filled="f" strokecolor="#24211d" strokeweight="6e-5mm">
                  <v:stroke joinstyle="round" endcap="round"/>
                  <v:formulas/>
                  <v:path arrowok="t" o:connecttype="custom" o:connectlocs="31,0;31,37;60,84;0,68;0,68" o:connectangles="0,0,0,0,0" textboxrect="0,0,14,21"/>
                  <v:textbox>
                    <w:txbxContent>
                      <w:p w:rsidR="00480D26" w:rsidRDefault="00480D26" w:rsidP="005767A0"/>
                    </w:txbxContent>
                  </v:textbox>
                </v:shape>
                <v:shape id="Freeform 306" o:spid="_x0000_s1329" style="position:absolute;left:66372;top:52796;width:28;height:53;visibility:visible;mso-wrap-style:square;v-text-anchor:top" coordsize="14,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sZcIA&#10;AADcAAAADwAAAGRycy9kb3ducmV2LnhtbESPT4vCMBTE74LfITzBm6Zq/UM1iiwIi7e1gh4fzbMt&#10;Ni+hyWrdT79ZWPA4zMxvmM2uM414UOtrywom4wQEcWF1zaWCc34YrUD4gKyxsUwKXuRht+33Nphp&#10;++QvepxCKSKEfYYKqhBcJqUvKjLox9YRR+9mW4MhyraUusVnhJtGTpNkIQ3WHBcqdPRRUXE/fRsF&#10;7me+TKcpXW15cRNrPOIxPyo1HHT7NYhAXXiH/9ufWsEsSeHv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exlwgAAANwAAAAPAAAAAAAAAAAAAAAAAJgCAABkcnMvZG93&#10;bnJldi54bWxQSwUGAAAAAAQABAD1AAAAhwMAAAAA&#10;" adj="-11796480,,5400" path="m2,v1,1,1,7,,8c2,10,,11,3,14v2,3,10,11,11,12c10,21,12,18,12,14e" filled="f" strokecolor="#24211d" strokeweight="6e-5mm">
                  <v:stroke joinstyle="round" endcap="round"/>
                  <v:formulas/>
                  <v:path arrowok="t" o:connecttype="custom" o:connectlocs="8,0;8,33;12,59;56,108;48,59" o:connectangles="0,0,0,0,0" textboxrect="0,0,14,26"/>
                  <v:textbox>
                    <w:txbxContent>
                      <w:p w:rsidR="00480D26" w:rsidRDefault="00480D26" w:rsidP="005767A0"/>
                    </w:txbxContent>
                  </v:textbox>
                </v:shape>
                <v:shape id="Freeform 307" o:spid="_x0000_s1330" style="position:absolute;left:66370;top:52835;width:20;height:4;visibility:visible;mso-wrap-style:square;v-text-anchor:top" coordsize="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YzcIA&#10;AADcAAAADwAAAGRycy9kb3ducmV2LnhtbESPT4vCMBTE78J+h/AWvGm6irJ0jeKKolety14fzbOt&#10;Ni+lif3z7Y0geBxm5jfMYtWZUjRUu8Kygq9xBII4tbrgTME52Y2+QTiPrLG0TAp6crBafgwWGGvb&#10;8pGak89EgLCLUUHufRVL6dKcDLqxrYiDd7G1QR9knUldYxvgppSTKJpLgwWHhRwr2uSU3k53o+Ce&#10;JNu+/f+la3O5bfYu/fO2L5UafnbrHxCeOv8Ov9oHrWAazeB5Jhw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ljNwgAAANwAAAAPAAAAAAAAAAAAAAAAAJgCAABkcnMvZG93&#10;bnJldi54bWxQSwUGAAAAAAQABAD1AAAAhwMAAAAA&#10;" adj="-11796480,,5400" path="m,c3,2,7,2,10,2e" filled="f" strokecolor="#24211d" strokeweight="6e-5mm">
                  <v:stroke joinstyle="round" endcap="round"/>
                  <v:formulas/>
                  <v:path arrowok="t" o:connecttype="custom" o:connectlocs="0,0;40,8" o:connectangles="0,0" textboxrect="0,0,10,2"/>
                  <v:textbox>
                    <w:txbxContent>
                      <w:p w:rsidR="00480D26" w:rsidRDefault="00480D26" w:rsidP="005767A0"/>
                    </w:txbxContent>
                  </v:textbox>
                </v:shape>
                <v:shape id="Freeform 308" o:spid="_x0000_s1331" style="position:absolute;left:66257;top:52839;width:166;height:49;visibility:visible;mso-wrap-style:square;v-text-anchor:top" coordsize="8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UrcUA&#10;AADcAAAADwAAAGRycy9kb3ducmV2LnhtbESPQWsCMRSE7wX/Q3iCl1ITaxHZGkWFgthLVwten5vX&#10;3dXNy7qJuu2vbwTB4zAz3zCTWWsrcaHGl441DPoKBHHmTMm5hu/tx8sYhA/IBivHpOGXPMymnacJ&#10;JsZdOaXLJuQiQtgnqKEIoU6k9FlBFn3f1cTR+3GNxRBlk0vT4DXCbSVflRpJiyXHhQJrWhaUHTdn&#10;q2FHX/n+7Q/dZ3oy43ShzofB+lnrXredv4MI1IZH+N5eGQ1DNYLbmXg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lStxQAAANwAAAAPAAAAAAAAAAAAAAAAAJgCAABkcnMv&#10;ZG93bnJldi54bWxQSwUGAAAAAAQABAD1AAAAigMAAAAA&#10;" adj="-11796480,,5400" path="m,20c1,14,21,,40,v7,2,33,8,41,11c71,11,53,17,47,19v-3,4,-22,5,-35,2c7,21,3,20,,20xe" strokecolor="#24211d" strokeweight="6e-5mm">
                  <v:stroke joinstyle="round"/>
                  <v:formulas/>
                  <v:path arrowok="t" o:connecttype="custom" o:connectlocs="0,84;168,0;340,45;197,80;51,88;0,84" o:connectangles="0,0,0,0,0,0" textboxrect="0,0,81,24"/>
                  <v:textbox>
                    <w:txbxContent>
                      <w:p w:rsidR="00480D26" w:rsidRDefault="00480D26" w:rsidP="005767A0"/>
                    </w:txbxContent>
                  </v:textbox>
                </v:shape>
                <v:shape id="Freeform 309" o:spid="_x0000_s1332" style="position:absolute;left:66278;top:52864;width:20;height:8;visibility:visible;mso-wrap-style:square;v-text-anchor:top" coordsize="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EEscA&#10;AADcAAAADwAAAGRycy9kb3ducmV2LnhtbESPQWvCQBSE70L/w/IKvZS60YJKdBURhZYe0sYieHtk&#10;n0k0+zZkt0nqr+8KBY/DzHzDLFa9qURLjSstKxgNIxDEmdUl5wq+97uXGQjnkTVWlknBLzlYLR8G&#10;C4y17fiL2tTnIkDYxaig8L6OpXRZQQbd0NbEwTvZxqAPssmlbrALcFPJcRRNpMGSw0KBNW0Kyi7p&#10;j1GwyY6Hcyu72TXZJtfPhJPn94+TUk+P/XoOwlPv7+H/9ptW8BpN4XY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zRBLHAAAA3AAAAA8AAAAAAAAAAAAAAAAAmAIAAGRy&#10;cy9kb3ducmV2LnhtbFBLBQYAAAAABAAEAPUAAACMAwAAAAA=&#10;" adj="-11796480,,5400" path="m,4c,4,8,3,10,2,10,2,5,2,4,e" filled="f" strokecolor="#24211d" strokeweight="6e-5mm">
                  <v:stroke joinstyle="round" endcap="round"/>
                  <v:formulas/>
                  <v:path arrowok="t" o:connecttype="custom" o:connectlocs="0,16;40,8;16,0" o:connectangles="0,0,0" textboxrect="0,0,10,4"/>
                  <v:textbox>
                    <w:txbxContent>
                      <w:p w:rsidR="00480D26" w:rsidRDefault="00480D26" w:rsidP="005767A0"/>
                    </w:txbxContent>
                  </v:textbox>
                </v:shape>
                <v:shape id="Freeform 310" o:spid="_x0000_s1333" style="position:absolute;left:66292;top:52860;width:35;height:18;visibility:visible;mso-wrap-style:square;v-text-anchor:top" coordsize="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QlsAA&#10;AADcAAAADwAAAGRycy9kb3ducmV2LnhtbERPzWoCMRC+F3yHMEJvNWtFkdUotiDUQw+uPsC4GTfB&#10;zWTdpBrfvjkIHj++/+U6uVbcqA/Ws4LxqABBXHttuVFwPGw/5iBCRNbYeiYFDwqwXg3ellhqf+c9&#10;3arYiBzCoUQFJsaulDLUhhyGke+IM3f2vcOYYd9I3eM9h7tWfhbFTDq0nBsMdvRtqL5Uf07BbptO&#10;tZw0zv5Oz9ak6/Grml6Ueh+mzQJEpBRf4qf7RyuYFHltPpOP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XQlsAAAADcAAAADwAAAAAAAAAAAAAAAACYAgAAZHJzL2Rvd25y&#10;ZXYueG1sUEsFBgAAAAAEAAQA9QAAAIUDAAAAAA==&#10;" adj="-11796480,,5400" path="m,9c,8,3,6,4,4,8,2,15,1,17,e" filled="f" strokecolor="#24211d" strokeweight="6e-5mm">
                  <v:stroke joinstyle="round" endcap="round"/>
                  <v:formulas/>
                  <v:path arrowok="t" o:connecttype="custom" o:connectlocs="0,36;16,16;72,0" o:connectangles="0,0,0" textboxrect="0,0,17,9"/>
                  <v:textbox>
                    <w:txbxContent>
                      <w:p w:rsidR="00480D26" w:rsidRDefault="00480D26" w:rsidP="005767A0"/>
                    </w:txbxContent>
                  </v:textbox>
                </v:shape>
                <v:shape id="Freeform 311" o:spid="_x0000_s1334" style="position:absolute;left:66319;top:52866;width:16;height:14;visibility:visible;mso-wrap-style:square;v-text-anchor:top" coordsize="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128UA&#10;AADcAAAADwAAAGRycy9kb3ducmV2LnhtbESPzWrDMBCE74W+g9hCb7WcFEzqWgklpNTH/PTQ49ra&#10;WCbWyrUUx3n7qFDIcZiZb5hiNdlOjDT41rGCWZKCIK6dbrlR8H34fFmA8AFZY+eYFFzJw2r5+FBg&#10;rt2FdzTuQyMihH2OCkwIfS6lrw1Z9InriaN3dIPFEOXQSD3gJcJtJ+dpmkmLLccFgz2tDdWn/dkq&#10;qM7Z7Kv63WVrykz/c9yWm+3JKfX8NH28gwg0hXv4v11qBa/pG/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jXbxQAAANwAAAAPAAAAAAAAAAAAAAAAAJgCAABkcnMv&#10;ZG93bnJldi54bWxQSwUGAAAAAAQABAD1AAAAigMAAAAA&#10;" adj="-11796480,,5400" path="m8,c7,2,5,4,4,5,3,6,1,6,,7e" filled="f" strokecolor="#24211d" strokeweight="6e-5mm">
                  <v:stroke joinstyle="round" endcap="round"/>
                  <v:formulas/>
                  <v:path arrowok="t" o:connecttype="custom" o:connectlocs="32,0;16,20;0,28" o:connectangles="0,0,0" textboxrect="0,0,8,7"/>
                  <v:textbox>
                    <w:txbxContent>
                      <w:p w:rsidR="00480D26" w:rsidRDefault="00480D26" w:rsidP="005767A0"/>
                    </w:txbxContent>
                  </v:textbox>
                </v:shape>
                <v:shape id="Freeform 312" o:spid="_x0000_s1335" style="position:absolute;left:66353;top:52866;width:17;height:10;visibility:visible;mso-wrap-style:square;v-text-anchor:top" coordsize="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rVbwA&#10;AADcAAAADwAAAGRycy9kb3ducmV2LnhtbERPSwrCMBDdC94hjOBO0yqoVFNRQRBc+dsPzdiWNpPS&#10;xFpvbxaCy8f7b7a9qUVHrSstK4inEQjizOqScwX323GyAuE8ssbaMin4kINtOhxsMNH2zRfqrj4X&#10;IYRdggoK75tESpcVZNBNbUMcuKdtDfoA21zqFt8h3NRyFkULabDk0FBgQ4eCsur6MgrOj9ux/+Ru&#10;v4sdXeZ1Fp3NslJqPOp3axCeev8X/9wnrWAeh/nhTDgCM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oGtVvAAAANwAAAAPAAAAAAAAAAAAAAAAAJgCAABkcnMvZG93bnJldi54&#10;bWxQSwUGAAAAAAQABAD1AAAAgQMAAAAA&#10;" adj="-11796480,,5400" path="m,5c3,4,4,2,8,e" filled="f" strokecolor="#24211d" strokeweight="6e-5mm">
                  <v:stroke joinstyle="round" endcap="round"/>
                  <v:formulas/>
                  <v:path arrowok="t" o:connecttype="custom" o:connectlocs="0,20;36,0" o:connectangles="0,0" textboxrect="0,0,8,5"/>
                  <v:textbox>
                    <w:txbxContent>
                      <w:p w:rsidR="00480D26" w:rsidRDefault="00480D26" w:rsidP="005767A0"/>
                    </w:txbxContent>
                  </v:textbox>
                </v:shape>
                <v:shape id="Freeform 313" o:spid="_x0000_s1336" style="position:absolute;left:66190;top:52748;width:126;height:70;visibility:visible;mso-wrap-style:square;v-text-anchor:top" coordsize="62,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CZ8MA&#10;AADcAAAADwAAAGRycy9kb3ducmV2LnhtbESP3YrCMBSE7wXfIRxh7zStiko1igiKLHrhzwMcmmNb&#10;bE5qE7Xu028EwcthZr5hZovGlOJBtSssK4h7EQji1OqCMwXn07o7AeE8ssbSMil4kYPFvN2aYaLt&#10;kw/0OPpMBAi7BBXk3leJlC7NyaDr2Yo4eBdbG/RB1pnUNT4D3JSyH0UjabDgsJBjRauc0uvxbhSU&#10;27se/m6w2t9eg+gyHO+uf8tUqZ9Os5yC8NT4b/jT3moFgziG95lw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oCZ8MAAADcAAAADwAAAAAAAAAAAAAAAACYAgAAZHJzL2Rv&#10;d25yZXYueG1sUEsFBgAAAAAEAAQA9QAAAIgDAAAAAA==&#10;" adj="-11796480,,5400" path="m2,4c8,5,25,,47,16v8,4,13,12,15,18l32,33c22,32,1,12,,5l2,4xe" strokecolor="#24211d" strokeweight="6e-5mm">
                  <v:stroke joinstyle="round"/>
                  <v:formulas/>
                  <v:path arrowok="t" o:connecttype="custom" o:connectlocs="8,16;195,68;256,144;132,140;0,21;8,16" o:connectangles="0,0,0,0,0,0" textboxrect="0,0,62,34"/>
                  <v:textbox>
                    <w:txbxContent>
                      <w:p w:rsidR="00480D26" w:rsidRDefault="00480D26" w:rsidP="005767A0"/>
                    </w:txbxContent>
                  </v:textbox>
                </v:shape>
                <v:shape id="Freeform 314" o:spid="_x0000_s1337" style="position:absolute;left:66233;top:52765;width:8;height:16;visibility:visible;mso-wrap-style:square;v-text-anchor:top" coordsize="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818UA&#10;AADcAAAADwAAAGRycy9kb3ducmV2LnhtbESPQWsCMRSE70L/Q3hCb5rVllJWo0jRWuhp1+r5sXnu&#10;Lm5e0iTV3X/fFAoeh5n5hlmue9OJK/nQWlYwm2YgiCurW64VfB12k1cQISJr7CyTgoECrFcPoyXm&#10;2t64oGsZa5EgHHJU0MTocilD1ZDBMLWOOHln6w3GJH0ttcdbgptOzrPsRRpsOS006OitoepS/hgF&#10;9a4o/PPweXTb0/Z98232Q+n2Sj2O+80CRKQ+3sP/7Q+t4Gk2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LzXxQAAANwAAAAPAAAAAAAAAAAAAAAAAJgCAABkcnMv&#10;ZG93bnJldi54bWxQSwUGAAAAAAQABAD1AAAAigMAAAAA&#10;" adj="-11796480,,5400" path="m,c1,1,3,4,4,8e" filled="f" strokecolor="#24211d" strokeweight="6e-5mm">
                  <v:stroke joinstyle="round" endcap="round"/>
                  <v:formulas/>
                  <v:path arrowok="t" o:connecttype="custom" o:connectlocs="0,0;16,32" o:connectangles="0,0" textboxrect="0,0,4,8"/>
                  <v:textbox>
                    <w:txbxContent>
                      <w:p w:rsidR="00480D26" w:rsidRDefault="00480D26" w:rsidP="005767A0"/>
                    </w:txbxContent>
                  </v:textbox>
                </v:shape>
                <v:shape id="Freeform 315" o:spid="_x0000_s1338" style="position:absolute;left:66243;top:52785;width:18;height:17;visibility:visible;mso-wrap-style:square;v-text-anchor:top" coordsize="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RaHMUA&#10;AADcAAAADwAAAGRycy9kb3ducmV2LnhtbESPQWvCQBSE74X+h+UJ3uquFUpJXYMIpYJe1B7a2yP7&#10;TDZm34bsmkR/fbdQ6HGYmW+YZT66RvTUBetZw3ymQBAX3lguNXye3p9eQYSIbLDxTBpuFCBfPT4s&#10;MTN+4AP1x1iKBOGQoYYqxjaTMhQVOQwz3xIn7+w7hzHJrpSmwyHBXSOflXqRDi2nhQpb2lRUXI5X&#10;p0HVyvqDPW+5/2h3w/dXHff3k9bTybh+AxFpjP/hv/bWaFjMF/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FocxQAAANwAAAAPAAAAAAAAAAAAAAAAAJgCAABkcnMv&#10;ZG93bnJldi54bWxQSwUGAAAAAAQABAD1AAAAigMAAAAA&#10;" adj="-11796480,,5400" path="m,c,1,,2,1,3,5,2,6,5,9,8e" filled="f" strokecolor="#24211d" strokeweight="6e-5mm">
                  <v:stroke joinstyle="round" endcap="round"/>
                  <v:formulas/>
                  <v:path arrowok="t" o:connecttype="custom" o:connectlocs="0,0;4,13;36,36" o:connectangles="0,0,0" textboxrect="0,0,9,8"/>
                  <v:textbox>
                    <w:txbxContent>
                      <w:p w:rsidR="00480D26" w:rsidRDefault="00480D26" w:rsidP="005767A0"/>
                    </w:txbxContent>
                  </v:textbox>
                </v:shape>
                <v:shape id="Freeform 316" o:spid="_x0000_s1339" style="position:absolute;left:66196;top:52763;width:26;height:16;visibility:visible;mso-wrap-style:square;v-text-anchor:top" coordsize="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SsccA&#10;AADcAAAADwAAAGRycy9kb3ducmV2LnhtbESPT2vCQBTE74V+h+UVvNWNGqSmbkIRlApF65+Dx0f2&#10;NUmTfRuyq8Z++q5Q6HGYmd8w86w3jbhQ5yrLCkbDCARxbnXFhYLjYfn8AsJ5ZI2NZVJwIwdZ+vgw&#10;x0TbK+/osveFCBB2CSoovW8TKV1ekkE3tC1x8L5sZ9AH2RVSd3gNcNPIcRRNpcGKw0KJLS1Kyuv9&#10;2SiwH6fPYr35qWerOt5Obt/xFNcnpQZP/dsrCE+9/w//td+1gskohvu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okrHHAAAA3AAAAA8AAAAAAAAAAAAAAAAAmAIAAGRy&#10;cy9kb3ducmV2LnhtbFBLBQYAAAAABAAEAPUAAACMAwAAAAA=&#10;" adj="-11796480,,5400" path="m,3c1,8,12,5,13,6,13,4,11,2,10,e" filled="f" strokecolor="#24211d" strokeweight="6e-5mm">
                  <v:stroke joinstyle="round" endcap="round"/>
                  <v:formulas/>
                  <v:path arrowok="t" o:connecttype="custom" o:connectlocs="0,12;52,24;40,0" o:connectangles="0,0,0" textboxrect="0,0,13,8"/>
                  <v:textbox>
                    <w:txbxContent>
                      <w:p w:rsidR="00480D26" w:rsidRDefault="00480D26" w:rsidP="005767A0"/>
                    </w:txbxContent>
                  </v:textbox>
                </v:shape>
                <v:shape id="Freeform 317" o:spid="_x0000_s1340" style="position:absolute;left:66200;top:52763;width:43;height:33;visibility:visible;mso-wrap-style:square;v-text-anchor:top" coordsize="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GUcUA&#10;AADcAAAADwAAAGRycy9kb3ducmV2LnhtbESP0WrCQBRE3wv+w3KFvtVNKopEVxFBau1DNfoBl+w1&#10;iWbvht1Vo1/fLRT6OMzMGWa26EwjbuR8bVlBOkhAEBdW11wqOB7WbxMQPiBrbCyTggd5WMx7LzPM&#10;tL3znm55KEWEsM9QQRVCm0npi4oM+oFtiaN3ss5giNKVUju8R7hp5HuSjKXBmuNChS2tKiou+dUo&#10;2CVuMm7y41Z+fH+uz1/p+XqRT6Ve+91yCiJQF/7Df+2NVjBMR/B7Jh4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gZRxQAAANwAAAAPAAAAAAAAAAAAAAAAAJgCAABkcnMv&#10;ZG93bnJldi54bWxQSwUGAAAAAAQABAD1AAAAigMAAAAA&#10;" adj="-11796480,,5400" path="m,1c,,7,3,9,6v4,,11,7,12,8c18,16,12,13,10,15e" filled="f" strokecolor="#24211d" strokeweight="6e-5mm">
                  <v:stroke joinstyle="round" endcap="round"/>
                  <v:formulas/>
                  <v:path arrowok="t" o:connecttype="custom" o:connectlocs="0,4;37,25;88,60;41,64" o:connectangles="0,0,0,0" textboxrect="0,0,21,16"/>
                  <v:textbox>
                    <w:txbxContent>
                      <w:p w:rsidR="00480D26" w:rsidRDefault="00480D26" w:rsidP="005767A0"/>
                    </w:txbxContent>
                  </v:textbox>
                </v:shape>
                <v:line id="Line 318" o:spid="_x0000_s1341" style="position:absolute;visibility:visible;mso-wrap-style:square" from="66263,52794" to="66274,5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Kf8QAAADcAAAADwAAAGRycy9kb3ducmV2LnhtbESPQYvCMBSE74L/ITzBm6ZuQaQaRQRX&#10;ZQ9FV9Djo3m21ealNLF2//1mQdjjMDPfMItVZyrRUuNKywom4wgEcWZ1ybmC8/d2NAPhPLLGyjIp&#10;+CEHq2W/t8BE2xcfqT35XAQIuwQVFN7XiZQuK8igG9uaOHg32xj0QTa51A2+AtxU8iOKptJgyWGh&#10;wJo2BWWP09Mo+ErjzxSzi3XXXXpfP+LjoT10Sg0H3XoOwlPn/8Pv9l4riCdT+Ds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iop/xAAAANwAAAAPAAAAAAAAAAAA&#10;AAAAAKECAABkcnMvZG93bnJldi54bWxQSwUGAAAAAAQABAD5AAAAkgMAAAAA&#10;" strokecolor="#24211d" strokeweight="6e-5mm">
                  <v:stroke endcap="round"/>
                </v:line>
                <v:shape id="Freeform 319" o:spid="_x0000_s1342" style="position:absolute;left:66267;top:52794;width:31;height:10;visibility:visible;mso-wrap-style:square;v-text-anchor:top" coordsize="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ckcMA&#10;AADcAAAADwAAAGRycy9kb3ducmV2LnhtbESP3WoCMRSE7wu+QzgF72p2rfVnaxQpFLyQgrYPcNgc&#10;dxeTk5BEXd++EQQvh5n5hlmue2vEhULsHCsoRwUI4trpjhsFf7/fb3MQMSFrNI5JwY0irFeDlyVW&#10;2l15T5dDakSGcKxQQZuSr6SMdUsW48h54uwdXbCYsgyN1AGvGW6NHBfFVFrsOC+06Omrpfp0OFsF&#10;i8KP+w2ffiZm7s2HD7J0u6NSw9d+8wkiUZ+e4Ud7qxW8lzO4n8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6ckcMAAADcAAAADwAAAAAAAAAAAAAAAACYAgAAZHJzL2Rv&#10;d25yZXYueG1sUEsFBgAAAAAEAAQA9QAAAIgDAAAAAA==&#10;" adj="-11796480,,5400" path="m,3c3,3,12,5,7,v1,2,7,3,8,3e" filled="f" strokecolor="#24211d" strokeweight="6e-5mm">
                  <v:stroke joinstyle="round" endcap="round"/>
                  <v:formulas/>
                  <v:path arrowok="t" o:connecttype="custom" o:connectlocs="0,12;29,0;64,12" o:connectangles="0,0,0" textboxrect="0,0,15,5"/>
                  <v:textbox>
                    <w:txbxContent>
                      <w:p w:rsidR="00480D26" w:rsidRDefault="00480D26" w:rsidP="005767A0"/>
                    </w:txbxContent>
                  </v:textbox>
                </v:shape>
                <v:shape id="Freeform 320" o:spid="_x0000_s1343" style="position:absolute;left:66249;top:52781;width:43;height:11;visibility:visible;mso-wrap-style:square;v-text-anchor:top" coordsize="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W3cIA&#10;AADcAAAADwAAAGRycy9kb3ducmV2LnhtbERPy2oCMRTdF/yHcIVuSk20KDI1M4h90K1a1OVlcjsz&#10;OrkZklSn/XqzEFwezntR9LYVZ/KhcaxhPFIgiEtnGq40fG8/nucgQkQ22DomDX8UoMgHDwvMjLvw&#10;ms6bWIkUwiFDDXWMXSZlKGuyGEauI07cj/MWY4K+ksbjJYXbVk6UmkmLDaeGGjta1VSeNr9Ww+7t&#10;8KmsmzZqju9+4p6O+3b3r/XjsF++gojUx7v45v4yGl7GaW06k46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TFbdwgAAANwAAAAPAAAAAAAAAAAAAAAAAJgCAABkcnMvZG93&#10;bnJldi54bWxQSwUGAAAAAAQABAD1AAAAhwMAAAAA&#10;" adj="-11796480,,5400" path="m2,5c1,5,,4,1,3,6,2,11,2,14,4,12,4,11,1,9,1,14,4,17,,21,3e" filled="f" strokecolor="#24211d" strokeweight="6e-5mm">
                  <v:stroke joinstyle="round" endcap="round"/>
                  <v:formulas/>
                  <v:path arrowok="t" o:connecttype="custom" o:connectlocs="8,24;4,15;59,20;37,4;88,15" o:connectangles="0,0,0,0,0" textboxrect="0,0,21,5"/>
                  <v:textbox>
                    <w:txbxContent>
                      <w:p w:rsidR="00480D26" w:rsidRDefault="00480D26" w:rsidP="005767A0"/>
                    </w:txbxContent>
                  </v:textbox>
                </v:shape>
                <v:shape id="Freeform 321" o:spid="_x0000_s1344" style="position:absolute;left:66239;top:52806;width:172;height:56;visibility:visible;mso-wrap-style:square;v-text-anchor:top" coordsize="8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mYsUA&#10;AADcAAAADwAAAGRycy9kb3ducmV2LnhtbESPQWvCQBSE74X+h+UVejMbK2gb3YRSkLYnNS3o8ZF9&#10;ZoPZtyG7jfHfu4LQ4zAz3zCrYrStGKj3jWMF0yQFQVw53XCt4PdnPXkF4QOyxtYxKbiQhyJ/fFhh&#10;pt2ZdzSUoRYRwj5DBSaELpPSV4Ys+sR1xNE7ut5iiLKvpe7xHOG2lS9pOpcWG44LBjv6MFSdyj+r&#10;YHP4XJTm27cXu7Yz2h7kdj8flHp+Gt+XIAKN4T98b39pBbPpG9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6ZixQAAANwAAAAPAAAAAAAAAAAAAAAAAJgCAABkcnMv&#10;ZG93bnJldi54bWxQSwUGAAAAAAQABAD1AAAAigMAAAAA&#10;" adj="-11796480,,5400" path="m,5c14,1,33,,46,5v9,3,31,12,38,21c72,23,59,27,52,26,48,27,37,25,32,24,24,22,17,20,10,15,7,13,1,9,,5xe" strokecolor="#24211d" strokeweight="6e-5mm">
                  <v:stroke joinstyle="round"/>
                  <v:formulas/>
                  <v:path arrowok="t" o:connecttype="custom" o:connectlocs="0,21;192,21;352,112;217,112;135,104;41,64;0,21" o:connectangles="0,0,0,0,0,0,0" textboxrect="0,0,84,27"/>
                  <v:textbox>
                    <w:txbxContent>
                      <w:p w:rsidR="00480D26" w:rsidRDefault="00480D26" w:rsidP="005767A0"/>
                    </w:txbxContent>
                  </v:textbox>
                </v:shape>
                <v:shape id="Freeform 322" o:spid="_x0000_s1345" style="position:absolute;left:66255;top:52822;width:57;height:25;visibility:visible;mso-wrap-style:square;v-text-anchor:top" coordsize="2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0r8QA&#10;AADcAAAADwAAAGRycy9kb3ducmV2LnhtbERPTU8CMRC9m/gfmiHhQqTLapAsFIKC0YMcAA3XyXbY&#10;btxON22BxV9PDyYeX973bNHZRpzJh9qxgtEwA0FcOl1zpeBr//YwAREissbGMSm4UoDF/P5uhoV2&#10;F97SeRcrkUI4FKjAxNgWUobSkMUwdC1x4o7OW4wJ+kpqj5cUbhuZZ9lYWqw5NRhs6dVQ+bM7WQVr&#10;d8jL5/eledl8+u+B2/4OnkYrpfq9bjkFEamL/+I/94dW8Jin+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K/EAAAA3AAAAA8AAAAAAAAAAAAAAAAAmAIAAGRycy9k&#10;b3ducmV2LnhtbFBLBQYAAAAABAAEAPUAAACJAwAAAAA=&#10;" adj="-11796480,,5400" path="m,c,1,6,1,10,4v,,4,-1,7,1c21,7,26,5,28,8v-2,3,-10,3,-13,4e" filled="f" strokecolor="#24211d" strokeweight="6e-5mm">
                  <v:stroke joinstyle="round" endcap="round"/>
                  <v:formulas/>
                  <v:path arrowok="t" o:connecttype="custom" o:connectlocs="0,0;41,17;71,21;116,35;63,52" o:connectangles="0,0,0,0,0" textboxrect="0,0,28,12"/>
                  <v:textbox>
                    <w:txbxContent>
                      <w:p w:rsidR="00480D26" w:rsidRDefault="00480D26" w:rsidP="005767A0"/>
                    </w:txbxContent>
                  </v:textbox>
                </v:shape>
                <v:shape id="Freeform 323" o:spid="_x0000_s1346" style="position:absolute;left:66290;top:52816;width:57;height:27;visibility:visible;mso-wrap-style:square;v-text-anchor:top" coordsize="28,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oMYA&#10;AADcAAAADwAAAGRycy9kb3ducmV2LnhtbESPT2sCMRTE74LfITyhF9FkLYisRrEFsYVS6p+Dx0fy&#10;3F3dvCybVLf99E2h0OMwM79hFqvO1eJGbag8a8jGCgSx8bbiQsPxsBnNQISIbLH2TBq+KMBq2e8t&#10;MLf+zju67WMhEoRDjhrKGJtcymBKchjGviFO3tm3DmOSbSFti/cEd7WcKDWVDitOCyU29FySue4/&#10;nQa1Hl5OH1v3vjOv06fvN2UycjOtHwbdeg4iUhf/w3/tF6vhcZLB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h/oMYAAADcAAAADwAAAAAAAAAAAAAAAACYAgAAZHJz&#10;L2Rvd25yZXYueG1sUEsFBgAAAAAEAAQA9QAAAIsDAAAAAA==&#10;" adj="-11796480,,5400" path="m,c3,3,7,3,10,10v2,2,13,3,18,3c25,7,22,8,19,2e" filled="f" strokecolor="#24211d" strokeweight="6e-5mm">
                  <v:stroke joinstyle="round" endcap="round"/>
                  <v:formulas/>
                  <v:path arrowok="t" o:connecttype="custom" o:connectlocs="0,0;41,44;116,56;79,8" o:connectangles="0,0,0,0" textboxrect="0,0,28,13"/>
                  <v:textbox>
                    <w:txbxContent>
                      <w:p w:rsidR="00480D26" w:rsidRDefault="00480D26" w:rsidP="005767A0"/>
                    </w:txbxContent>
                  </v:textbox>
                </v:shape>
                <v:shape id="Freeform 324" o:spid="_x0000_s1347" style="position:absolute;left:66302;top:52843;width:80;height:17;visibility:visible;mso-wrap-style:square;v-text-anchor:top" coordsize="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PMUA&#10;AADcAAAADwAAAGRycy9kb3ducmV2LnhtbESPQWvCQBSE74L/YXlCb2ZjCkWjq4i0pTertYfentln&#10;Es2+TXe3GvvruwXB4zAz3zCzRWcacSbna8sKRkkKgriwuuZSwe7jZTgG4QOyxsYyKbiSh8W835th&#10;ru2FN3TehlJECPscFVQhtLmUvqjIoE9sSxy9g3UGQ5SulNrhJcJNI7M0fZIGa44LFba0qqg4bX+M&#10;AvwuPq8T7/h5/7pef632x0y//yr1MOiWUxCBunAP39pvWsFjlsH/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v48xQAAANwAAAAPAAAAAAAAAAAAAAAAAJgCAABkcnMv&#10;ZG93bnJldi54bWxQSwUGAAAAAAQABAD1AAAAigMAAAAA&#10;" adj="-11796480,,5400" path="m,5c7,8,24,3,23,v5,,14,2,16,1e" filled="f" strokecolor="#24211d" strokeweight="6e-5mm">
                  <v:stroke joinstyle="round" endcap="round"/>
                  <v:formulas/>
                  <v:path arrowok="t" o:connecttype="custom" o:connectlocs="0,23;96,0;164,4" o:connectangles="0,0,0" textboxrect="0,0,39,8"/>
                  <v:textbox>
                    <w:txbxContent>
                      <w:p w:rsidR="00480D26" w:rsidRDefault="00480D26" w:rsidP="005767A0"/>
                    </w:txbxContent>
                  </v:textbox>
                </v:shape>
                <v:shape id="Freeform 325" o:spid="_x0000_s1348" style="position:absolute;left:66257;top:52820;width:19;height:15;visibility:visible;mso-wrap-style:square;v-text-anchor:top" coordsize="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rLcQA&#10;AADcAAAADwAAAGRycy9kb3ducmV2LnhtbESP3YrCMBSE7xd8h3AEbxZNraVKNYouCMLCgj/g7aE5&#10;tsXmpDRZW9/eCAt7OczMN8xq05taPKh1lWUF00kEgji3uuJCweW8Hy9AOI+ssbZMCp7kYLMefKww&#10;07bjIz1OvhABwi5DBaX3TSaly0sy6Ca2IQ7ezbYGfZBtIXWLXYCbWsZRlEqDFYeFEhv6Kim/n36N&#10;gsQnP9HuGs/T7tPMbfLdpbtiq9Ro2G+XIDz1/j/81z5oBbN4Bu8z4Qj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6y3EAAAA3AAAAA8AAAAAAAAAAAAAAAAAmAIAAGRycy9k&#10;b3ducmV2LnhtbFBLBQYAAAAABAAEAPUAAACJAwAAAAA=&#10;" adj="-11796480,,5400" path="m4,v,,2,3,5,5c8,7,1,5,,5e" filled="f" strokecolor="#24211d" strokeweight="6e-5mm">
                  <v:stroke joinstyle="round" endcap="round"/>
                  <v:formulas/>
                  <v:path arrowok="t" o:connecttype="custom" o:connectlocs="17,0;40,24;0,24" o:connectangles="0,0,0" textboxrect="0,0,9,7"/>
                  <v:textbox>
                    <w:txbxContent>
                      <w:p w:rsidR="00480D26" w:rsidRDefault="00480D26" w:rsidP="005767A0"/>
                    </w:txbxContent>
                  </v:textbox>
                </v:shape>
                <v:oval id="Oval 326" o:spid="_x0000_s1349" style="position:absolute;left:66212;top:52695;width:1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98MA&#10;AADcAAAADwAAAGRycy9kb3ducmV2LnhtbESPQUsDMRSE7wX/Q3iCl2Kz7RYta9MiVcFrt8Xz6+a5&#10;G9y8LEncZv+9EQSPw8x8w2z3yfZiJB+MYwXLRQGCuHHacKvgfHq734AIEVlj75gUTBRgv7uZbbHS&#10;7spHGuvYigzhUKGCLsahkjI0HVkMCzcQZ+/TeYsxS99K7fGa4baXq6J4kBYN54UOBzp01HzV31bB&#10;ePYfyU/GPA5TmS4v5audY6HU3W16fgIRKcX/8F/7XSsoV2v4PZ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98MAAADcAAAADwAAAAAAAAAAAAAAAACYAgAAZHJzL2Rv&#10;d25yZXYueG1sUEsFBgAAAAAEAAQA9QAAAIgDAAAAAA==&#10;" stroked="f">
                  <v:textbox>
                    <w:txbxContent>
                      <w:p w:rsidR="00480D26" w:rsidRDefault="00480D26" w:rsidP="005767A0"/>
                    </w:txbxContent>
                  </v:textbox>
                </v:oval>
                <v:shape id="Freeform 327" o:spid="_x0000_s1350" style="position:absolute;left:66210;top:52693;width:21;height:20;visibility:visible;mso-wrap-style:square;v-text-anchor:top" coordsize="1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ROcYA&#10;AADcAAAADwAAAGRycy9kb3ducmV2LnhtbESPQWvCQBSE7wX/w/IKvTWb2qZI6hpUtPQUaFTw+My+&#10;JiHZtyG7avz3bqHQ4zAz3zDzbDSduNDgGssKXqIYBHFpdcOVgv1u+zwD4Tyyxs4yKbiRg2wxeZhj&#10;qu2Vv+lS+EoECLsUFdTe96mUrqzJoItsTxy8HzsY9EEOldQDXgPcdHIax+/SYMNhocae1jWVbXE2&#10;CvQmP7/Z5JB85qf9Id+uNs14bJV6ehyXHyA8jf4//Nf+0gpepwn8ng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JROcYAAADcAAAADwAAAAAAAAAAAAAAAACYAgAAZHJz&#10;L2Rvd25yZXYueG1sUEsFBgAAAAAEAAQA9QAAAIsDAAAAAA==&#10;" adj="-11796480,,5400" path="m5,8r,l5,10,5,8xm5,8v1,,2,,3,-1l9,8c8,9,7,10,5,10l5,8xm8,7c8,6,8,6,8,5r2,c10,6,10,7,9,8l8,7xm8,5r,l10,5,8,5xm8,5r,l10,5,8,5xm8,5c8,4,8,3,8,3l9,1v1,1,1,3,1,4l8,5xm8,3c7,2,6,2,5,2l5,c7,,8,1,9,1l8,3xm5,2r,l5,r,2xm5,2r,l5,r,2xm5,2c4,2,3,2,3,3l2,1c2,1,4,,5,r,2xm3,3c2,3,2,4,2,5l,5c,4,1,2,2,1l3,3xm2,5r,l,5r2,xm2,5r,l,5r2,xm2,5v,1,,1,1,2l2,8c1,7,,6,,5r2,xm3,7v,1,1,1,2,1l5,10c4,10,2,9,2,8l3,7xm5,8r,l5,10,5,8xe" fillcolor="#24211d" stroked="f">
                  <v:stroke joinstyle="round"/>
                  <v:formulas/>
                  <v:path arrowok="t" o:connecttype="custom" o:connectlocs="23,32;23,40;23,32;40,32;23,32;36,20;40,32;36,20;44,20;36,20;36,20;44,20;36,20;40,4;36,20;23,8;40,4;23,8;23,0;23,8;23,8;23,0;23,8;8,4;23,8;8,20;8,4;8,20;0,20;8,20;8,20;0,20;8,20;8,32;8,20;23,32;8,32;23,32;23,40;23,32" o:connectangles="0,0,0,0,0,0,0,0,0,0,0,0,0,0,0,0,0,0,0,0,0,0,0,0,0,0,0,0,0,0,0,0,0,0,0,0,0,0,0,0" textboxrect="0,0,10,10"/>
                  <o:lock v:ext="edit" verticies="t"/>
                  <v:textbox>
                    <w:txbxContent>
                      <w:p w:rsidR="00480D26" w:rsidRDefault="00480D26" w:rsidP="005767A0"/>
                    </w:txbxContent>
                  </v:textbox>
                </v:shape>
                <v:oval id="Oval 328" o:spid="_x0000_s1351" style="position:absolute;left:66206;top:52711;width:14;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iG8MA&#10;AADcAAAADwAAAGRycy9kb3ducmV2LnhtbESPzWrDMBCE74G+g9hCL6GRG0NSnCihNCn0mh9y3lhb&#10;W9RaGUl15LevCoUch5n5hllvk+3EQD4YxwpeZgUI4tppw42C8+nj+RVEiMgaO8ekYKQA283DZI2V&#10;djc+0HCMjcgQDhUqaGPsKylD3ZLFMHM9cfa+nLcYs/SN1B5vGW47OS+KhbRoOC+02NN7S/X38ccq&#10;GM7+kvxozLIfy3TdlXs7xUKpp8f0tgIRKcV7+L/9qRWU8wX8nc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wiG8MAAADcAAAADwAAAAAAAAAAAAAAAACYAgAAZHJzL2Rv&#10;d25yZXYueG1sUEsFBgAAAAAEAAQA9QAAAIgDAAAAAA==&#10;" stroked="f">
                  <v:textbox>
                    <w:txbxContent>
                      <w:p w:rsidR="00480D26" w:rsidRDefault="00480D26" w:rsidP="005767A0"/>
                    </w:txbxContent>
                  </v:textbox>
                </v:oval>
                <v:shape id="Freeform 329" o:spid="_x0000_s1352" style="position:absolute;left:66204;top:52707;width:33;height:19;visibility:visible;mso-wrap-style:square;v-text-anchor:top" coordsize="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ofcMA&#10;AADcAAAADwAAAGRycy9kb3ducmV2LnhtbESPQYvCMBSE78L+h/AWvGm6Cipdo4iysOtJW/H8aJ5t&#10;sXmpSdTuvzeC4HGYmW+Y+bIzjbiR87VlBV/DBARxYXXNpYJD/jOYgfABWWNjmRT8k4fl4qM3x1Tb&#10;O+/ploVSRAj7FBVUIbSplL6oyKAf2pY4eifrDIYoXSm1w3uEm0aOkmQiDdYcFypsaV1Rcc6uRkFO&#10;m8sq+du16+zoTtOr3h7O24lS/c9u9Q0iUBfe4Vf7VysYj6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BofcMAAADcAAAADwAAAAAAAAAAAAAAAACYAgAAZHJzL2Rv&#10;d25yZXYueG1sUEsFBgAAAAAEAAQA9QAAAIgDAAAAAA==&#10;" adj="-11796480,,5400" path="m5,7r,l5,9,5,7xm5,7v1,,1,,2,-1l8,8c7,8,6,9,5,9l5,7xm8,8l16,,8,8,7,7,8,8xm7,6v,,,-1,,-1l9,5v,1,,2,-1,3l7,6xm7,5r,l9,5,7,5xm7,5r,l9,5,7,5xm7,5c7,4,7,4,7,3l8,2c9,3,9,4,9,5l7,5xm7,3c6,3,6,3,5,3l5,1v1,,2,,3,1l7,3xm5,3r,l5,1r,2xm5,3r,l5,1r,2xm5,3c4,3,3,3,3,3l2,2c3,1,4,1,5,1r,2xm3,3c3,4,2,4,2,5l,5c,4,1,3,2,2l3,3xm2,5r,l,5r2,xm2,5r,l,5r2,xm2,5v,,1,1,1,1l2,8c1,7,,6,,5r2,xm3,6v,1,1,1,2,1l5,9c4,9,3,8,2,8l3,6xm5,7r,l5,9,5,7xe" fillcolor="#24211d" stroked="f">
                  <v:stroke joinstyle="round"/>
                  <v:formulas/>
                  <v:path arrowok="t" o:connecttype="custom" o:connectlocs="21,32;21,40;21,32;35,36;21,32;68,0;29,32;29,27;39,23;29,27;29,23;39,23;29,23;39,23;29,23;29,13;39,23;29,13;21,4;29,13;21,13;21,4;21,13;21,4;21,13;12,13;21,4;12,13;0,23;12,13;8,23;0,23;8,23;0,23;8,23;12,27;0,23;12,27;21,40;12,27;21,32;21,40" o:connectangles="0,0,0,0,0,0,0,0,0,0,0,0,0,0,0,0,0,0,0,0,0,0,0,0,0,0,0,0,0,0,0,0,0,0,0,0,0,0,0,0,0,0" textboxrect="0,0,16,9"/>
                  <o:lock v:ext="edit" verticies="t"/>
                  <v:textbox>
                    <w:txbxContent>
                      <w:p w:rsidR="00480D26" w:rsidRDefault="00480D26" w:rsidP="005767A0"/>
                    </w:txbxContent>
                  </v:textbox>
                </v:shape>
                <v:oval id="Oval 330" o:spid="_x0000_s1353" style="position:absolute;left:66194;top:52719;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8T8sAA&#10;AADcAAAADwAAAGRycy9kb3ducmV2LnhtbERPy2oCMRTdF/yHcAU3pWbqQC1To4gP6LYqrm8n15ng&#10;5GZI0jHz982i0OXhvFebZDsxkA/GsYLXeQGCuHbacKPgcj6+vIMIEVlj55gUjBRgs548rbDS7sFf&#10;NJxiI3IIhwoVtDH2lZShbslimLueOHM35y3GDH0jtcdHDredXBTFm7RoODe02NOupfp++rEKhou/&#10;Jj8as+zHMn3vy4N9xkKp2TRtP0BESvFf/Of+1ArKRV6bz+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8T8sAAAADcAAAADwAAAAAAAAAAAAAAAACYAgAAZHJzL2Rvd25y&#10;ZXYueG1sUEsFBgAAAAAEAAQA9QAAAIUDAAAAAA==&#10;" stroked="f">
                  <v:textbox>
                    <w:txbxContent>
                      <w:p w:rsidR="00480D26" w:rsidRDefault="00480D26" w:rsidP="005767A0"/>
                    </w:txbxContent>
                  </v:textbox>
                </v:oval>
                <v:shape id="Freeform 331" o:spid="_x0000_s1354" style="position:absolute;left:66149;top:52689;width:63;height:47;visibility:visible;mso-wrap-style:square;v-text-anchor:top" coordsize="3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AjMQA&#10;AADcAAAADwAAAGRycy9kb3ducmV2LnhtbESPQWsCMRSE74X+h/AK3mqy1lbdGqUIovRWt4d6e2xe&#10;N0s3L8sm1fjvjVDocZiZb5jlOrlOnGgIrWcNxViBIK69abnR8FltH+cgQkQ22HkmDRcKsF7d3y2x&#10;NP7MH3Q6xEZkCIcSNdgY+1LKUFtyGMa+J87etx8cxiyHRpoBzxnuOjlR6kU6bDkvWOxpY6n+Ofw6&#10;DZv0fEzVbLd4V7biNCumRaW+tB49pLdXEJFS/A//tfdGw9NkAbcz+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GwIzEAAAA3AAAAA8AAAAAAAAAAAAAAAAAmAIAAGRycy9k&#10;b3ducmV2LnhtbFBLBQYAAAAABAAEAPUAAACJAwAAAAA=&#10;" adj="-11796480,,5400" path="m26,21r,l26,23r,-2xm26,21v1,,2,,2,-1l30,22v-1,,-3,1,-4,1l26,21xm28,20v1,,1,-1,1,-2l31,18v,2,,3,-1,4l28,20xm29,18r,l31,18r-2,xm29,18r,l31,18r-2,xm29,18v,-1,,-1,-1,-2l30,15v1,1,1,2,1,3l29,18xm28,16v,,-1,-1,-2,-1l26,14v1,,3,,4,1l28,16xm26,15r,l26,14r,1xm26,15r,l26,14r,1xm26,15v-1,,-2,1,-2,1l23,15v1,-1,2,-1,3,-1l26,15xm24,16v-1,1,-1,1,-1,2l21,18v,-1,1,-2,2,-3l24,16xm23,18r,l21,18r2,xm23,18r,l21,18r2,xm23,18v,1,,2,1,2l23,22c22,21,21,20,21,18r2,xm23,22l,,23,22r,-1l23,22xm24,20v,1,1,1,2,1l26,23v-1,,-2,-1,-3,-1l24,20xm26,21r,l26,23r,-2xe" fillcolor="#24211d" stroked="f">
                  <v:stroke joinstyle="round"/>
                  <v:formulas/>
                  <v:path arrowok="t" o:connecttype="custom" o:connectlocs="108,88;108,96;108,88;124,92;108,88;120,76;124,92;120,76;128,76;120,76;120,76;128,76;120,76;124,63;120,76;108,63;124,63;108,63;108,59;108,63;108,63;108,59;108,63;96,63;108,63;96,76;96,63;96,76;87,76;96,76;96,76;87,76;96,76;96,92;96,76;0,0;96,88;100,84;108,96;100,84;108,88;108,96" o:connectangles="0,0,0,0,0,0,0,0,0,0,0,0,0,0,0,0,0,0,0,0,0,0,0,0,0,0,0,0,0,0,0,0,0,0,0,0,0,0,0,0,0,0" textboxrect="0,0,31,23"/>
                  <o:lock v:ext="edit" verticies="t"/>
                  <v:textbox>
                    <w:txbxContent>
                      <w:p w:rsidR="00480D26" w:rsidRDefault="00480D26" w:rsidP="005767A0"/>
                    </w:txbxContent>
                  </v:textbox>
                </v:shape>
                <v:oval id="Oval 332" o:spid="_x0000_s1355" style="position:absolute;left:66114;top:52421;width: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JKb8A&#10;AADcAAAADwAAAGRycy9kb3ducmV2LnhtbERPy2oCMRTdC/5DuIVuRDPtgMrUKNIHdOsD19fJ7Uzo&#10;5GZI0jHz981CcHk4780u2U4M5INxrOBlUYAgrp023Cg4n77maxAhImvsHJOCkQLsttPJBivtbnyg&#10;4RgbkUM4VKigjbGvpAx1SxbDwvXEmftx3mLM0DdSe7zlcNvJ16JYSouGc0OLPb23VP8e/6yC4ewv&#10;yY/GrPqxTNeP8tPOsFDq+Snt30BESvEhvru/tYKyzPPzmXw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IkpvwAAANwAAAAPAAAAAAAAAAAAAAAAAJgCAABkcnMvZG93bnJl&#10;di54bWxQSwUGAAAAAAQABAD1AAAAhAMAAAAA&#10;" stroked="f">
                  <v:textbox>
                    <w:txbxContent>
                      <w:p w:rsidR="00480D26" w:rsidRDefault="00480D26" w:rsidP="005767A0"/>
                    </w:txbxContent>
                  </v:textbox>
                </v:oval>
                <v:shape id="Freeform 333" o:spid="_x0000_s1356" style="position:absolute;left:66112;top:52419;width:20;height:18;visibility:visible;mso-wrap-style:square;v-text-anchor:top" coordsize="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eGsUA&#10;AADcAAAADwAAAGRycy9kb3ducmV2LnhtbESPQWvCQBSE7wX/w/IEb3WTBqREVxFBqHgoTUvF22P3&#10;mUSzb0N2TeK/7xYKPQ4z8w2z2oy2ET11vnasIJ0nIIi1MzWXCr4+98+vIHxANtg4JgUP8rBZT55W&#10;mBs38Af1RShFhLDPUUEVQptL6XVFFv3ctcTRu7jOYoiyK6XpcIhw28iXJFlIizXHhQpb2lWkb8Xd&#10;KrCLq3+cipMeDvqcfdv6/ZiaXqnZdNwuQQQaw3/4r/1mFGRZ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4axQAAANwAAAAPAAAAAAAAAAAAAAAAAJgCAABkcnMv&#10;ZG93bnJldi54bWxQSwUGAAAAAAQABAD1AAAAigMAAAAA&#10;" adj="-11796480,,5400" path="m5,7r,l5,9,5,7xm5,7v1,,2,,2,l9,8c8,9,6,9,5,9l5,7xm7,7c8,6,8,5,8,5r2,c10,6,9,7,9,8l7,7xm8,5r,l10,5,8,5xm8,5r,l10,5,8,5xm8,5c8,4,8,3,7,3l9,1v,1,1,2,1,4l8,5xm7,3c7,2,6,2,5,2l5,c6,,8,1,9,1l7,3xm5,2r,l5,r,2xm5,2r,l5,r,2xm5,2c4,2,3,2,3,3l2,1c3,1,4,,5,r,2xm3,3c2,3,2,4,2,5l,5c,3,1,2,2,1l3,3xm2,5r,l,5r2,xm2,5r,l,5r2,xm2,5v,,,1,1,2l2,8c1,7,,6,,5r2,xm3,7v,,1,,2,l5,9c4,9,3,9,2,8l3,7xm5,7r,l5,9,5,7xe" fillcolor="#24211d" stroked="f">
                  <v:stroke joinstyle="round"/>
                  <v:formulas/>
                  <v:path arrowok="t" o:connecttype="custom" o:connectlocs="20,28;20,36;20,28;36,32;20,28;32,20;36,32;32,20;40,20;32,20;32,20;40,20;32,20;36,4;32,20;20,8;36,4;20,8;20,0;20,8;20,8;20,0;20,8;8,4;20,8;8,20;8,4;8,20;0,20;8,20;8,20;0,20;8,20;8,32;8,20;20,28;8,32;20,28;20,36;20,28" o:connectangles="0,0,0,0,0,0,0,0,0,0,0,0,0,0,0,0,0,0,0,0,0,0,0,0,0,0,0,0,0,0,0,0,0,0,0,0,0,0,0,0" textboxrect="0,0,10,9"/>
                  <o:lock v:ext="edit" verticies="t"/>
                  <v:textbox>
                    <w:txbxContent>
                      <w:p w:rsidR="00480D26" w:rsidRDefault="00480D26" w:rsidP="005767A0"/>
                    </w:txbxContent>
                  </v:textbox>
                </v:shape>
                <v:oval id="Oval 334" o:spid="_x0000_s1357" style="position:absolute;left:66124;top:52433;width:1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6yxcIA&#10;AADcAAAADwAAAGRycy9kb3ducmV2LnhtbESPQWsCMRSE74L/IbyCF9FsXbBlNYq0FnqtlZ6fm+du&#10;6OZlSdI1+++bQsHjMDPfMNt9sp0YyAfjWMHjsgBBXDttuFFw/nxbPIMIEVlj55gUjBRgv5tOtlhp&#10;d+MPGk6xERnCoUIFbYx9JWWoW7IYlq4nzt7VeYsxS99I7fGW4baTq6JYS4uG80KLPb20VH+ffqyC&#10;4ey/kh+NeerHMl1ey6OdY6HU7CEdNiAipXgP/7fftYKyXMHfmX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rLFwgAAANwAAAAPAAAAAAAAAAAAAAAAAJgCAABkcnMvZG93&#10;bnJldi54bWxQSwUGAAAAAAQABAD1AAAAhwMAAAAA&#10;" stroked="f">
                  <v:textbox>
                    <w:txbxContent>
                      <w:p w:rsidR="00480D26" w:rsidRDefault="00480D26" w:rsidP="005767A0"/>
                    </w:txbxContent>
                  </v:textbox>
                </v:oval>
                <v:shape id="Freeform 335" o:spid="_x0000_s1358" style="position:absolute;left:66122;top:52431;width:23;height:37;visibility:visible;mso-wrap-style:square;v-text-anchor:top" coordsize="1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TMIA&#10;AADcAAAADwAAAGRycy9kb3ducmV2LnhtbESPT4vCMBTE74LfITzBm6ZuWdFqFHERdo/rn/ujebbF&#10;5qUkUaOffiMIexxm5jfMch1NK27kfGNZwWScgSAurW64UnA87EYzED4ga2wtk4IHeViv+r0lFtre&#10;+Zdu+1CJBGFfoII6hK6Q0pc1GfRj2xEn72ydwZCkq6R2eE9w08qPLJtKgw2nhRo72tZUXvZXo0Aa&#10;8/V5ek4vh7mL8bG9tj9d3Ck1HMTNAkSgGP7D7/a3VpDnObzOp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IdMwgAAANwAAAAPAAAAAAAAAAAAAAAAAJgCAABkcnMvZG93&#10;bnJldi54bWxQSwUGAAAAAAQABAD1AAAAhwMAAAAA&#10;" adj="-11796480,,5400" path="m5,9r,l5,10,5,9xm5,9c6,9,7,8,8,8l9,9c8,10,7,10,5,10l5,9xm9,9l,18,9,9,8,8,9,9xm8,8c8,7,9,6,9,5r2,c11,7,10,8,9,9l8,8xm9,5r,l11,5,9,5xm9,5r,l11,5,9,5xm9,5c9,5,8,4,8,3l9,2v1,1,2,2,2,3l9,5xm8,3c7,3,6,2,5,2l5,c7,,8,1,9,2l8,3xm5,2r,l5,r,2xm5,2r,l5,r,2xm5,2c4,2,3,3,3,3l1,2c2,1,4,,5,r,2xm3,3c2,4,2,5,2,5l,5c,4,,3,1,2l3,3xm2,5r,l,5r2,xm2,5r,l,5r2,xm2,5v,1,,2,1,3l1,9c,8,,7,,5r2,xm3,8v,,1,1,2,1l5,10c4,10,2,10,1,9l3,8xm5,9r,l5,10,5,9xe" fillcolor="#24211d" stroked="f">
                  <v:stroke joinstyle="round"/>
                  <v:formulas/>
                  <v:path arrowok="t" o:connecttype="custom" o:connectlocs="21,39;21,43;21,39;40,39;21,39;0,76;36,33;36,33;48,21;36,33;40,21;48,21;40,21;48,21;40,21;36,12;48,21;36,12;21,0;36,12;21,8;21,0;21,8;21,0;21,8;13,12;21,0;13,12;0,21;13,12;8,21;0,21;8,21;0,21;8,21;13,33;0,21;13,33;21,43;13,33;21,39;21,43" o:connectangles="0,0,0,0,0,0,0,0,0,0,0,0,0,0,0,0,0,0,0,0,0,0,0,0,0,0,0,0,0,0,0,0,0,0,0,0,0,0,0,0,0,0" textboxrect="0,0,11,18"/>
                  <o:lock v:ext="edit" verticies="t"/>
                  <v:textbox>
                    <w:txbxContent>
                      <w:p w:rsidR="00480D26" w:rsidRDefault="00480D26" w:rsidP="005767A0"/>
                    </w:txbxContent>
                  </v:textbox>
                </v:shape>
                <v:oval id="Oval 336" o:spid="_x0000_s1359" style="position:absolute;left:66130;top:52417;width:1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PKsMA&#10;AADcAAAADwAAAGRycy9kb3ducmV2LnhtbESPQWsCMRSE7wX/Q3hCL6VmdUstq1FEW+i1Vjy/bl53&#10;g5uXJYlr9t83hUKPw8x8w6y3yXZiIB+MYwXzWQGCuHbacKPg9Pn2+AIiRGSNnWNSMFKA7WZyt8ZK&#10;uxt/0HCMjcgQDhUqaGPsKylD3ZLFMHM9cfa+nbcYs/SN1B5vGW47uSiKZ2nRcF5osad9S/XleLUK&#10;hpM/Jz8as+zHMn0dylf7gIVS99O0W4GIlOJ/+K/9rhWU5RP8ns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uPKsMAAADcAAAADwAAAAAAAAAAAAAAAACYAgAAZHJzL2Rv&#10;d25yZXYueG1sUEsFBgAAAAAEAAQA9QAAAIgDAAAAAA==&#10;" stroked="f">
                  <v:textbox>
                    <w:txbxContent>
                      <w:p w:rsidR="00480D26" w:rsidRDefault="00480D26" w:rsidP="005767A0"/>
                    </w:txbxContent>
                  </v:textbox>
                </v:oval>
                <v:shape id="Freeform 337" o:spid="_x0000_s1360" style="position:absolute;left:66128;top:52414;width:23;height:21;visibility:visible;mso-wrap-style:square;v-text-anchor:top" coordsize="1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INMIA&#10;AADcAAAADwAAAGRycy9kb3ducmV2LnhtbESP3YrCMBSE74V9h3CEvdNUiyLVKK4giDe7qz7AoTm2&#10;xeakJOnPvr0RFrwcZuYbZrMbTC06cr6yrGA2TUAQ51ZXXCi4XY+TFQgfkDXWlknBH3nYbT9GG8y0&#10;7fmXuksoRISwz1BBGUKTSenzkgz6qW2Io3e3zmCI0hVSO+wj3NRyniRLabDiuFBiQ4eS8selNQp+&#10;8i8bdOrb9tZfF+ez+679rFPqczzs1yACDeEd/m+ftII0XcDrTDw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Ag0wgAAANwAAAAPAAAAAAAAAAAAAAAAAJgCAABkcnMvZG93&#10;bnJldi54bWxQSwUGAAAAAAQABAD1AAAAhwMAAAAA&#10;" adj="-11796480,,5400" path="m6,8r,l6,10,6,8xm6,8v1,,2,,2,-1l9,9c8,10,7,10,6,10l6,8xm8,7c9,7,9,6,9,5r2,c11,7,10,8,9,9l8,7xm9,5r,l11,5,9,5xm9,5r,l11,5,9,5xm9,5c9,4,9,4,8,3l9,2v1,1,2,2,2,3l9,5xm8,3c8,3,7,2,6,2l6,c7,,8,1,9,2l8,3xm6,2r,l6,r,2xm6,2r,l6,r,2xm6,2c5,2,4,3,3,3l2,2c3,1,4,,6,r,2xm3,3c2,4,2,4,2,5l,5c,4,1,3,2,2l3,3xm2,5r,l,5r2,xm2,5r,l,5r2,xm2,5v,1,,2,1,2l2,9c1,8,,7,,5r2,xm3,7c4,8,5,8,6,8r,2c4,10,3,10,2,9l3,7xm6,8r,l6,10,6,8xe" fillcolor="#24211d" stroked="f">
                  <v:stroke joinstyle="round"/>
                  <v:formulas/>
                  <v:path arrowok="t" o:connecttype="custom" o:connectlocs="27,36;27,44;27,36;40,40;27,36;40,23;40,40;40,23;48,23;40,23;40,23;48,23;40,23;40,8;40,23;27,8;40,8;27,8;27,0;27,8;27,8;27,0;27,8;8,8;27,8;8,23;8,8;8,23;0,23;8,23;8,23;0,23;8,23;8,40;8,23;27,36;8,40;27,36;27,44;27,36" o:connectangles="0,0,0,0,0,0,0,0,0,0,0,0,0,0,0,0,0,0,0,0,0,0,0,0,0,0,0,0,0,0,0,0,0,0,0,0,0,0,0,0" textboxrect="0,0,11,10"/>
                  <o:lock v:ext="edit" verticies="t"/>
                  <v:textbox>
                    <w:txbxContent>
                      <w:p w:rsidR="00480D26" w:rsidRDefault="00480D26" w:rsidP="005767A0"/>
                    </w:txbxContent>
                  </v:textbox>
                </v:shape>
                <v:oval id="Oval 338" o:spid="_x0000_s1361" style="position:absolute;left:66141;top:52433;width:18;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0xsIA&#10;AADcAAAADwAAAGRycy9kb3ducmV2LnhtbESPQWsCMRSE7wX/Q3gFL6Vm64ItW6NIVehVKz2/bl53&#10;QzcvSxLX7L9vBMHjMDPfMMt1sp0YyAfjWMHLrABBXDttuFFw+to/v4EIEVlj55gUjBRgvZo8LLHS&#10;7sIHGo6xERnCoUIFbYx9JWWoW7IYZq4nzt6v8xZjlr6R2uMlw20n50WxkBYN54UWe/poqf47nq2C&#10;4eS/kx+Nee3HMv1sy519wkKp6WPavIOIlOI9fGt/agVluYDrmXw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bTGwgAAANwAAAAPAAAAAAAAAAAAAAAAAJgCAABkcnMvZG93&#10;bnJldi54bWxQSwUGAAAAAAQABAD1AAAAhwMAAAAA&#10;" stroked="f">
                  <v:textbox>
                    <w:txbxContent>
                      <w:p w:rsidR="00480D26" w:rsidRDefault="00480D26" w:rsidP="005767A0"/>
                    </w:txbxContent>
                  </v:textbox>
                </v:oval>
                <v:shape id="Freeform 339" o:spid="_x0000_s1362" style="position:absolute;left:66139;top:52431;width:22;height:19;visibility:visible;mso-wrap-style:square;v-text-anchor:top" coordsize="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aX8MA&#10;AADcAAAADwAAAGRycy9kb3ducmV2LnhtbESPzU7DMBCE70h9B2srcaNOiQRVWreiSPxcKVCuq3gb&#10;R8TrxF7S8PYYCYnjaGa+0Wx2k+/USDG1gQ0sFwUo4jrYlhsDb68PVytQSZAtdoHJwDcl2G1nFxus&#10;bDjzC40HaVSGcKrQgBPpK61T7chjWoSeOHunED1KlrHRNuI5w32nr4viRntsOS847OneUf15+PIG&#10;3ofH1o/lkxvKIR5FVvhx3A/GXM6nuzUooUn+w3/tZ2ugLG/h90w+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PaX8MAAADcAAAADwAAAAAAAAAAAAAAAACYAgAAZHJzL2Rv&#10;d25yZXYueG1sUEsFBgAAAAAEAAQA9QAAAIgDAAAAAA==&#10;" adj="-11796480,,5400" path="m5,7r,l5,9,5,7xm5,7v1,,2,,3,-1l9,8c8,9,7,9,5,9l5,7xm8,6c8,6,9,5,9,4r2,c11,6,10,7,9,8l8,6xm9,4r,l11,4,9,4xm9,4r,l11,4,9,4xm9,4c9,4,8,3,8,2l9,1v1,1,2,2,2,3l9,4xm8,2c7,2,6,2,5,2l5,c7,,8,,9,1l8,2xm5,2r,l5,r,2xm5,2r,l5,r,2xm5,2v,,-1,,-2,l2,1c3,,4,,5,r,2xm3,2c3,3,2,4,2,4l,4c,3,1,2,2,1l3,2xm2,4r,l,4r2,xm2,4r,l,4r2,xm2,4v,1,1,2,1,2l2,8c1,7,,6,,4r2,xm3,6c4,7,5,7,5,7r,2c4,9,3,9,2,8l3,6xm5,7r,l5,9,5,7xe" fillcolor="#24211d" stroked="f">
                  <v:stroke joinstyle="round"/>
                  <v:formulas/>
                  <v:path arrowok="t" o:connecttype="custom" o:connectlocs="20,32;20,40;20,32;36,36;20,32;36,17;36,36;36,17;44,17;36,17;36,17;44,17;36,17;36,4;36,17;20,8;36,4;20,8;20,0;20,8;20,8;20,0;20,8;8,4;20,8;8,17;8,4;8,17;0,17;8,17;8,17;0,17;8,17;8,36;8,17;20,32;8,36;20,32;20,40;20,32" o:connectangles="0,0,0,0,0,0,0,0,0,0,0,0,0,0,0,0,0,0,0,0,0,0,0,0,0,0,0,0,0,0,0,0,0,0,0,0,0,0,0,0" textboxrect="0,0,11,9"/>
                  <o:lock v:ext="edit" verticies="t"/>
                  <v:textbox>
                    <w:txbxContent>
                      <w:p w:rsidR="00480D26" w:rsidRDefault="00480D26" w:rsidP="005767A0"/>
                    </w:txbxContent>
                  </v:textbox>
                </v:shape>
                <v:oval id="Oval 340" o:spid="_x0000_s1363" style="position:absolute;left:66202;top:52225;width: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FL78A&#10;AADcAAAADwAAAGRycy9kb3ducmV2LnhtbERPy2oCMRTdC/5DuIVuRDPtgMrUKNIHdOsD19fJ7Uzo&#10;5GZI0jHz981CcHk4780u2U4M5INxrOBlUYAgrp023Cg4n77maxAhImvsHJOCkQLsttPJBivtbnyg&#10;4RgbkUM4VKigjbGvpAx1SxbDwvXEmftx3mLM0DdSe7zlcNvJ16JYSouGc0OLPb23VP8e/6yC4ewv&#10;yY/GrPqxTNeP8tPOsFDq+Snt30BESvEhvru/tYKyzGvzmXw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ZoUvvwAAANwAAAAPAAAAAAAAAAAAAAAAAJgCAABkcnMvZG93bnJl&#10;di54bWxQSwUGAAAAAAQABAD1AAAAhAMAAAAA&#10;" stroked="f">
                  <v:textbox>
                    <w:txbxContent>
                      <w:p w:rsidR="00480D26" w:rsidRDefault="00480D26" w:rsidP="005767A0"/>
                    </w:txbxContent>
                  </v:textbox>
                </v:oval>
                <v:shape id="Freeform 341" o:spid="_x0000_s1364" style="position:absolute;left:66200;top:52223;width:20;height:18;visibility:visible;mso-wrap-style:square;v-text-anchor:top" coordsize="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SHMUA&#10;AADcAAAADwAAAGRycy9kb3ducmV2LnhtbESPQWvCQBSE7wX/w/IEb3VjA1Kjq4hQqPRQGkXx9th9&#10;JtHs25DdJvHfdwuFHoeZ+YZZbQZbi45aXzlWMJsmIIi1MxUXCo6Ht+dXED4gG6wdk4IHedisR08r&#10;zIzr+Yu6PBQiQthnqKAMocmk9Loki37qGuLoXV1rMUTZFtK02Ee4reVLksylxYrjQokN7UrS9/zb&#10;KrDzm3+c87Pu9/qSnmz1+TEznVKT8bBdggg0hP/wX/vdKEjT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1IcxQAAANwAAAAPAAAAAAAAAAAAAAAAAJgCAABkcnMv&#10;ZG93bnJldi54bWxQSwUGAAAAAAQABAD1AAAAigMAAAAA&#10;" adj="-11796480,,5400" path="m5,7r,l5,9,5,7xm5,7v1,,1,,2,l8,8c7,9,6,9,5,9l5,7xm7,7c7,6,8,5,8,5r2,c10,6,9,7,8,8l7,7xm8,5r,l10,5,8,5xm8,5r,l10,5,8,5xm8,5c8,4,7,3,7,3l8,1v1,1,2,2,2,4l8,5xm7,3c6,2,6,2,5,2l5,c6,,7,1,8,1l7,3xm5,2r,l5,r,2xm5,2r,l5,r,2xm5,2c4,2,3,2,3,3l1,1c2,1,3,,5,r,2xm3,3c2,3,2,4,2,5l,5c,3,,2,1,1l3,3xm2,5r,l,5r2,xm2,5r,l,5r2,xm2,5v,,,1,1,2l1,8c,7,,6,,5r2,xm3,7v,,1,,2,l5,9c3,9,2,9,1,8l3,7xm5,7r,l5,9,5,7xe" fillcolor="#24211d" stroked="f">
                  <v:stroke joinstyle="round"/>
                  <v:formulas/>
                  <v:path arrowok="t" o:connecttype="custom" o:connectlocs="20,28;20,36;20,28;32,32;20,28;32,20;32,32;32,20;40,20;32,20;32,20;40,20;32,20;32,4;32,20;20,8;32,4;20,8;20,0;20,8;20,8;20,0;20,8;4,4;20,8;8,20;4,4;8,20;0,20;8,20;8,20;0,20;8,20;4,32;8,20;20,28;4,32;20,28;20,36;20,28" o:connectangles="0,0,0,0,0,0,0,0,0,0,0,0,0,0,0,0,0,0,0,0,0,0,0,0,0,0,0,0,0,0,0,0,0,0,0,0,0,0,0,0" textboxrect="0,0,10,9"/>
                  <o:lock v:ext="edit" verticies="t"/>
                  <v:textbox>
                    <w:txbxContent>
                      <w:p w:rsidR="00480D26" w:rsidRDefault="00480D26" w:rsidP="005767A0"/>
                    </w:txbxContent>
                  </v:textbox>
                </v:shape>
                <v:oval id="Oval 342" o:spid="_x0000_s1365" style="position:absolute;left:66212;top:52235;width:1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6VMAA&#10;AADcAAAADwAAAGRycy9kb3ducmV2LnhtbERPy2oCMRTdF/oP4QpuSs3UKVZGo5Q+wG1VXF8n15ng&#10;5GZI0jHz982i4PJw3uttsp0YyAfjWMHLrABBXDttuFFwPHw/L0GEiKyxc0wKRgqw3Tw+rLHS7sY/&#10;NOxjI3IIhwoVtDH2lZShbslimLmeOHMX5y3GDH0jtcdbDrednBfFQlo0nBta7Omjpfq6/7UKhqM/&#10;JT8a89aPZTp/ll/2CQulppP0vgIRKcW7+N+90wrK1zw/n8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b6VMAAAADcAAAADwAAAAAAAAAAAAAAAACYAgAAZHJzL2Rvd25y&#10;ZXYueG1sUEsFBgAAAAAEAAQA9QAAAIUDAAAAAA==&#10;" stroked="f">
                  <v:textbox>
                    <w:txbxContent>
                      <w:p w:rsidR="00480D26" w:rsidRDefault="00480D26" w:rsidP="005767A0"/>
                    </w:txbxContent>
                  </v:textbox>
                </v:oval>
                <v:shape id="Freeform 343" o:spid="_x0000_s1366" style="position:absolute;left:66204;top:52233;width:29;height:21;visibility:visible;mso-wrap-style:square;v-text-anchor:top" coordsize="1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tM8MA&#10;AADcAAAADwAAAGRycy9kb3ducmV2LnhtbESP0WrCQBRE3wv9h+UW+lY3aaVqdJVaKGgfAol+wCV7&#10;TYLZuyG7JvHvXUHwcZiZM8xqM5pG9NS52rKCeBKBIC6srrlUcDz8fcxBOI+ssbFMCq7kYLN+fVlh&#10;ou3AGfW5L0WAsEtQQeV9m0jpiooMuoltiYN3sp1BH2RXSt3hEOCmkZ9R9C0N1hwWKmzpt6LinF+M&#10;gjT+3y6ubPx+n84kNrktMLNKvb+NP0sQnkb/DD/aO63gaxrD/Uw4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tM8MAAADcAAAADwAAAAAAAAAAAAAAAACYAgAAZHJzL2Rv&#10;d25yZXYueG1sUEsFBgAAAAAEAAQA9QAAAIgDAAAAAA==&#10;" adj="-11796480,,5400" path="m9,8r,l9,10,9,8xm9,8v1,,1,,2,-1l12,9v-1,1,-2,1,-3,1l9,8xm11,7v1,,1,-1,1,-2l14,5v,2,-1,3,-2,4l11,7xm12,5r,l14,5r-2,xm12,5r,l14,5r-2,xm12,5v,-1,,-1,-1,-2l12,2v1,,2,2,2,3l12,5xm11,3c10,2,10,2,9,2l9,v1,,2,1,3,2l11,3xm9,2r,l9,r,2xm9,2r,l9,r,2xm9,2c8,2,7,2,6,3l5,2c6,1,7,,9,r,2xm6,3l,9,6,3,6,2r,1xm6,3c6,4,5,4,5,5l3,5c3,4,4,2,5,2l6,3xm5,5r,l3,5r2,xm5,5r,l3,5r2,xm5,5v,1,1,2,1,2l5,9c4,8,3,7,3,5r2,xm6,7c7,8,8,8,9,8r,2c7,10,6,10,5,9l6,7xm9,8r,l9,10,9,8xe" fillcolor="#24211d" stroked="f">
                  <v:stroke joinstyle="round"/>
                  <v:formulas/>
                  <v:path arrowok="t" o:connecttype="custom" o:connectlocs="39,36;39,44;39,36;52,40;39,36;52,23;52,40;52,23;60,23;52,23;52,23;60,23;52,23;52,8;52,23;39,8;52,8;39,8;39,0;39,8;39,8;39,0;39,8;21,8;39,8;0,40;25,8;25,13;12,23;25,13;21,23;12,23;21,23;12,23;21,23;25,32;12,23;25,32;39,44;25,32;39,36;39,44" o:connectangles="0,0,0,0,0,0,0,0,0,0,0,0,0,0,0,0,0,0,0,0,0,0,0,0,0,0,0,0,0,0,0,0,0,0,0,0,0,0,0,0,0,0" textboxrect="0,0,14,10"/>
                  <o:lock v:ext="edit" verticies="t"/>
                  <v:textbox>
                    <w:txbxContent>
                      <w:p w:rsidR="00480D26" w:rsidRDefault="00480D26" w:rsidP="005767A0"/>
                    </w:txbxContent>
                  </v:textbox>
                </v:shape>
                <v:oval id="Oval 344" o:spid="_x0000_s1367" style="position:absolute;left:66204;top:52206;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BuMMA&#10;AADcAAAADwAAAGRycy9kb3ducmV2LnhtbESPQUsDMRSE7wX/Q3iCl2Kz7RYta9MiVcFrt8Xz6+a5&#10;G9y8LEncZv+9EQSPw8x8w2z3yfZiJB+MYwXLRQGCuHHacKvgfHq734AIEVlj75gUTBRgv7uZbbHS&#10;7spHGuvYigzhUKGCLsahkjI0HVkMCzcQZ+/TeYsxS99K7fGa4baXq6J4kBYN54UOBzp01HzV31bB&#10;ePYfyU/GPA5TmS4v5audY6HU3W16fgIRKcX/8F/7XSso1yv4PZ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BuMMAAADcAAAADwAAAAAAAAAAAAAAAACYAgAAZHJzL2Rv&#10;d25yZXYueG1sUEsFBgAAAAAEAAQA9QAAAIgDAAAAAA==&#10;" stroked="f">
                  <v:textbox>
                    <w:txbxContent>
                      <w:p w:rsidR="00480D26" w:rsidRDefault="00480D26" w:rsidP="005767A0"/>
                    </w:txbxContent>
                  </v:textbox>
                </v:oval>
                <v:shape id="Freeform 345" o:spid="_x0000_s1368" style="position:absolute;left:66202;top:52204;width:22;height:23;visibility:visible;mso-wrap-style:square;v-text-anchor:top" coordsize="1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cS8YA&#10;AADcAAAADwAAAGRycy9kb3ducmV2LnhtbESPX2vCMBTF3wf7DuEOfBFNtWOWzigqTDcGE1vB10tz&#10;bcuam9JkWr/9MhD2eDh/fpz5sjeNuFDnassKJuMIBHFhdc2lgmP+NkpAOI+ssbFMCm7kYLl4fJhj&#10;qu2VD3TJfCnCCLsUFVTet6mUrqjIoBvbljh4Z9sZ9EF2pdQdXsO4aeQ0il6kwZoDocKWNhUV39mP&#10;Cdzzdhft42Rts49ZsvvUX21+Gio1eOpXryA89f4/fG+/awXxcwx/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VcS8YAAADcAAAADwAAAAAAAAAAAAAAAACYAgAAZHJz&#10;L2Rvd25yZXYueG1sUEsFBgAAAAAEAAQA9QAAAIsDAAAAAA==&#10;" adj="-11796480,,5400" path="m6,9r,l6,11,6,9xm6,9c7,9,8,8,8,8l9,9c8,10,7,11,6,11l6,9xm8,8c9,7,9,6,9,5r2,c11,7,10,8,9,9l8,8xm9,5r,l11,5,9,5xm9,5r,l11,5,9,5xm9,5c9,4,9,4,8,3l9,2v1,1,2,2,2,3l9,5xm8,3c8,2,7,2,6,2l6,c7,,8,1,9,2l8,3xm6,2r,l6,r,2xm6,2r,l6,r,2xm6,2c5,2,4,2,3,3l2,2c3,1,4,,6,r,2xm3,3c2,4,2,4,2,5l,5c,4,1,3,2,2l3,3xm2,5r,l,5r2,xm2,5r,l,5r2,xm2,5v,1,,2,1,3l2,9c1,8,,7,,5r2,xm3,8v1,,2,1,3,1l6,11c4,11,3,10,2,9l3,8xm6,9r,l6,11,6,9xe" fillcolor="#24211d" stroked="f">
                  <v:stroke joinstyle="round"/>
                  <v:formulas/>
                  <v:path arrowok="t" o:connecttype="custom" o:connectlocs="24,40;24,48;24,40;36,40;24,40;36,21;36,40;36,21;44,21;36,21;36,21;44,21;36,21;36,8;36,21;24,8;36,8;24,8;24,0;24,8;24,8;24,0;24,8;8,8;24,8;8,21;8,8;8,21;0,21;8,21;8,21;0,21;8,21;8,40;8,21;24,40;8,40;24,40;24,48;24,40" o:connectangles="0,0,0,0,0,0,0,0,0,0,0,0,0,0,0,0,0,0,0,0,0,0,0,0,0,0,0,0,0,0,0,0,0,0,0,0,0,0,0,0" textboxrect="0,0,11,11"/>
                  <o:lock v:ext="edit" verticies="t"/>
                  <v:textbox>
                    <w:txbxContent>
                      <w:p w:rsidR="00480D26" w:rsidRDefault="00480D26" w:rsidP="005767A0"/>
                    </w:txbxContent>
                  </v:textbox>
                </v:shape>
                <v:oval id="Oval 346" o:spid="_x0000_s1369" style="position:absolute;left:66216;top:52219;width:19;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8V8MA&#10;AADcAAAADwAAAGRycy9kb3ducmV2LnhtbESPUUvDMBSF3wX/Q7jCXsSlrkNHbTpEJ/jqNny+a65t&#10;sLkpSezSf78Igo+Hc853OPU22UFM5INxrOB+WYAgbp023Ck4Ht7uNiBCRNY4OCYFMwXYNtdXNVba&#10;nfmDpn3sRIZwqFBBH+NYSRnaniyGpRuJs/flvMWYpe+k9njOcDvIVVE8SIuG80KPI7301H7vf6yC&#10;6eg/k5+NeRznMp1ey529xUKpxU16fgIRKcX/8F/7XSso1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38V8MAAADcAAAADwAAAAAAAAAAAAAAAACYAgAAZHJzL2Rv&#10;d25yZXYueG1sUEsFBgAAAAAEAAQA9QAAAIgDAAAAAA==&#10;" stroked="f">
                  <v:textbox>
                    <w:txbxContent>
                      <w:p w:rsidR="00480D26" w:rsidRDefault="00480D26" w:rsidP="005767A0"/>
                    </w:txbxContent>
                  </v:textbox>
                </v:oval>
                <v:shape id="Freeform 347" o:spid="_x0000_s1370" style="position:absolute;left:66214;top:52217;width:39;height:49;visibility:visible;mso-wrap-style:square;v-text-anchor:top" coordsize="19,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tAsUA&#10;AADcAAAADwAAAGRycy9kb3ducmV2LnhtbESPQWsCMRSE7wX/Q3hCbzVbq0W2RtFSwYMIay29Pjav&#10;u9tuXpYkavTXG0HocZiZb5jpPJpWHMn5xrKC50EGgri0uuFKwf5z9TQB4QOyxtYyKTiTh/ms9zDF&#10;XNsTF3TchUokCPscFdQhdLmUvqzJoB/Yjjh5P9YZDEm6SmqHpwQ3rRxm2as02HBaqLGj95rKv93B&#10;KFj8rniil3iJH/Frv7244ntzKJR67MfFG4hAMfyH7+21VvAyGsPtTDo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u0CxQAAANwAAAAPAAAAAAAAAAAAAAAAAJgCAABkcnMv&#10;ZG93bnJldi54bWxQSwUGAAAAAAQABAD1AAAAigMAAAAA&#10;" adj="-11796480,,5400" path="m6,8r,l6,10,6,8xm6,8v1,,2,,2,l10,9c9,10,7,10,6,10l6,8xm8,8c9,7,10,6,10,5r1,c11,7,11,8,10,9l8,8xm10,5r,l11,5r-1,xm10,5r,l11,5r-1,xm10,5c10,5,9,4,8,3l10,2v1,1,1,2,1,3l10,5xm8,3c8,3,7,2,6,2l6,v1,,3,1,4,2l8,3xm6,2r,l6,r,2xm6,2r,l6,r,2xm6,2c5,2,4,3,3,3l2,2c3,1,4,,6,r,2xm3,3c3,4,2,5,2,5l,5c,4,1,3,2,2l3,3xm2,5r,l,5r2,xm2,5r,l,5r2,xm2,5v,1,1,2,1,3l2,9c1,8,,7,,5r2,xm2,9l19,24,2,9,3,8,2,9xm3,8v1,,2,,3,l6,10c4,10,3,10,2,9l3,8xm6,8r,l6,10,6,8xe" fillcolor="#24211d" stroked="f">
                  <v:stroke joinstyle="round"/>
                  <v:formulas/>
                  <v:path arrowok="t" o:connecttype="custom" o:connectlocs="25,33;25,41;25,33;43,37;25,33;43,20;43,37;43,20;47,20;43,20;43,20;47,20;43,20;43,8;43,20;25,8;43,8;25,8;25,0;25,8;25,8;25,0;25,8;8,8;25,8;8,20;8,8;8,20;0,20;8,20;8,20;0,20;8,20;8,37;8,20;80,100;12,33;12,33;25,41;12,33;25,33;25,41" o:connectangles="0,0,0,0,0,0,0,0,0,0,0,0,0,0,0,0,0,0,0,0,0,0,0,0,0,0,0,0,0,0,0,0,0,0,0,0,0,0,0,0,0,0" textboxrect="0,0,19,24"/>
                  <o:lock v:ext="edit" verticies="t"/>
                  <v:textbox>
                    <w:txbxContent>
                      <w:p w:rsidR="00480D26" w:rsidRDefault="00480D26" w:rsidP="005767A0"/>
                    </w:txbxContent>
                  </v:textbox>
                </v:shape>
                <v:oval id="Oval 348" o:spid="_x0000_s1371" style="position:absolute;left:66231;top:52233;width:1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Hu8MA&#10;AADcAAAADwAAAGRycy9kb3ducmV2LnhtbESPQWsCMRSE74X+h/AKvZSa1S1WtkaRWsFrVXp+3Tx3&#10;QzcvS5Ku2X9vhEKPw8x8wyzXyXZiIB+MYwXTSQGCuHbacKPgdNw9L0CEiKyxc0wKRgqwXt3fLbHS&#10;7sKfNBxiIzKEQ4UK2hj7SspQt2QxTFxPnL2z8xZjlr6R2uMlw20nZ0UxlxYN54UWe3pvqf45/FoF&#10;w8l/JT8a89qPZfrelh/2CQulHh/S5g1EpBT/w3/tvVZQvszhdiYf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PHu8MAAADcAAAADwAAAAAAAAAAAAAAAACYAgAAZHJzL2Rv&#10;d25yZXYueG1sUEsFBgAAAAAEAAQA9QAAAIgDAAAAAA==&#10;" stroked="f">
                  <v:textbox>
                    <w:txbxContent>
                      <w:p w:rsidR="00480D26" w:rsidRDefault="00480D26" w:rsidP="005767A0"/>
                    </w:txbxContent>
                  </v:textbox>
                </v:oval>
                <v:shape id="Freeform 349" o:spid="_x0000_s1372" style="position:absolute;left:66229;top:52190;width:55;height:62;visibility:visible;mso-wrap-style:square;v-text-anchor:top" coordsize="2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iFcYA&#10;AADcAAAADwAAAGRycy9kb3ducmV2LnhtbESPT2vCQBTE7wW/w/IEb3VjLFWiq4iQopQe6j88PrLP&#10;JJh9m2bXGPvpu4VCj8PM/IaZLztTiZYaV1pWMBpGIIgzq0vOFRz26fMUhPPIGivLpOBBDpaL3tMc&#10;E23v/EntzuciQNglqKDwvk6kdFlBBt3Q1sTBu9jGoA+yyaVu8B7gppJxFL1KgyWHhQJrWheUXXc3&#10;o+AtPTppWZbv7vtjOz6c40f7dVJq0O9WMxCeOv8f/mtvtILxywR+z4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AiFcYAAADcAAAADwAAAAAAAAAAAAAAAACYAgAAZHJz&#10;L2Rvd25yZXYueG1sUEsFBgAAAAAEAAQA9QAAAIsDAAAAAA==&#10;" adj="-11796480,,5400" path="m5,27r,l5,29r,-2xm5,27v1,,2,,2,-1l8,28v-1,,-2,1,-3,1l5,27xm7,26v1,,1,-1,1,-2l10,24v,2,-1,3,-2,4l7,26xm8,24r,l10,24r-2,xm8,24r,l10,24r-2,xm8,24v,,,-1,-1,-2l8,21v1,1,2,2,2,3l8,24xm7,22v,,-1,-1,-2,-1l5,20v1,,2,,3,1l7,22xm5,21r,l5,20r,1xm5,21r,l5,20r,1xm5,21v-1,,-2,1,-2,1l1,21c2,20,3,20,5,20r,1xm3,22l27,,3,22r-1,l3,22xm3,22c2,23,2,24,2,24l,24c,23,,22,1,21r2,1xm2,24r,l,24r2,xm2,24r,l,24r2,xm2,24v,1,,2,1,2l1,28c,27,,26,,24r2,xm3,26r4,4l3,26,2,27,3,26xm3,26v,1,1,1,2,1l5,29v-2,,-3,,-4,-1l3,26xm5,27r,l5,29r,-2xe" fillcolor="#24211d" stroked="f">
                  <v:stroke joinstyle="round"/>
                  <v:formulas/>
                  <v:path arrowok="t" o:connecttype="custom" o:connectlocs="20,116;20,124;20,116;33,120;20,116;33,103;33,120;33,103;41,103;33,103;33,103;41,103;33,103;33,89;33,103;20,89;33,89;20,89;20,85;20,89;20,89;20,85;20,89;4,89;20,89;112,0;8,93;12,93;0,103;12,93;8,103;0,103;8,103;0,103;8,103;12,112;0,103;12,112;12,112;12,112;20,116;4,120;20,116;20,124;20,116" o:connectangles="0,0,0,0,0,0,0,0,0,0,0,0,0,0,0,0,0,0,0,0,0,0,0,0,0,0,0,0,0,0,0,0,0,0,0,0,0,0,0,0,0,0,0,0,0" textboxrect="0,0,27,30"/>
                  <o:lock v:ext="edit" verticies="t"/>
                  <v:textbox>
                    <w:txbxContent>
                      <w:p w:rsidR="00480D26" w:rsidRDefault="00480D26" w:rsidP="005767A0"/>
                    </w:txbxContent>
                  </v:textbox>
                </v:shape>
                <v:shape id="Freeform 350" o:spid="_x0000_s1373" style="position:absolute;left:66533;top:52091;width:154;height:120;visibility:visible;mso-wrap-style:square;v-text-anchor:top" coordsize="7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U6cEA&#10;AADcAAAADwAAAGRycy9kb3ducmV2LnhtbERPy4rCMBTdC/5DuMLsNPWBSDXKIDjoQhyfMLs7zZ22&#10;2NyUJGr9+8lCcHk479miMZW4k/OlZQX9XgKCOLO65FzB6bjqTkD4gKyxskwKnuRhMW+3Zphq++A9&#10;3Q8hFzGEfYoKihDqVEqfFWTQ92xNHLk/6wyGCF0utcNHDDeVHCTJWBosOTYUWNOyoOx6uBkFvz/f&#10;y8FES3dx/eHmi9bb867SSn10ms8piEBNeItf7rVWMBzFtfFMPA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8FOnBAAAA3AAAAA8AAAAAAAAAAAAAAAAAmAIAAGRycy9kb3du&#10;cmV2LnhtbFBLBQYAAAAABAAEAPUAAACGAwAAAAA=&#10;" adj="-11796480,,5400" path="m3,l,3v8,7,16,13,25,18l12,17r-1,3l36,30c31,29,28,29,22,29r1,4c31,32,41,34,52,41,43,39,32,42,24,46r2,3c44,39,59,44,72,58r3,-5c61,45,55,32,54,16r-5,2l54,35,41,25c37,17,35,10,33,2l29,1r5,20c24,17,12,8,3,xe" strokecolor="#24211d" strokeweight="6e-5mm">
                  <v:stroke joinstyle="round"/>
                  <v:formulas/>
                  <v:path arrowok="t" o:connecttype="custom" o:connectlocs="12,0;0,12;105,89;51,72;47,85;152,128;92,124;97,141;220,176;101,197;109,209;304,248;316,228;228,68;207,77;228,149;172,108;140,8;123,4;144,89;12,0" o:connectangles="0,0,0,0,0,0,0,0,0,0,0,0,0,0,0,0,0,0,0,0,0" textboxrect="0,0,75,58"/>
                  <v:textbox>
                    <w:txbxContent>
                      <w:p w:rsidR="00480D26" w:rsidRDefault="00480D26" w:rsidP="005767A0"/>
                    </w:txbxContent>
                  </v:textbox>
                </v:shape>
                <v:shape id="Freeform 351" o:spid="_x0000_s1374" style="position:absolute;left:66517;top:52072;width:35;height:38;visibility:visible;mso-wrap-style:square;v-text-anchor:top" coordsize="1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0GL8IA&#10;AADcAAAADwAAAGRycy9kb3ducmV2LnhtbESPUWvCMBSF3wf+h3AF32bqLEOrUTZBJr6t+gMuzbUp&#10;Nje1yWr898tg4OPhnPMdznobbSsG6n3jWMFsmoEgrpxuuFZwPu1fFyB8QNbYOiYFD/Kw3Yxe1lho&#10;d+dvGspQiwRhX6ACE0JXSOkrQxb91HXEybu43mJIsq+l7vGe4LaVb1n2Li02nBYMdrQzVF3LH6sA&#10;S/PZnUyG+3Mc4vErHvLqlis1GcePFYhAMTzD/+2DVjDPl/B3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YvwgAAANwAAAAPAAAAAAAAAAAAAAAAAJgCAABkcnMvZG93&#10;bnJldi54bWxQSwUGAAAAAAQABAD1AAAAhwMAAAAA&#10;" adj="-11796480,,5400" path="m11,c8,2,4,4,,3v2,4,2,7,,12c3,15,7,16,10,18v2,-3,4,-7,7,-9c15,9,12,3,11,xe" strokecolor="#24211d" strokeweight="6e-5mm">
                  <v:stroke joinstyle="round"/>
                  <v:formulas/>
                  <v:path arrowok="t" o:connecttype="custom" o:connectlocs="47,0;0,13;0,68;43,80;72,40;47,0" o:connectangles="0,0,0,0,0,0" textboxrect="0,0,17,18"/>
                  <v:textbox>
                    <w:txbxContent>
                      <w:p w:rsidR="00480D26" w:rsidRDefault="00480D26" w:rsidP="005767A0"/>
                    </w:txbxContent>
                  </v:textbox>
                </v:shape>
                <v:shape id="Freeform 352" o:spid="_x0000_s1375" style="position:absolute;left:66527;top:52085;width:12;height:12;visibility:visible;mso-wrap-style:square;v-text-anchor:top" coordsize="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yUb4A&#10;AADcAAAADwAAAGRycy9kb3ducmV2LnhtbERPy6rCMBDdX/AfwgjurqmKItUoUlEENz73QzO2xWZS&#10;m6jVrzcLweXhvKfzxpTiQbUrLCvodSMQxKnVBWcKTsfV/xiE88gaS8uk4EUO5rPW3xRjbZ+8p8fB&#10;ZyKEsItRQe59FUvp0pwMuq6tiAN3sbVBH2CdSV3jM4SbUvajaCQNFhwacqwoySm9Hu5GwXW5w+27&#10;501/MOQkqd6r9e10VqrTbhYTEJ4a/xN/3RutYDAM88OZcAT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gclG+AAAA3AAAAA8AAAAAAAAAAAAAAAAAmAIAAGRycy9kb3ducmV2&#10;LnhtbFBLBQYAAAAABAAEAPUAAACDAwAAAAA=&#10;" adj="-11796480,,5400" path="m4,c2,2,2,2,,1,1,3,2,3,,5,2,4,3,4,4,6,4,5,4,4,6,3,4,4,3,2,4,xe" fillcolor="#24211d" stroked="f">
                  <v:stroke joinstyle="round"/>
                  <v:formulas/>
                  <v:path arrowok="t" o:connecttype="custom" o:connectlocs="16,0;0,4;0,20;16,24;24,12;16,0" o:connectangles="0,0,0,0,0,0" textboxrect="0,0,6,6"/>
                  <v:textbox>
                    <w:txbxContent>
                      <w:p w:rsidR="00480D26" w:rsidRDefault="00480D26" w:rsidP="005767A0"/>
                    </w:txbxContent>
                  </v:textbox>
                </v:shape>
                <v:shape id="Freeform 353" o:spid="_x0000_s1376" style="position:absolute;left:66576;top:52070;width:45;height:38;visibility:visible;mso-wrap-style:square;v-text-anchor:top" coordsize="2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1PcQA&#10;AADcAAAADwAAAGRycy9kb3ducmV2LnhtbESPQWsCMRSE74L/ITyhN81uq6VsjaKCVPDktoUeX5PX&#10;zdLNy7LJ6vrvTaHgcZiZb5jlenCNOFMXas8K8lkGglh7U3Ol4ON9P30BESKywcYzKbhSgPVqPFpi&#10;YfyFT3QuYyUShEOBCmyMbSFl0JYchplviZP34zuHMcmukqbDS4K7Rj5m2bN0WHNasNjSzpL+LXun&#10;oJof9Xf4/Orf3N5l5dZec93vlHqYDJtXEJGGeA//tw9GwdMih78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Z9T3EAAAA3AAAAA8AAAAAAAAAAAAAAAAAmAIAAGRycy9k&#10;b3ducmV2LnhtbFBLBQYAAAAABAAEAPUAAACJAwAAAAA=&#10;" adj="-11796480,,5400" path="m9,c8,4,5,7,,8v4,2,4,4,6,10c11,15,14,16,18,17,17,13,18,8,22,6,15,6,14,5,9,xe" strokecolor="#24211d" strokeweight="6e-5mm">
                  <v:stroke joinstyle="round"/>
                  <v:formulas/>
                  <v:path arrowok="t" o:connecttype="custom" o:connectlocs="37,0;0,36;25,80;76,76;92,27;37,0" o:connectangles="0,0,0,0,0,0" textboxrect="0,0,22,18"/>
                  <v:textbox>
                    <w:txbxContent>
                      <w:p w:rsidR="00480D26" w:rsidRDefault="00480D26" w:rsidP="005767A0"/>
                    </w:txbxContent>
                  </v:textbox>
                </v:shape>
                <v:shape id="Freeform 354" o:spid="_x0000_s1377" style="position:absolute;left:66589;top:52083;width:16;height:12;visibility:visible;mso-wrap-style:square;v-text-anchor:top" coordsize="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IeMYA&#10;AADcAAAADwAAAGRycy9kb3ducmV2LnhtbESPzW7CMBCE75X6DtZW6g0cqKAlxSB+BMoBWgHtfRtv&#10;k5R4HcWGhLfHSEg9jmbmG8142ppSnKl2hWUFvW4Egji1uuBMwddh1XkD4TyyxtIyKbiQg+nk8WGM&#10;sbYN7+i895kIEHYxKsi9r2IpXZqTQde1FXHwfm1t0AdZZ1LX2AS4KWU/iobSYMFhIceKFjmlx/3J&#10;KNgm7ab5sc1373ONy9eP+V+yHh2Uen5qZ+8gPLX+P3xvJ1rBy6APtzPhCM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AIeMYAAADcAAAADwAAAAAAAAAAAAAAAACYAgAAZHJz&#10;L2Rvd25yZXYueG1sUEsFBgAAAAAEAAQA9QAAAIsDAAAAAA==&#10;" adj="-11796480,,5400" path="m4,c4,3,3,3,,3,2,4,4,4,3,6,5,4,5,5,8,6,6,4,6,4,8,2,5,3,4,2,4,xe" fillcolor="#24211d" stroked="f">
                  <v:stroke joinstyle="round"/>
                  <v:formulas/>
                  <v:path arrowok="t" o:connecttype="custom" o:connectlocs="16,0;0,12;12,24;32,24;32,8;16,0" o:connectangles="0,0,0,0,0,0" textboxrect="0,0,8,6"/>
                  <v:textbox>
                    <w:txbxContent>
                      <w:p w:rsidR="00480D26" w:rsidRDefault="00480D26" w:rsidP="005767A0"/>
                    </w:txbxContent>
                  </v:textbox>
                </v:shape>
                <v:shape id="Freeform 355" o:spid="_x0000_s1378" style="position:absolute;left:66617;top:52101;width:43;height:42;visibility:visible;mso-wrap-style:square;v-text-anchor:top" coordsize="2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0sUA&#10;AADcAAAADwAAAGRycy9kb3ducmV2LnhtbESPQWvCQBSE7wX/w/IEb7pRaZHUNVSpoMeqoMdH9jWb&#10;Jvs2Zrcx9td3C0KPw8x8wyyz3taio9aXjhVMJwkI4tzpkgsFp+N2vADhA7LG2jEpuJOHbDV4WmKq&#10;3Y0/qDuEQkQI+xQVmBCaVEqfG7LoJ64hjt6nay2GKNtC6hZvEW5rOUuSF2mx5LhgsKGNobw6fFsF&#10;Xz8mue6um6LaX9an8l2fp11+Vmo07N9eQQTqw3/40d5pBfPn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7jSxQAAANwAAAAPAAAAAAAAAAAAAAAAAJgCAABkcnMv&#10;ZG93bnJldi54bWxQSwUGAAAAAAQABAD1AAAAigMAAAAA&#10;" adj="-11796480,,5400" path="m7,c8,5,4,9,,10v4,3,5,4,6,10c9,17,14,18,18,19v-1,-4,,-9,3,-12c16,7,9,5,7,xe" strokecolor="#24211d" strokeweight="6e-5mm">
                  <v:stroke joinstyle="round"/>
                  <v:formulas/>
                  <v:path arrowok="t" o:connecttype="custom" o:connectlocs="29,0;0,44;25,88;76,84;88,32;29,0" o:connectangles="0,0,0,0,0,0" textboxrect="0,0,21,20"/>
                  <v:textbox>
                    <w:txbxContent>
                      <w:p w:rsidR="00480D26" w:rsidRDefault="00480D26" w:rsidP="005767A0"/>
                    </w:txbxContent>
                  </v:textbox>
                </v:shape>
                <v:shape id="Freeform 356" o:spid="_x0000_s1379" style="position:absolute;left:66629;top:52116;width:17;height:14;visibility:visible;mso-wrap-style:square;v-text-anchor:top" coordsize="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2u8YA&#10;AADcAAAADwAAAGRycy9kb3ducmV2LnhtbESPT2sCMRTE74V+h/CE3jRrraWuRin9A/UiuIrg7bF5&#10;7i5uXpYkxvXbNwWhx2FmfsMsVr1pRSTnG8sKxqMMBHFpdcOVgv3ue/gGwgdkja1lUnAjD6vl48MC&#10;c22vvKVYhEokCPscFdQhdLmUvqzJoB/Zjjh5J+sMhiRdJbXDa4KbVj5n2as02HBaqLGjj5rKc3Ex&#10;Ctbl4ehmm90kxv7yWdy2p8P5Kyr1NOjf5yAC9eE/fG//aAWT6Qv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x2u8YAAADcAAAADwAAAAAAAAAAAAAAAACYAgAAZHJz&#10;L2Rvd25yZXYueG1sUEsFBgAAAAAEAAQA9QAAAIsDAAAAAA==&#10;" adj="-11796480,,5400" path="m3,c3,3,3,3,,4v2,,3,,3,3c4,5,6,5,8,7,7,5,6,4,8,2,6,3,3,2,3,xe" fillcolor="#24211d" stroked="f">
                  <v:stroke joinstyle="round"/>
                  <v:formulas/>
                  <v:path arrowok="t" o:connecttype="custom" o:connectlocs="13,0;0,16;13,28;36,28;36,8;13,0" o:connectangles="0,0,0,0,0,0" textboxrect="0,0,8,7"/>
                  <v:textbox>
                    <w:txbxContent>
                      <w:p w:rsidR="00480D26" w:rsidRDefault="00480D26" w:rsidP="005767A0"/>
                    </w:txbxContent>
                  </v:textbox>
                </v:shape>
                <v:shape id="Freeform 357" o:spid="_x0000_s1380" style="position:absolute;left:66564;top:52178;width:35;height:35;visibility:visible;mso-wrap-style:square;v-text-anchor:top" coordsize="17,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Js8UA&#10;AADcAAAADwAAAGRycy9kb3ducmV2LnhtbESP3WrCQBSE7wXfYTlC75pN/UNiVpHWlNIbrfUBjtlj&#10;kpo9G7Jbk/r03ULBy2Hmm2HSdW9qcaXWVZYVPEUxCOLc6ooLBcfP7HEBwnlkjbVlUvBDDtar4SDF&#10;RNuOP+h68IUIJewSVFB63yRSurwkgy6yDXHwzrY16INsC6lb7EK5qeU4jufSYMVhocSGnkvKL4dv&#10;o2DyZdzi9X2/pWx8My+33ZTkaarUw6jfLEF46v09/E+/6cDNZv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EmzxQAAANwAAAAPAAAAAAAAAAAAAAAAAJgCAABkcnMv&#10;ZG93bnJldi54bWxQSwUGAAAAAAQABAD1AAAAigMAAAAA&#10;" adj="-11796480,,5400" path="m3,1c4,5,3,8,,11v5,1,6,2,8,6c9,13,14,11,17,12,15,9,13,5,13,,9,2,6,1,3,1xe" strokecolor="#24211d" strokeweight="6e-5mm">
                  <v:stroke joinstyle="round"/>
                  <v:formulas/>
                  <v:path arrowok="t" o:connecttype="custom" o:connectlocs="12,4;0,47;33,72;72,51;56,0;12,4" o:connectangles="0,0,0,0,0,0" textboxrect="0,0,17,17"/>
                  <v:textbox>
                    <w:txbxContent>
                      <w:p w:rsidR="00480D26" w:rsidRDefault="00480D26" w:rsidP="005767A0"/>
                    </w:txbxContent>
                  </v:textbox>
                </v:shape>
                <v:shape id="Freeform 358" o:spid="_x0000_s1381" style="position:absolute;left:66576;top:52188;width:11;height:12;visibility:visible;mso-wrap-style:square;v-text-anchor:top" coordsize="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dJMQA&#10;AADcAAAADwAAAGRycy9kb3ducmV2LnhtbESPQWsCMRSE7wX/Q3hCbzWrxVVWo5RSoSdp1YPHR/Lc&#10;LLt5WZJUt/31jVDocZiZb5j1dnCduFKIjWcF00kBglh703Ct4HTcPS1BxIRssPNMCr4pwnYzelhj&#10;ZfyNP+l6SLXIEI4VKrAp9ZWUUVtyGCe+J87exQeHKctQSxPwluGuk7OiKKXDhvOCxZ5eLen28OUU&#10;zEKJp3172VvanX/eFlJj+6GVehwPLysQiYb0H/5rvxsFz/MS7mfy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4XSTEAAAA3AAAAA8AAAAAAAAAAAAAAAAAmAIAAGRycy9k&#10;b3ducmV2LnhtbFBLBQYAAAAABAAEAPUAAACJAwAAAAA=&#10;" adj="-11796480,,5400" path="m1,1c2,2,1,3,,4v1,,2,,3,2c3,4,4,3,5,4,3,2,3,2,4,,3,2,3,2,1,1xe" fillcolor="#24211d" stroked="f">
                  <v:stroke joinstyle="round"/>
                  <v:formulas/>
                  <v:path arrowok="t" o:connecttype="custom" o:connectlocs="4,4;0,16;15,24;24,16;20,0;4,4" o:connectangles="0,0,0,0,0,0" textboxrect="0,0,5,6"/>
                  <v:textbox>
                    <w:txbxContent>
                      <w:p w:rsidR="00480D26" w:rsidRDefault="00480D26" w:rsidP="005767A0"/>
                    </w:txbxContent>
                  </v:textbox>
                </v:shape>
                <v:shape id="Freeform 359" o:spid="_x0000_s1382" style="position:absolute;left:66558;top:52134;width:33;height:37;visibility:visible;mso-wrap-style:square;v-text-anchor:top" coordsize="16,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PVMUA&#10;AADcAAAADwAAAGRycy9kb3ducmV2LnhtbESPQWsCMRSE7wX/Q3iCt5pVW62rUbRV8FSoreDxsXlu&#10;Fjcv6ybV1V/fCAWPw8x8w0znjS3FmWpfOFbQ6yYgiDOnC84V/Hyvn99A+ICssXRMCq7kYT5rPU0x&#10;1e7CX3TehlxECPsUFZgQqlRKnxmy6LuuIo7ewdUWQ5R1LnWNlwi3pewnyVBaLDguGKzo3VB23P5a&#10;BXp8+ixuq51cWtPclh9+b0cvG6U67WYxARGoCY/wf3ujFQxeR3A/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Kk9UxQAAANwAAAAPAAAAAAAAAAAAAAAAAJgCAABkcnMv&#10;ZG93bnJldi54bWxQSwUGAAAAAAQABAD1AAAAigMAAAAA&#10;" adj="-11796480,,5400" path="m6,c7,5,4,9,,10v4,3,5,4,6,8c9,16,12,15,15,16,13,11,15,7,16,4,14,5,9,5,6,xe" strokecolor="#24211d" strokeweight="6e-5mm">
                  <v:stroke joinstyle="round"/>
                  <v:formulas/>
                  <v:path arrowok="t" o:connecttype="custom" o:connectlocs="25,0;0,43;25,76;64,68;68,16;25,0" o:connectangles="0,0,0,0,0,0" textboxrect="0,0,16,18"/>
                  <v:textbox>
                    <w:txbxContent>
                      <w:p w:rsidR="00480D26" w:rsidRDefault="00480D26" w:rsidP="005767A0"/>
                    </w:txbxContent>
                  </v:textbox>
                </v:shape>
                <v:shape id="Freeform 360" o:spid="_x0000_s1383" style="position:absolute;left:66570;top:52149;width:10;height:12;visibility:visible;mso-wrap-style:square;v-text-anchor:top" coordsize="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szcIA&#10;AADcAAAADwAAAGRycy9kb3ducmV2LnhtbERPu2rDMBTdA/kHcQvZErkpTYtrOYTSQKfQPIaOF+nG&#10;MraujKQmTr++GgoZD+ddrUfXiwuF2HpW8LgoQBBrb1puFJyO2/kriJiQDfaeScGNIqzr6aTC0vgr&#10;7+lySI3IIRxLVGBTGkopo7bkMC78QJy5sw8OU4ahkSbgNYe7Xi6LYiUdtpwbLA70bkl3hx+nYBlW&#10;eNp1552l7ffvx4vU2H1ppWYP4+YNRKIx3cX/7k+j4Ok5r81n8hGQ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2zNwgAAANwAAAAPAAAAAAAAAAAAAAAAAJgCAABkcnMvZG93&#10;bnJldi54bWxQSwUGAAAAAAQABAD1AAAAhwMAAAAA&#10;" adj="-11796480,,5400" path="m2,c2,2,2,2,,3,2,4,2,4,2,6,3,4,3,5,5,5,4,4,3,3,5,1,3,1,3,1,2,xe" fillcolor="#24211d" stroked="f">
                  <v:stroke joinstyle="round"/>
                  <v:formulas/>
                  <v:path arrowok="t" o:connecttype="custom" o:connectlocs="8,0;0,12;8,24;20,20;20,4;8,0" o:connectangles="0,0,0,0,0,0" textboxrect="0,0,5,6"/>
                  <v:textbox>
                    <w:txbxContent>
                      <w:p w:rsidR="00480D26" w:rsidRDefault="00480D26" w:rsidP="005767A0"/>
                    </w:txbxContent>
                  </v:textbox>
                </v:shape>
                <v:shape id="Freeform 361" o:spid="_x0000_s1384" style="position:absolute;left:66527;top:52110;width:43;height:35;visibility:visible;mso-wrap-style:square;v-text-anchor:top" coordsize="2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dy8QA&#10;AADcAAAADwAAAGRycy9kb3ducmV2LnhtbESPQWsCMRSE70L/Q3hCb5pV0epqlCKU6lG79PxIXndX&#10;Ny9LkuraX98IgsdhZr5hVpvONuJCPtSOFYyGGQhi7UzNpYLi62MwBxEissHGMSm4UYDN+qW3wty4&#10;Kx/ocoylSBAOOSqoYmxzKYOuyGIYupY4eT/OW4xJ+lIaj9cEt40cZ9lMWqw5LVTY0rYifT7+WgXt&#10;bTFtvien/Vlnn/Xfbu91MX9T6rXfvS9BROriM/xo74yCyXQB9zPp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3cvEAAAA3AAAAA8AAAAAAAAAAAAAAAAAmAIAAGRycy9k&#10;b3ducmV2LnhtbFBLBQYAAAAABAAEAPUAAACJAwAAAAA=&#10;" adj="-11796480,,5400" path="m10,c7,3,4,5,,5v3,4,7,5,6,11c9,15,12,15,16,17v,-4,2,-7,5,-10c19,7,11,3,10,xe" strokecolor="#24211d" strokeweight="6e-5mm">
                  <v:stroke joinstyle="round"/>
                  <v:formulas/>
                  <v:path arrowok="t" o:connecttype="custom" o:connectlocs="41,0;0,21;25,68;68,72;88,29;41,0" o:connectangles="0,0,0,0,0,0" textboxrect="0,0,21,17"/>
                  <v:textbox>
                    <w:txbxContent>
                      <w:p w:rsidR="00480D26" w:rsidRDefault="00480D26" w:rsidP="005767A0"/>
                    </w:txbxContent>
                  </v:textbox>
                </v:shape>
                <v:shape id="Freeform 362" o:spid="_x0000_s1385" style="position:absolute;left:66544;top:52122;width:12;height:10;visibility:visible;mso-wrap-style:square;v-text-anchor:top" coordsize="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XGiMIA&#10;AADcAAAADwAAAGRycy9kb3ducmV2LnhtbERPz2vCMBS+D/wfwhO8zXS1iFSjDMFR3Gl2Y9e35tkW&#10;m5eSZG3dX78cBjt+fL93h8l0YiDnW8sKnpYJCOLK6pZrBe/l6XEDwgdkjZ1lUnAnD4f97GGHubYj&#10;v9FwCbWIIexzVNCE0OdS+qohg35pe+LIXa0zGCJ0tdQOxxhuOpkmyVoabDk2NNjTsaHqdvk2Clzq&#10;8CvjW7mpX4qfz+w8vJYfg1KL+fS8BRFoCv/iP3ehFazW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caIwgAAANwAAAAPAAAAAAAAAAAAAAAAAJgCAABkcnMvZG93&#10;bnJldi54bWxQSwUGAAAAAAQABAD1AAAAhwMAAAAA&#10;" adj="-11796480,,5400" path="m3,c2,2,2,1,,1,2,3,2,3,2,5,3,4,3,4,5,5,4,3,4,3,6,2,5,2,4,2,3,xe" fillcolor="#24211d" stroked="f">
                  <v:stroke joinstyle="round"/>
                  <v:formulas/>
                  <v:path arrowok="t" o:connecttype="custom" o:connectlocs="12,0;0,4;8,20;20,20;24,8;12,0" o:connectangles="0,0,0,0,0,0" textboxrect="0,0,6,5"/>
                  <v:textbox>
                    <w:txbxContent>
                      <w:p w:rsidR="00480D26" w:rsidRDefault="00480D26" w:rsidP="005767A0"/>
                    </w:txbxContent>
                  </v:textbox>
                </v:shape>
                <v:shape id="Freeform 363" o:spid="_x0000_s1386" style="position:absolute;left:66764;top:52204;width:72;height:182;visibility:visible;mso-wrap-style:square;v-text-anchor:top" coordsize="35,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3y8YA&#10;AADcAAAADwAAAGRycy9kb3ducmV2LnhtbESP3WrCQBSE7wt9h+UUelc3thhKdCO2UCgoaNIgeHfM&#10;nvxg9mzIbjV9+64geDnMzDfMYjmaTpxpcK1lBdNJBIK4tLrlWkHx8/XyDsJ5ZI2dZVLwRw6W6ePD&#10;AhNtL5zROfe1CBB2CSpovO8TKV3ZkEE3sT1x8Co7GPRBDrXUA14C3HTyNYpiabDlsNBgT58Nlaf8&#10;1yiI8m2xX62rGa9PeX/cxNnukH0o9fw0ruYgPI3+Hr61v7WCt3gK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B3y8YAAADcAAAADwAAAAAAAAAAAAAAAACYAgAAZHJz&#10;L2Rvd25yZXYueG1sUEsFBgAAAAAEAAQA9QAAAIsDAAAAAA==&#10;" adj="-11796480,,5400" path="m28,44c23,30,29,31,19,17,14,10,14,,9,1,6,3,8,12,6,19,4,27,,32,,42,10,57,14,73,24,88v2,-4,3,-16,6,-21c35,53,29,51,28,44xe" strokecolor="#24211d" strokeweight="6e-5mm">
                  <v:stroke joinstyle="round"/>
                  <v:formulas/>
                  <v:path arrowok="t" o:connecttype="custom" o:connectlocs="119,188;80,72;39,4;25,81;0,180;101,376;128,287;119,188" o:connectangles="0,0,0,0,0,0,0,0" textboxrect="0,0,35,88"/>
                  <v:textbox>
                    <w:txbxContent>
                      <w:p w:rsidR="00480D26" w:rsidRDefault="00480D26" w:rsidP="005767A0"/>
                    </w:txbxContent>
                  </v:textbox>
                </v:shape>
                <v:shape id="Freeform 364" o:spid="_x0000_s1387" style="position:absolute;left:66779;top:52248;width:33;height:119;visibility:visible;mso-wrap-style:square;v-text-anchor:top" coordsize="16,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DecMA&#10;AADcAAAADwAAAGRycy9kb3ducmV2LnhtbESPQWvCQBSE74L/YXlCL6KbRhCJrqKWQkGEVAteH9ln&#10;Nph9G7Jbk/77riB4HGbmG2a16W0t7tT6yrGC92kCgrhwuuJSwc/5c7IA4QOyxtoxKfgjD5v1cLDC&#10;TLuOv+l+CqWIEPYZKjAhNJmUvjBk0U9dQxy9q2sthijbUuoWuwi3tUyTZC4tVhwXDDa0N1TcTr9W&#10;QWE/crrk5Xk3Xhjj82N34DRX6m3Ub5cgAvXhFX62v7SC2TyFx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3DecMAAADcAAAADwAAAAAAAAAAAAAAAACYAgAAZHJzL2Rv&#10;d25yZXYueG1sUEsFBgAAAAAEAAQA9QAAAIgDAAAAAA==&#10;" adj="-11796480,,5400" path="m,c7,3,8,14,9,22v4,14,7,29,5,36e" filled="f" strokecolor="#24211d" strokeweight="6e-5mm">
                  <v:stroke joinstyle="round" endcap="round"/>
                  <v:formulas/>
                  <v:path arrowok="t" o:connecttype="custom" o:connectlocs="0,0;39,92;60,244" o:connectangles="0,0,0" textboxrect="0,0,16,58"/>
                  <v:textbox>
                    <w:txbxContent>
                      <w:p w:rsidR="00480D26" w:rsidRDefault="00480D26" w:rsidP="005767A0"/>
                    </w:txbxContent>
                  </v:textbox>
                </v:shape>
                <v:shape id="Freeform 365" o:spid="_x0000_s1388" style="position:absolute;left:66791;top:52237;width:6;height:48;visibility:visible;mso-wrap-style:square;v-text-anchor:top" coordsize="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s5cQA&#10;AADcAAAADwAAAGRycy9kb3ducmV2LnhtbESPT4vCMBTE78J+h/AW9qapClWrURZB2Msi/gO9PZq3&#10;bdnmpSTR1m9vBMHjMDO/YRarztTiRs5XlhUMBwkI4tzqigsFx8OmPwXhA7LG2jIpuJOH1fKjt8BM&#10;25Z3dNuHQkQI+wwVlCE0mZQ+L8mgH9iGOHp/1hkMUbpCaodthJtajpIklQYrjgslNrQuKf/fX42C&#10;870Y/l5369NmQtvtZdY6TEcTpb4+u+85iEBdeIdf7R+tYJyO4X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JbOXEAAAA3AAAAA8AAAAAAAAAAAAAAAAAmAIAAGRycy9k&#10;b3ducmV2LnhtbFBLBQYAAAAABAAEAPUAAACJAwAAAAA=&#10;" adj="-11796480,,5400" path="m2,23c2,15,3,8,,e" filled="f" strokecolor="#24211d" strokeweight="6e-5mm">
                  <v:stroke joinstyle="round" endcap="round"/>
                  <v:formulas/>
                  <v:path arrowok="t" o:connecttype="custom" o:connectlocs="8,100;0,0" o:connectangles="0,0" textboxrect="0,0,3,23"/>
                  <v:textbox>
                    <w:txbxContent>
                      <w:p w:rsidR="00480D26" w:rsidRDefault="00480D26" w:rsidP="005767A0"/>
                    </w:txbxContent>
                  </v:textbox>
                </v:shape>
                <v:shape id="Freeform 366" o:spid="_x0000_s1389" style="position:absolute;left:66775;top:52287;width:49;height:60;visibility:visible;mso-wrap-style:square;v-text-anchor:top"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dtMUA&#10;AADcAAAADwAAAGRycy9kb3ducmV2LnhtbESPQWsCMRSE74L/ITyhN01qRezWKFq2aLGX2uL5sXnd&#10;bN28LJu4rv++KRR6HGbmG2a57l0tOmpD5VnD/USBIC68qbjU8PnxMl6ACBHZYO2ZNNwowHo1HCwx&#10;M/7K79QdYykShEOGGmyMTSZlKCw5DBPfECfvy7cOY5JtKU2L1wR3tZwqNZcOK04LFht6tlScjxen&#10;4ZR/vz6qzl0O+c5bk28X6u1UaH036jdPICL18T/8194bDQ/zG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F20xQAAANwAAAAPAAAAAAAAAAAAAAAAAJgCAABkcnMv&#10;ZG93bnJldi54bWxQSwUGAAAAAAQABAD1AAAAigMAAAAA&#10;" adj="-11796480,,5400" path="m,c3,14,15,10,16,29,19,21,24,16,23,9e" filled="f" strokecolor="#24211d" strokeweight="6e-5mm">
                  <v:stroke joinstyle="round" endcap="round"/>
                  <v:formulas/>
                  <v:path arrowok="t" o:connecttype="custom" o:connectlocs="0,0;67,124;96,39" o:connectangles="0,0,0" textboxrect="0,0,24,29"/>
                  <v:textbox>
                    <w:txbxContent>
                      <w:p w:rsidR="00480D26" w:rsidRDefault="00480D26" w:rsidP="005767A0"/>
                    </w:txbxContent>
                  </v:textbox>
                </v:shape>
                <v:shape id="Freeform 367" o:spid="_x0000_s1390" style="position:absolute;left:66799;top:52258;width:10;height:41;visibility:visible;mso-wrap-style:square;v-text-anchor:top" coordsize="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YrcUA&#10;AADcAAAADwAAAGRycy9kb3ducmV2LnhtbESPW2sCMRSE3wX/QzhC32pWS0W3RmltxeKD4AX6etgc&#10;9+LmZElSXf+9EQQfh5n5hpnOW1OLMzlfWlYw6CcgiDOrS84VHPbL1zEIH5A11pZJwZU8zGfdzhRT&#10;bS+8pfMu5CJC2KeooAihSaX0WUEGfd82xNE7WmcwROlyqR1eItzUcpgkI2mw5LhQYEOLgrLT7t8o&#10;2Px5t26+ZL0+bquqWk1+vrPlQamXXvv5ASJQG57hR/tXK3gbvcP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5itxQAAANwAAAAPAAAAAAAAAAAAAAAAAJgCAABkcnMv&#10;ZG93bnJldi54bWxQSwUGAAAAAAQABAD1AAAAigMAAAAA&#10;" adj="-11796480,,5400" path="m,20c1,14,5,7,5,e" filled="f" strokecolor="#24211d" strokeweight="6e-5mm">
                  <v:stroke joinstyle="round" endcap="round"/>
                  <v:formulas/>
                  <v:path arrowok="t" o:connecttype="custom" o:connectlocs="0,84;20,0" o:connectangles="0,0" textboxrect="0,0,5,20"/>
                  <v:textbox>
                    <w:txbxContent>
                      <w:p w:rsidR="00480D26" w:rsidRDefault="00480D26" w:rsidP="005767A0"/>
                    </w:txbxContent>
                  </v:textbox>
                </v:shape>
                <v:shape id="Freeform 368" o:spid="_x0000_s1391" style="position:absolute;left:66611;top:52190;width:158;height:101;visibility:visible;mso-wrap-style:square;v-text-anchor:top" coordsize="77,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mncQA&#10;AADcAAAADwAAAGRycy9kb3ducmV2LnhtbESPQWsCMRSE74L/ITyhN83alkVWoxTB2t6s2kNvj+S5&#10;Wbp5WTZxXfvrjVDwOMzMN8xi1btadNSGyrOC6SQDQay9qbhUcDxsxjMQISIbrD2TgisFWC2HgwUW&#10;xl/4i7p9LEWCcChQgY2xKaQM2pLDMPENcfJOvnUYk2xLaVq8JLir5XOW5dJhxWnBYkNrS/p3f3YK&#10;uhC1W+/0+9/hZ2uvu/z707/WSj2N+rc5iEh9fIT/2x9GwUuew/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JZp3EAAAA3AAAAA8AAAAAAAAAAAAAAAAAmAIAAGRycy9k&#10;b3ducmV2LnhtbFBLBQYAAAAABAAEAPUAAACJAwAAAAA=&#10;" adj="-11796480,,5400" path="m30,8c18,10,9,,,9v9,4,9,7,13,12c16,25,21,32,35,34,50,45,61,48,77,49,68,29,54,10,30,8xe" strokecolor="#24211d" strokeweight="6e-5mm">
                  <v:stroke joinstyle="round"/>
                  <v:formulas/>
                  <v:path arrowok="t" o:connecttype="custom" o:connectlocs="127,33;0,39;55,89;148,144;324,208;127,33" o:connectangles="0,0,0,0,0,0" textboxrect="0,0,77,49"/>
                  <v:textbox>
                    <w:txbxContent>
                      <w:p w:rsidR="00480D26" w:rsidRDefault="00480D26" w:rsidP="005767A0"/>
                    </w:txbxContent>
                  </v:textbox>
                </v:shape>
                <v:shape id="Freeform 369" o:spid="_x0000_s1392" style="position:absolute;left:66634;top:52213;width:104;height:63;visibility:visible;mso-wrap-style:square;v-text-anchor:top" coordsize="5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548YA&#10;AADcAAAADwAAAGRycy9kb3ducmV2LnhtbESPT2sCMRTE74V+h/AKvdWsSq2sRimi1EMP/kdvj+S5&#10;u3Tzsmyyuu2nN4LQ4zAzv2HG09aW4kK1Lxwr6HYSEMTamYIzBbvt4m0Iwgdkg6VjUvBLHqaT56cx&#10;psZdeU2XTchEhLBPUUEeQpVK6XVOFn3HVcTRO7vaYoiyzqSp8RrhtpS9JBlIiwXHhRwrmuWkfzaN&#10;VdA0h7/v42rO2uvytH+nY+/wtVTq9aX9HIEI1Ib/8KO9NAr6gw+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5548YAAADcAAAADwAAAAAAAAAAAAAAAACYAgAAZHJz&#10;L2Rvd25yZXYueG1sUEsFBgAAAAAEAAQA9QAAAIsDAAAAAA==&#10;" adj="-11796480,,5400" path="m,c6,2,13,3,18,11v5,3,14,7,18,11c41,28,46,29,51,31e" filled="f" strokecolor="#24211d" strokeweight="6e-5mm">
                  <v:stroke joinstyle="round" endcap="round"/>
                  <v:formulas/>
                  <v:path arrowok="t" o:connecttype="custom" o:connectlocs="0,0;75,45;149,91;212,128" o:connectangles="0,0,0,0" textboxrect="0,0,51,31"/>
                  <v:textbox>
                    <w:txbxContent>
                      <w:p w:rsidR="00480D26" w:rsidRDefault="00480D26" w:rsidP="005767A0"/>
                    </w:txbxContent>
                  </v:textbox>
                </v:shape>
                <v:shape id="Freeform 370" o:spid="_x0000_s1393" style="position:absolute;left:66634;top:52229;width:51;height:14;visibility:visible;mso-wrap-style:square;v-text-anchor:top" coordsize="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vrsEA&#10;AADcAAAADwAAAGRycy9kb3ducmV2LnhtbERPW2vCMBR+H/gfwhH2tqZbQaUaSxGEwWDTOvZ8SE4v&#10;rjkpTWa7f788DHz8+O67Yra9uNHoO8cKnpMUBLF2puNGwefl+LQB4QOywd4xKfglD8V+8bDD3LiJ&#10;z3SrQiNiCPscFbQhDLmUXrdk0SduII5c7UaLIcKxkWbEKYbbXr6k6Upa7Dg2tDjQoSX9Xf1YBRV9&#10;fbxN63ddyykrr/VJhzTzSj0u53ILItAc7uJ/96tRkK3i2ngmHg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r67BAAAA3AAAAA8AAAAAAAAAAAAAAAAAmAIAAGRycy9kb3du&#10;cmV2LnhtbFBLBQYAAAAABAAEAPUAAACGAwAAAAA=&#10;" adj="-11796480,,5400" path="m,c8,,18,6,25,7e" filled="f" strokecolor="#24211d" strokeweight="6e-5mm">
                  <v:stroke joinstyle="round" endcap="round"/>
                  <v:formulas/>
                  <v:path arrowok="t" o:connecttype="custom" o:connectlocs="0,0;104,28" o:connectangles="0,0" textboxrect="0,0,25,7"/>
                  <v:textbox>
                    <w:txbxContent>
                      <w:p w:rsidR="00480D26" w:rsidRDefault="00480D26" w:rsidP="005767A0"/>
                    </w:txbxContent>
                  </v:textbox>
                </v:shape>
                <v:shape id="Freeform 371" o:spid="_x0000_s1394" style="position:absolute;left:66703;top:52264;width:23;height:8;visibility:visible;mso-wrap-style:square;v-text-anchor:top" coordsize="1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NKMUA&#10;AADcAAAADwAAAGRycy9kb3ducmV2LnhtbESPQWsCMRSE74X+h/CE3mpWK4vdGqWIhV48uErp8bF5&#10;btJuXpZNXFd/vREKPQ4z8w2zWA2uET11wXpWMBlnIIgrry3XCg77j+c5iBCRNTaeScGFAqyWjw8L&#10;LLQ/8476MtYiQTgUqMDE2BZShsqQwzD2LXHyjr5zGJPsaqk7PCe4a+Q0y3Lp0HJaMNjS2lD1W56c&#10;Arv92nyX6+u0/zGG8rK2x1l/UeppNLy/gYg0xP/wX/tTK3jJX+F+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s0oxQAAANwAAAAPAAAAAAAAAAAAAAAAAJgCAABkcnMv&#10;ZG93bnJldi54bWxQSwUGAAAAAAQABAD1AAAAigMAAAAA&#10;" adj="-11796480,,5400" path="m,c4,,7,1,11,4e" filled="f" strokecolor="#24211d" strokeweight="6e-5mm">
                  <v:stroke joinstyle="round" endcap="round"/>
                  <v:formulas/>
                  <v:path arrowok="t" o:connecttype="custom" o:connectlocs="0,0;48,16" o:connectangles="0,0" textboxrect="0,0,11,4"/>
                  <v:textbox>
                    <w:txbxContent>
                      <w:p w:rsidR="00480D26" w:rsidRDefault="00480D26" w:rsidP="005767A0"/>
                    </w:txbxContent>
                  </v:textbox>
                </v:shape>
                <v:shape id="Freeform 372" o:spid="_x0000_s1395" style="position:absolute;left:66674;top:52219;width:23;height:35;visibility:visible;mso-wrap-style:square;v-text-anchor:top" coordsize="1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Tk8MA&#10;AADcAAAADwAAAGRycy9kb3ducmV2LnhtbERPTWuDQBC9B/oflin0FtfYEovJGpJCobS5xOSQ3gZ3&#10;oqI7K+5W7b/vHgo5Pt73djebTow0uMayglUUgyAurW64UnA5vy9fQTiPrLGzTAp+ycEuf1hsMdN2&#10;4hONha9ECGGXoYLa+z6T0pU1GXSR7YkDd7ODQR/gUEk94BTCTSeTOF5Lgw2Hhhp7equpbIsfo6CS&#10;h++Uk+PcflGXvqyun2NzXSv19DjvNyA8zf4u/nd/aAXPaZgfzo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Tk8MAAADcAAAADwAAAAAAAAAAAAAAAACYAgAAZHJzL2Rv&#10;d25yZXYueG1sUEsFBgAAAAAEAAQA9QAAAIgDAAAAAA==&#10;" adj="-11796480,,5400" path="m2,v4,5,4,10,9,15c8,16,1,14,,17e" filled="f" strokecolor="#24211d" strokeweight="6e-5mm">
                  <v:stroke joinstyle="round" endcap="round"/>
                  <v:formulas/>
                  <v:path arrowok="t" o:connecttype="custom" o:connectlocs="8,0;48,64;0,72" o:connectangles="0,0,0" textboxrect="0,0,11,17"/>
                  <v:textbox>
                    <w:txbxContent>
                      <w:p w:rsidR="00480D26" w:rsidRDefault="00480D26" w:rsidP="005767A0"/>
                    </w:txbxContent>
                  </v:textbox>
                </v:shape>
                <v:shape id="Freeform 373" o:spid="_x0000_s1396" style="position:absolute;left:66636;top:52202;width:30;height:29;visibility:visible;mso-wrap-style:square;v-text-anchor:top" coordsize="15,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m4sUA&#10;AADcAAAADwAAAGRycy9kb3ducmV2LnhtbESPQWvCQBSE7wX/w/IEb3WjgpXoKhqQCi0FowePj+wz&#10;CWbfht2tif313ULB4zAz3zCrTW8acSfna8sKJuMEBHFhdc2lgvNp/7oA4QOyxsYyKXiQh8168LLC&#10;VNuOj3TPQykihH2KCqoQ2lRKX1Rk0I9tSxy9q3UGQ5SulNphF+GmkdMkmUuDNceFClvKKipu+bdR&#10;kGfZ9aPbzYv31u8uyc/Xwu27T6VGw367BBGoD8/wf/ugFczeJv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GbixQAAANwAAAAPAAAAAAAAAAAAAAAAAJgCAABkcnMv&#10;ZG93bnJldi54bWxQSwUGAAAAAAQABAD1AAAAigMAAAAA&#10;" adj="-11796480,,5400" path="m15,14c12,9,7,2,,e" filled="f" strokecolor="#24211d" strokeweight="6e-5mm">
                  <v:stroke joinstyle="round" endcap="round"/>
                  <v:formulas/>
                  <v:path arrowok="t" o:connecttype="custom" o:connectlocs="60,60;0,0" o:connectangles="0,0" textboxrect="0,0,15,14"/>
                  <v:textbox>
                    <w:txbxContent>
                      <w:p w:rsidR="00480D26" w:rsidRDefault="00480D26" w:rsidP="005767A0"/>
                    </w:txbxContent>
                  </v:textbox>
                </v:shape>
                <v:shape id="Freeform 374" o:spid="_x0000_s1397" style="position:absolute;left:66636;top:52252;width:180;height:140;visibility:visible;mso-wrap-style:square;v-text-anchor:top" coordsize="88,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j8cYA&#10;AADcAAAADwAAAGRycy9kb3ducmV2LnhtbESPW2vCQBSE3wv+h+UUfKubqmhIXcUWvBSt4O39kD1N&#10;gtmzMbtq/PeuUOjjMDPfMKNJY0pxpdoVlhW8dyIQxKnVBWcKDvvZWwzCeWSNpWVScCcHk3HrZYSJ&#10;tjfe0nXnMxEg7BJUkHtfJVK6NCeDrmMr4uD92tqgD7LOpK7xFuCmlN0oGkiDBYeFHCv6yik97S5G&#10;Qdz/Xm3in2NvMTiZz/NRpvNFvFaq/dpMP0B4avx/+K+91Ap6wy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j8cYAAADcAAAADwAAAAAAAAAAAAAAAACYAgAAZHJz&#10;L2Rvd25yZXYueG1sUEsFBgAAAAAEAAQA9QAAAIsDAAAAAA==&#10;" adj="-11796480,,5400" path="m79,40c64,6,51,20,33,10,19,,16,11,1,2,,12,7,18,11,23v12,14,18,3,30,18c53,51,62,42,73,54v9,7,14,14,15,14c82,59,84,47,79,40xe" strokecolor="#24211d" strokeweight="6e-5mm">
                  <v:stroke joinstyle="round"/>
                  <v:formulas/>
                  <v:path arrowok="t" o:connecttype="custom" o:connectlocs="331,169;139,43;4,8;47,97;172,173;305,229;368,288;331,169" o:connectangles="0,0,0,0,0,0,0,0" textboxrect="0,0,88,68"/>
                  <v:textbox>
                    <w:txbxContent>
                      <w:p w:rsidR="00480D26" w:rsidRDefault="00480D26" w:rsidP="005767A0"/>
                    </w:txbxContent>
                  </v:textbox>
                </v:shape>
                <v:shape id="Freeform 375" o:spid="_x0000_s1398" style="position:absolute;left:66654;top:52274;width:153;height:101;visibility:visible;mso-wrap-style:square;v-text-anchor:top" coordsize="75,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0ScYA&#10;AADcAAAADwAAAGRycy9kb3ducmV2LnhtbESPQWvCQBSE7wX/w/KEXqRubMC2qauIIFYKglbw+si+&#10;ZkOzb9PsmkR/vVsQehxm5htmtuhtJVpqfOlYwWScgCDOnS65UHD8Wj+9gvABWWPlmBRcyMNiPniY&#10;YaZdx3tqD6EQEcI+QwUmhDqT0ueGLPqxq4mj9+0aiyHKppC6wS7CbSWfk2QqLZYcFwzWtDKU/xzO&#10;VsEZV1ebkNnt2rfuc7vZnH5H61Spx2G/fAcRqA//4Xv7QytIX1L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X0ScYAAADcAAAADwAAAAAAAAAAAAAAAACYAgAAZHJz&#10;L2Rvd25yZXYueG1sUEsFBgAAAAAEAAQA9QAAAIsDAAAAAA==&#10;" adj="-11796480,,5400" path="m,c18,17,31,,62,33v5,4,9,9,13,16e" filled="f" strokecolor="#24211d" strokeweight="6e-5mm">
                  <v:stroke joinstyle="round" endcap="round"/>
                  <v:formulas/>
                  <v:path arrowok="t" o:connecttype="custom" o:connectlocs="0,0;257,140;312,208" o:connectangles="0,0,0" textboxrect="0,0,75,49"/>
                  <v:textbox>
                    <w:txbxContent>
                      <w:p w:rsidR="00480D26" w:rsidRDefault="00480D26" w:rsidP="005767A0"/>
                    </w:txbxContent>
                  </v:textbox>
                </v:shape>
                <v:shape id="Freeform 376" o:spid="_x0000_s1399" style="position:absolute;left:66662;top:52272;width:37;height:31;visibility:visible;mso-wrap-style:square;v-text-anchor:top" coordsize="1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UQMYA&#10;AADcAAAADwAAAGRycy9kb3ducmV2LnhtbESPQWvCQBSE74L/YXkFL6VuqlIlZhWxVAoFoakHj8/s&#10;M0nNvg272xj/fbdQ8DjMzDdMtu5NIzpyvras4HmcgCAurK65VHD4entagPABWWNjmRTcyMN6NRxk&#10;mGp75U/q8lCKCGGfooIqhDaV0hcVGfRj2xJH72ydwRClK6V2eI1w08hJkrxIgzXHhQpb2lZUXPIf&#10;o+DU7x+/Z3ON04/2tju+ujzsLlulRg/9ZgkiUB/u4f/2u1Ywnc/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FUQMYAAADcAAAADwAAAAAAAAAAAAAAAACYAgAAZHJz&#10;L2Rvd25yZXYueG1sUEsFBgAAAAAEAAQA9QAAAIsDAAAAAA==&#10;" adj="-11796480,,5400" path="m,13v7,2,13,1,18,-2c11,9,4,5,,e" filled="f" strokecolor="#24211d" strokeweight="6e-5mm">
                  <v:stroke joinstyle="round" endcap="round"/>
                  <v:formulas/>
                  <v:path arrowok="t" o:connecttype="custom" o:connectlocs="0,56;76,48;0,0" o:connectangles="0,0,0" textboxrect="0,0,18,15"/>
                  <v:textbox>
                    <w:txbxContent>
                      <w:p w:rsidR="00480D26" w:rsidRDefault="00480D26" w:rsidP="005767A0"/>
                    </w:txbxContent>
                  </v:textbox>
                </v:shape>
                <v:shape id="Freeform 377" o:spid="_x0000_s1400" style="position:absolute;left:66691;top:52272;width:28;height:27;visibility:visible;mso-wrap-style:square;v-text-anchor:top" coordsize="1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I4cIA&#10;AADcAAAADwAAAGRycy9kb3ducmV2LnhtbERPy4rCMBTdC/MP4Qqz09RXlWqUwUFwMQvtzAdcmtuH&#10;NjeliVr9+okguDuH8+KsNp2pxZVaV1lWMBpGIIgzqysuFPz97gYLEM4ja6wtk4I7OdisP3orTLS9&#10;8ZGuqS9EKGGXoILS+yaR0mUlGXRD2xAHLbetQR9oW0jd4i2Um1qOoyiWBisOCyU2tC0pO6cXoyA+&#10;VgEfTpNHnk63cf5YfFv5o9Rnv/tagvDU+bf5ld5rBZP5DJ5nw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5IjhwgAAANwAAAAPAAAAAAAAAAAAAAAAAJgCAABkcnMvZG93&#10;bnJldi54bWxQSwUGAAAAAAQABAD1AAAAhwMAAAAA&#10;" adj="-11796480,,5400" path="m14,13c9,9,5,1,,e" filled="f" strokecolor="#24211d" strokeweight="6e-5mm">
                  <v:stroke joinstyle="round" endcap="round"/>
                  <v:formulas/>
                  <v:path arrowok="t" o:connecttype="custom" o:connectlocs="56,56;0,0" o:connectangles="0,0" textboxrect="0,0,14,13"/>
                  <v:textbox>
                    <w:txbxContent>
                      <w:p w:rsidR="00480D26" w:rsidRDefault="00480D26" w:rsidP="005767A0"/>
                    </w:txbxContent>
                  </v:textbox>
                </v:shape>
                <v:shape id="Freeform 378" o:spid="_x0000_s1401" style="position:absolute;left:66697;top:52291;width:65;height:33;visibility:visible;mso-wrap-style:square;v-text-anchor:top" coordsize="3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zisMA&#10;AADcAAAADwAAAGRycy9kb3ducmV2LnhtbESPzWrDMBCE74W8g9hALqGR04Jb3MihBBJyjRtyXqT1&#10;D7ZWwlId9+2jQqHHYWa+YXb72Q5iojF0jhVsNxkIYu1Mx42C69fx+R1EiMgGB8ek4IcC7MvF0w4L&#10;4+58oamKjUgQDgUqaGP0hZRBt2QxbJwnTl7tRosxybGRZsR7gttBvmRZLi12nBZa9HRoSffVt1Xg&#10;63Xutv3lutYnP50rf6r1dFNqtZw/P0BEmuN/+K99Ngpe33L4PZOOgC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fzisMAAADcAAAADwAAAAAAAAAAAAAAAACYAgAAZHJzL2Rv&#10;d25yZXYueG1sUEsFBgAAAAAEAAQA9QAAAIgDAAAAAA==&#10;" adj="-11796480,,5400" path="m,12v11,2,21,-3,32,4c29,9,26,4,20,e" filled="f" strokecolor="#24211d" strokeweight="6e-5mm">
                  <v:stroke joinstyle="round" endcap="round"/>
                  <v:formulas/>
                  <v:path arrowok="t" o:connecttype="custom" o:connectlocs="0,52;132,68;83,0" o:connectangles="0,0,0" textboxrect="0,0,32,16"/>
                  <v:textbox>
                    <w:txbxContent>
                      <w:p w:rsidR="00480D26" w:rsidRDefault="00480D26" w:rsidP="005767A0"/>
                    </w:txbxContent>
                  </v:textbox>
                </v:shape>
                <v:shape id="Freeform 379" o:spid="_x0000_s1402" style="position:absolute;left:66752;top:52307;width:35;height:40;visibility:visible;mso-wrap-style:square;v-text-anchor:top" coordsize="1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ugsQA&#10;AADcAAAADwAAAGRycy9kb3ducmV2LnhtbESPQYvCMBSE78L+h/AEb5pqQaUaRVYEQS9a2fPb5tmW&#10;Ni+lSbXrr98IC3scZuYbZr3tTS0e1LrSsoLpJAJBnFldcq7glh7GSxDOI2usLZOCH3Kw3XwM1pho&#10;++QLPa4+FwHCLkEFhfdNIqXLCjLoJrYhDt7dtgZ9kG0udYvPADe1nEXRXBosOSwU2NBnQVl17YwC&#10;8zofTtU97aq9/5p/5+f41Z1ipUbDfrcC4an3/+G/9lEriBcLeJ8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kLoLEAAAA3AAAAA8AAAAAAAAAAAAAAAAAmAIAAGRycy9k&#10;b3ducmV2LnhtbFBLBQYAAAAABAAEAPUAAACJAwAAAAA=&#10;" adj="-11796480,,5400" path="m,16v6,,11,1,17,3c15,11,13,5,8,e" filled="f" strokecolor="#24211d" strokeweight="6e-5mm">
                  <v:stroke joinstyle="round" endcap="round"/>
                  <v:formulas/>
                  <v:path arrowok="t" o:connecttype="custom" o:connectlocs="0,72;72,84;33,0" o:connectangles="0,0,0" textboxrect="0,0,17,19"/>
                  <v:textbox>
                    <w:txbxContent>
                      <w:p w:rsidR="00480D26" w:rsidRDefault="00480D26" w:rsidP="005767A0"/>
                    </w:txbxContent>
                  </v:textbox>
                </v:shape>
                <v:shape id="Freeform 380" o:spid="_x0000_s1403" style="position:absolute;left:66656;top:52103;width:84;height:171;visibility:visible;mso-wrap-style:square;v-text-anchor:top" coordsize="41,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T8IA&#10;AADcAAAADwAAAGRycy9kb3ducmV2LnhtbERPu27CMBTdK/EP1kViKw5Fom2KQRSJiIGl0KrrbXwb&#10;R8TXIXYe/D0ekBiPznu5HmwlOmp86VjBbJqAIM6dLrlQ8H3aPb+B8AFZY+WYFFzJw3o1elpiql3P&#10;X9QdQyFiCPsUFZgQ6lRKnxuy6KeuJo7cv2sshgibQuoG+xhuK/mSJAtpseTYYLCmraH8fGytglPW&#10;ZofD+/Vie978ZO2fWXS/n0pNxsPmA0SgITzEd/deK5i/xrXxTDwC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XRPwgAAANwAAAAPAAAAAAAAAAAAAAAAAJgCAABkcnMvZG93&#10;bnJldi54bWxQSwUGAAAAAAQABAD1AAAAhwMAAAAA&#10;" adj="-11796480,,5400" path="m30,23c24,16,17,17,10,,,12,11,24,8,36,5,54,15,51,20,66v5,9,14,9,21,17l30,23xe" strokecolor="#24211d" strokeweight="6e-5mm">
                  <v:stroke joinstyle="round"/>
                  <v:formulas/>
                  <v:path arrowok="t" o:connecttype="custom" o:connectlocs="125,97;41,0;33,152;84,280;172,352;125,97" o:connectangles="0,0,0,0,0,0" textboxrect="0,0,41,83"/>
                  <v:textbox>
                    <w:txbxContent>
                      <w:p w:rsidR="00480D26" w:rsidRDefault="00480D26" w:rsidP="005767A0"/>
                    </w:txbxContent>
                  </v:textbox>
                </v:shape>
                <v:shape id="Freeform 381" o:spid="_x0000_s1404" style="position:absolute;left:66677;top:52145;width:34;height:61;visibility:visible;mso-wrap-style:square;v-text-anchor:top" coordsize="1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UH4cMA&#10;AADcAAAADwAAAGRycy9kb3ducmV2LnhtbESPUWvCQBCE3wv+h2MF3+pFBW1TTwmCoJQ+1PoDtrlt&#10;LpjbC7k1xn/vFQp9HGbmG2a9HXyjeupiHdjAbJqBIi6DrbkycP7aP7+AioJssQlMBu4UYbsZPa0x&#10;t+HGn9SfpFIJwjFHA06kzbWOpSOPcRpa4uT9hM6jJNlV2nZ4S3Df6HmWLbXHmtOCw5Z2jsrL6eoN&#10;vJ+lKPTyoy16u6+O4lYlHb+NmYyH4g2U0CD/4b/2wRpYrF7h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UH4cMAAADcAAAADwAAAAAAAAAAAAAAAACYAgAAZHJzL2Rv&#10;d25yZXYueG1sUEsFBgAAAAAEAAQA9QAAAIgDAAAAAA==&#10;" adj="-11796480,,5400" path="m,c17,15,10,20,13,30e" filled="f" strokecolor="#24211d" strokeweight="6e-5mm">
                  <v:stroke joinstyle="round" endcap="round"/>
                  <v:formulas/>
                  <v:path arrowok="t" o:connecttype="custom" o:connectlocs="0,0;52,124" o:connectangles="0,0" textboxrect="0,0,17,30"/>
                  <v:textbox>
                    <w:txbxContent>
                      <w:p w:rsidR="00480D26" w:rsidRDefault="00480D26" w:rsidP="005767A0"/>
                    </w:txbxContent>
                  </v:textbox>
                </v:shape>
                <v:shape id="Freeform 382" o:spid="_x0000_s1405" style="position:absolute;left:66681;top:52134;width:10;height:25;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BWcEA&#10;AADcAAAADwAAAGRycy9kb3ducmV2LnhtbERPz2vCMBS+C/sfwhN2s6k6pOuMsg4G87g62PXRPNtg&#10;81KbWLP99eYw2PHj+73dR9uLiUZvHCtYZjkI4sZpw62Cr+P7ogDhA7LG3jEp+CEP+93DbIuldjf+&#10;pKkOrUgh7EtU0IUwlFL6piOLPnMDceJObrQYEhxbqUe8pXDby1Web6RFw6mhw4HeOmrO9dUqYFtU&#10;+nddV5vL5fB8fjpF+jZRqcd5fH0BESiGf/Gf+0MrWBdpfjqTj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7gVnBAAAA3AAAAA8AAAAAAAAAAAAAAAAAmAIAAGRycy9kb3du&#10;cmV2LnhtbFBLBQYAAAAABAAEAPUAAACGAwAAAAA=&#10;" adj="-11796480,,5400" path="m,c1,4,3,8,5,12e" filled="f" strokecolor="#24211d" strokeweight="6e-5mm">
                  <v:stroke joinstyle="round" endcap="round"/>
                  <v:formulas/>
                  <v:path arrowok="t" o:connecttype="custom" o:connectlocs="0,0;20,52" o:connectangles="0,0" textboxrect="0,0,5,12"/>
                  <v:textbox>
                    <w:txbxContent>
                      <w:p w:rsidR="00480D26" w:rsidRDefault="00480D26" w:rsidP="005767A0"/>
                    </w:txbxContent>
                  </v:textbox>
                </v:shape>
                <v:line id="Line 383" o:spid="_x0000_s1406" style="position:absolute;visibility:visible;mso-wrap-style:square" from="66695,52219" to="66717,5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mHjMYAAADcAAAADwAAAGRycy9kb3ducmV2LnhtbESPQWvCQBSE74L/YXmCN93YQAnRTRDB&#10;VukhxBbq8ZF9TVKzb0N2G9N/3y0Uehxm5html0+mEyMNrrWsYLOOQBBXVrdcK3h7Pa4SEM4ja+ws&#10;k4JvcpBn89kOU23vXNJ48bUIEHYpKmi871MpXdWQQbe2PXHwPuxg0Ac51FIPeA9w08mHKHqUBlsO&#10;Cw32dGioul2+jIKXIn4qsHq37vpcfO5vcXkez5NSy8W034LwNPn/8F/7pBXEyQZ+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ph4zGAAAA3AAAAA8AAAAAAAAA&#10;AAAAAAAAoQIAAGRycy9kb3ducmV2LnhtbFBLBQYAAAAABAAEAPkAAACUAwAAAAA=&#10;" strokecolor="#24211d" strokeweight="6e-5mm">
                  <v:stroke endcap="round"/>
                </v:line>
                <v:shape id="Freeform 384" o:spid="_x0000_s1407" style="position:absolute;left:66683;top:52175;width:34;height:66;visibility:visible;mso-wrap-style:square;v-text-anchor:top" coordsize="1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eSMMA&#10;AADcAAAADwAAAGRycy9kb3ducmV2LnhtbESPwWrDMBBE74X8g9hCbo1cuxTjWAkhYGjIyWkg18Xa&#10;2qbSyliq7fx9VCj0OMzMG6bcL9aIiUbfO1bwuklAEDdO99wquH5WLzkIH5A1Gsek4E4e9rvVU4mF&#10;djPXNF1CKyKEfYEKuhCGQkrfdGTRb9xAHL0vN1oMUY6t1CPOEW6NTJPkXVrsOS50ONCxo+b78mMV&#10;NG9pLWczyarF01SZ802fDplS6+flsAURaAn/4b/2h1aQ5Sn8no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ieSMMAAADcAAAADwAAAAAAAAAAAAAAAACYAgAAZHJzL2Rv&#10;d25yZXYueG1sUEsFBgAAAAAEAAQA9QAAAIgDAAAAAA==&#10;" adj="-11796480,,5400" path="m17,32c12,21,8,10,,e" filled="f" strokecolor="#24211d" strokeweight="6e-5mm">
                  <v:stroke joinstyle="round" endcap="round"/>
                  <v:formulas/>
                  <v:path arrowok="t" o:connecttype="custom" o:connectlocs="68,136;0,0" o:connectangles="0,0" textboxrect="0,0,17,32"/>
                  <v:textbox>
                    <w:txbxContent>
                      <w:p w:rsidR="00480D26" w:rsidRDefault="00480D26" w:rsidP="005767A0"/>
                    </w:txbxContent>
                  </v:textbox>
                </v:shape>
                <v:shape id="Freeform 385" o:spid="_x0000_s1408" style="position:absolute;left:66695;top:52136;width:8;height:37;visibility:visible;mso-wrap-style:square;v-text-anchor:top" coordsize="4,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EXMUA&#10;AADcAAAADwAAAGRycy9kb3ducmV2LnhtbESPQWvCQBSE74X+h+UJvenGBIqNriLVQK9qKfT2yD6T&#10;aPZtkt3E2F/fLQg9DjPzDbPajKYWA3WusqxgPotAEOdWV1wo+Dxl0wUI55E11pZJwZ0cbNbPTytM&#10;tb3xgYajL0SAsEtRQel9k0rp8pIMupltiIN3tp1BH2RXSN3hLcBNLeMoepUGKw4LJTb0XlJ+PfZG&#10;weWtvZx/7sMu69u9O83br+j7ECv1Mhm3SxCeRv8ffrQ/tIJkkc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QRcxQAAANwAAAAPAAAAAAAAAAAAAAAAAJgCAABkcnMv&#10;ZG93bnJldi54bWxQSwUGAAAAAAQABAD1AAAAigMAAAAA&#10;" adj="-11796480,,5400" path="m2,18c2,14,4,6,,e" filled="f" strokecolor="#24211d" strokeweight="6e-5mm">
                  <v:stroke joinstyle="round" endcap="round"/>
                  <v:formulas/>
                  <v:path arrowok="t" o:connecttype="custom" o:connectlocs="8,76;0,0" o:connectangles="0,0" textboxrect="0,0,4,18"/>
                  <v:textbox>
                    <w:txbxContent>
                      <w:p w:rsidR="00480D26" w:rsidRDefault="00480D26" w:rsidP="005767A0"/>
                    </w:txbxContent>
                  </v:textbox>
                </v:shape>
                <v:shape id="Freeform 386" o:spid="_x0000_s1409" style="position:absolute;left:66705;top:52112;width:74;height:177;visibility:visible;mso-wrap-style:square;v-text-anchor:top" coordsize="36,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El8YA&#10;AADcAAAADwAAAGRycy9kb3ducmV2LnhtbESPS2vDMBCE74X+B7GB3mo5D4Jxo4RSCJhCTPM4uLfF&#10;2tpurZWxlNj+91WhkOMwM98wm91oWnGj3jWWFcyjGARxaXXDlYLLef+cgHAeWWNrmRRM5GC3fXzY&#10;YKrtwEe6nXwlAoRdigpq77tUSlfWZNBFtiMO3pftDfog+0rqHocAN61cxPFaGmw4LNTY0VtN5c/p&#10;ahR8Fs5Mh4/vLHtvsnxZLKac2kmpp9n4+gLC0+jv4f92phUs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XEl8YAAADcAAAADwAAAAAAAAAAAAAAAACYAgAAZHJz&#10;L2Rvd25yZXYueG1sUEsFBgAAAAAEAAQA9QAAAIsDAAAAAA==&#10;" adj="-11796480,,5400" path="m36,56c20,35,34,33,22,20,11,10,13,1,7,,4,2,5,3,7,10v,9,-5,9,-2,23c9,44,,51,8,64v3,2,6,14,21,22c29,74,36,66,36,56xe" strokecolor="#24211d" strokeweight="6e-5mm">
                  <v:stroke joinstyle="round"/>
                  <v:formulas/>
                  <v:path arrowok="t" o:connecttype="custom" o:connectlocs="152,237;92,84;29,0;29,43;21,140;33,272;123,364;152,237" o:connectangles="0,0,0,0,0,0,0,0" textboxrect="0,0,36,86"/>
                  <v:textbox>
                    <w:txbxContent>
                      <w:p w:rsidR="00480D26" w:rsidRDefault="00480D26" w:rsidP="005767A0"/>
                    </w:txbxContent>
                  </v:textbox>
                </v:shape>
                <v:shape id="Freeform 387" o:spid="_x0000_s1410" style="position:absolute;left:66717;top:52182;width:35;height:59;visibility:visible;mso-wrap-style:square;v-text-anchor:top" coordsize="1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Cw8UA&#10;AADcAAAADwAAAGRycy9kb3ducmV2LnhtbESPQWvCQBSE74X+h+UVvNWNWkuIbkJpKZQqQmLo+Zl9&#10;TUKzb0N2q/Hfu4LgcZiZb5h1NppOHGlwrWUFs2kEgriyuuVaQbn/fI5BOI+ssbNMCs7kIEsfH9aY&#10;aHvinI6Fr0WAsEtQQeN9n0jpqoYMuqntiYP3aweDPsihlnrAU4CbTs6j6FUabDksNNjTe0PVX/Fv&#10;FOTlISrMfL8r483Px/lbvszM1io1eRrfViA8jf4evrW/tIJFvIT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wLDxQAAANwAAAAPAAAAAAAAAAAAAAAAAJgCAABkcnMv&#10;ZG93bnJldi54bWxQSwUGAAAAAAQABAD1AAAAigMAAAAA&#10;" adj="-11796480,,5400" path="m17,29c14,17,,9,,e" filled="f" strokecolor="#24211d" strokeweight="6e-5mm">
                  <v:stroke joinstyle="round" endcap="round"/>
                  <v:formulas/>
                  <v:path arrowok="t" o:connecttype="custom" o:connectlocs="72,120;0,0" o:connectangles="0,0" textboxrect="0,0,17,29"/>
                  <v:textbox>
                    <w:txbxContent>
                      <w:p w:rsidR="00480D26" w:rsidRDefault="00480D26" w:rsidP="005767A0"/>
                    </w:txbxContent>
                  </v:textbox>
                </v:shape>
                <v:shape id="Freeform 388" o:spid="_x0000_s1411" style="position:absolute;left:66713;top:52211;width:31;height:61;visibility:visible;mso-wrap-style:square;v-text-anchor:top" coordsize="1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bsMA&#10;AADcAAAADwAAAGRycy9kb3ducmV2LnhtbESP3YrCMBSE7xd8h3AE79bUH1SqUURR1qvF6gMcm2Nb&#10;bE5KErW+/UYQ9nKYmW+Yxao1tXiQ85VlBYN+AoI4t7riQsH5tPuegfABWWNtmRS8yMNq2flaYKrt&#10;k4/0yEIhIoR9igrKEJpUSp+XZND3bUMcvat1BkOUrpDa4TPCTS2HSTKRBiuOCyU2tCkpv2V3o+C0&#10;uSRV83uW0/34cjwUmXNbM1Wq123XcxCB2vAf/rR/tILRbALv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hbsMAAADcAAAADwAAAAAAAAAAAAAAAACYAgAAZHJzL2Rv&#10;d25yZXYueG1sUEsFBgAAAAAEAAQA9QAAAIgDAAAAAA==&#10;" adj="-11796480,,5400" path="m15,30c12,26,12,24,11,20,8,11,,7,1,e" filled="f" strokecolor="#24211d" strokeweight="6e-5mm">
                  <v:stroke joinstyle="round" endcap="round"/>
                  <v:formulas/>
                  <v:path arrowok="t" o:connecttype="custom" o:connectlocs="64,124;48,83;4,0" o:connectangles="0,0,0" textboxrect="0,0,15,30"/>
                  <v:textbox>
                    <w:txbxContent>
                      <w:p w:rsidR="00480D26" w:rsidRDefault="00480D26" w:rsidP="005767A0"/>
                    </w:txbxContent>
                  </v:textbox>
                </v:shape>
                <v:shape id="Freeform 389" o:spid="_x0000_s1412" style="position:absolute;left:66730;top:52223;width:43;height:47;visibility:visible;mso-wrap-style:square;v-text-anchor:top" coordsize="2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b/cUA&#10;AADcAAAADwAAAGRycy9kb3ducmV2LnhtbESPQWvCQBSE74X+h+UVequbVmlN6ipFsAhebNri9ZF9&#10;zQazb8PuGpN/7wpCj8PMfMMsVoNtRU8+NI4VPE8yEMSV0w3XCn6+N09zECEia2wdk4KRAqyW93cL&#10;LLQ78xf1ZaxFgnAoUIGJsSukDJUhi2HiOuLk/TlvMSbpa6k9nhPctvIly16lxYbTgsGO1oaqY3my&#10;CuQsX+f5wRz9rsz60zjuP38Pe6UeH4aPdxCRhvgfvrW3WsF0/gbX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1v9xQAAANwAAAAPAAAAAAAAAAAAAAAAAJgCAABkcnMv&#10;ZG93bnJldi54bWxQSwUGAAAAAAQABAD1AAAAigMAAAAA&#10;" adj="-11796480,,5400" path="m,5v4,7,12,8,14,18c14,13,21,8,19,e" filled="f" strokecolor="#24211d" strokeweight="6e-5mm">
                  <v:stroke joinstyle="round" endcap="round"/>
                  <v:formulas/>
                  <v:path arrowok="t" o:connecttype="custom" o:connectlocs="0,20;59,96;80,0" o:connectangles="0,0,0" textboxrect="0,0,21,23"/>
                  <v:textbox>
                    <w:txbxContent>
                      <w:p w:rsidR="00480D26" w:rsidRDefault="00480D26" w:rsidP="005767A0"/>
                    </w:txbxContent>
                  </v:textbox>
                </v:shape>
                <v:shape id="Freeform 390" o:spid="_x0000_s1413" style="position:absolute;left:66744;top:52169;width:14;height:48;visibility:visible;mso-wrap-style:square;v-text-anchor:top" coordsize="7,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jN2sAA&#10;AADcAAAADwAAAGRycy9kb3ducmV2LnhtbERPTYvCMBC9C/6HMII3TXVBpGuUZdXViwdr8Tw0s21t&#10;MilN1O6/3xwEj4/3vdr01ogHdb52rGA2TUAQF07XXCrIL/vJEoQPyBqNY1LwRx426+Fghal2Tz7T&#10;IwuliCHsU1RQhdCmUvqiIot+6lriyP26zmKIsCul7vAZw62R8yRZSIs1x4YKW/quqGiyu1XQ7O4m&#10;3K6HW+Hzn9O+Mc0250Sp8aj/+gQRqA9v8ct91Ao+lnFt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jN2sAAAADcAAAADwAAAAAAAAAAAAAAAACYAgAAZHJzL2Rvd25y&#10;ZXYueG1sUEsFBgAAAAAEAAQA9QAAAIUDAAAAAA==&#10;" adj="-11796480,,5400" path="m2,23c,10,7,8,4,e" filled="f" strokecolor="#24211d" strokeweight="6e-5mm">
                  <v:stroke joinstyle="round" endcap="round"/>
                  <v:formulas/>
                  <v:path arrowok="t" o:connecttype="custom" o:connectlocs="8,100;16,0" o:connectangles="0,0" textboxrect="0,0,7,23"/>
                  <v:textbox>
                    <w:txbxContent>
                      <w:p w:rsidR="00480D26" w:rsidRDefault="00480D26" w:rsidP="005767A0"/>
                    </w:txbxContent>
                  </v:textbox>
                </v:shape>
                <v:shape id="Freeform 391" o:spid="_x0000_s1414" style="position:absolute;left:66736;top:52147;width:6;height:26;visibility:visible;mso-wrap-style:square;v-text-anchor:top" coordsize="3,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LZcMA&#10;AADcAAAADwAAAGRycy9kb3ducmV2LnhtbESPwWrDMBBE74H+g9hCL6GR20DiulFCcCnkGtsfsFhb&#10;29RaCUlN7L+vAoEch5l5w+wOkxnFhXwYLCt4W2UgiFurB+4UNPX3aw4iRGSNo2VSMFOAw/5pscNC&#10;2yuf6VLFTiQIhwIV9DG6QsrQ9mQwrKwjTt6P9QZjkr6T2uM1wc0o37NsIw0OnBZ6dFT21P5Wf0bB&#10;6Oej3S437JqvanZ12TZlnSv18jwdP0FEmuIjfG+ftIJ1/gG3M+kIy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6LZcMAAADcAAAADwAAAAAAAAAAAAAAAACYAgAAZHJzL2Rv&#10;d25yZXYueG1sUEsFBgAAAAAEAAQA9QAAAIgDAAAAAA==&#10;" adj="-11796480,,5400" path="m,13c1,9,2,4,3,e" filled="f" strokecolor="#24211d" strokeweight="6e-5mm">
                  <v:stroke joinstyle="round" endcap="round"/>
                  <v:formulas/>
                  <v:path arrowok="t" o:connecttype="custom" o:connectlocs="0,52;12,0" o:connectangles="0,0" textboxrect="0,0,3,13"/>
                  <v:textbox>
                    <w:txbxContent>
                      <w:p w:rsidR="00480D26" w:rsidRDefault="00480D26" w:rsidP="005767A0"/>
                    </w:txbxContent>
                  </v:textbox>
                </v:shape>
                <v:shape id="Freeform 392" o:spid="_x0000_s1415" style="position:absolute;left:66728;top:52140;width:32;height:136;visibility:visible;mso-wrap-style:square;v-text-anchor:top" coordsize="16,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FNMMA&#10;AADcAAAADwAAAGRycy9kb3ducmV2LnhtbERPz2vCMBS+D/Y/hCfsNlMdjFmN4sQWhcFY9eDx0Tzb&#10;avNSkkzb/94cBjt+fL8Xq9604kbON5YVTMYJCOLS6oYrBcdD9voBwgdkja1lUjCQh9Xy+WmBqbZ3&#10;/qFbESoRQ9inqKAOoUul9GVNBv3YdsSRO1tnMEToKqkd3mO4aeU0Sd6lwYZjQ40dbWoqr8WvUZCd&#10;cve1G7Zb81nsL8P3JcvzMlPqZdSv5yAC9eFf/OfeaQVvszg/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JFNMMAAADcAAAADwAAAAAAAAAAAAAAAACYAgAAZHJzL2Rv&#10;d25yZXYueG1sUEsFBgAAAAAEAAQA9QAAAIgDAAAAAA==&#10;" adj="-11796480,,5400" path="m,c5,8,1,23,9,34v6,14,1,20,7,32e" filled="f" strokecolor="#24211d" strokeweight="6e-5mm">
                  <v:stroke joinstyle="round" endcap="round"/>
                  <v:formulas/>
                  <v:path arrowok="t" o:connecttype="custom" o:connectlocs="0,0;36,144;64,280" o:connectangles="0,0,0" textboxrect="0,0,16,66"/>
                  <v:textbox>
                    <w:txbxContent>
                      <w:p w:rsidR="00480D26" w:rsidRDefault="00480D26" w:rsidP="005767A0"/>
                    </w:txbxContent>
                  </v:textbox>
                </v:shape>
                <v:shape id="Freeform 393" o:spid="_x0000_s1416" style="position:absolute;left:66744;top:52396;width:72;height:192;visibility:visible;mso-wrap-style:square;v-text-anchor:top" coordsize="35,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me8cA&#10;AADcAAAADwAAAGRycy9kb3ducmV2LnhtbESPT2vCQBTE70K/w/IK3nRjBRvTrFLaCoIoNK0Hb4/s&#10;y582+zZkV41+elco9DjMzG+YdNmbRpyoc7VlBZNxBII4t7rmUsH312oUg3AeWWNjmRRcyMFy8TBI&#10;MdH2zJ90ynwpAoRdggoq79tESpdXZNCNbUscvMJ2Bn2QXSl1h+cAN418iqKZNFhzWKiwpbeK8t/s&#10;aBTY/c7G8uN59T4/xHG2aa/TbfGj1PCxf30B4an3/+G/9lormM4ncD8Tj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sZnvHAAAA3AAAAA8AAAAAAAAAAAAAAAAAmAIAAGRy&#10;cy9kb3ducmV2LnhtbFBLBQYAAAAABAAEAPUAAACMAwAAAAA=&#10;" adj="-11796480,,5400" path="m23,25c12,17,8,,4,6v1,9,2,12,2,19c,50,14,39,12,64v-1,9,8,11,11,29c35,70,35,46,23,25xe" strokecolor="#24211d" strokeweight="6e-5mm">
                  <v:stroke joinstyle="round"/>
                  <v:formulas/>
                  <v:path arrowok="t" o:connecttype="custom" o:connectlocs="97,107;16,25;25,107;51,273;97,396;97,107" o:connectangles="0,0,0,0,0,0" textboxrect="0,0,35,93"/>
                  <v:textbox>
                    <w:txbxContent>
                      <w:p w:rsidR="00480D26" w:rsidRDefault="00480D26" w:rsidP="005767A0"/>
                    </w:txbxContent>
                  </v:textbox>
                </v:shape>
                <v:shape id="Freeform 394" o:spid="_x0000_s1417" style="position:absolute;left:66760;top:52427;width:33;height:148;visibility:visible;mso-wrap-style:square;v-text-anchor:top" coordsize="1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pwsYA&#10;AADcAAAADwAAAGRycy9kb3ducmV2LnhtbESPT2vCQBTE7wW/w/KE3urG+K+JriIBQUt7iC30+sg+&#10;k2D2bchuNfrpu0Khx2FmfsOsNr1pxIU6V1tWMB5FIIgLq2suFXx97l5eQTiPrLGxTApu5GCzHjyt&#10;MNX2yjldjr4UAcIuRQWV920qpSsqMuhGtiUO3sl2Bn2QXSl1h9cAN42Mo2guDdYcFipsKauoOB9/&#10;jII8fp99fOdRdr4Xh2mSbZO3fJEo9Tzst0sQnnr/H/5r77WCSRLD4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SpwsYAAADcAAAADwAAAAAAAAAAAAAAAACYAgAAZHJz&#10;L2Rvd25yZXYueG1sUEsFBgAAAAAEAAQA9QAAAIsDAAAAAA==&#10;" adj="-11796480,,5400" path="m,c3,7,3,16,9,22v2,7,3,9,4,15c13,46,9,51,16,72e" filled="f" strokecolor="#24211d" strokeweight="6e-5mm">
                  <v:stroke joinstyle="round" endcap="round"/>
                  <v:formulas/>
                  <v:path arrowok="t" o:connecttype="custom" o:connectlocs="0,0;39,92;56,156;68,304" o:connectangles="0,0,0,0" textboxrect="0,0,16,72"/>
                  <v:textbox>
                    <w:txbxContent>
                      <w:p w:rsidR="00480D26" w:rsidRDefault="00480D26" w:rsidP="005767A0"/>
                    </w:txbxContent>
                  </v:textbox>
                </v:shape>
                <v:shape id="Freeform 395" o:spid="_x0000_s1418" style="position:absolute;left:66756;top:52447;width:19;height:21;visibility:visible;mso-wrap-style:square;v-text-anchor:top" coordsize="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85scA&#10;AADcAAAADwAAAGRycy9kb3ducmV2LnhtbESP3WoCMRSE7wt9h3AK3tVsXRVdjVIES1Gw+IPg3WFz&#10;urt0c7IkUVefvikIvRxm5htmOm9NLS7kfGVZwVs3AUGcW11xoeCwX76OQPiArLG2TApu5GE+e36a&#10;Yqbtlbd02YVCRAj7DBWUITSZlD4vyaDv2oY4et/WGQxRukJqh9cIN7XsJclQGqw4LpTY0KKk/Gd3&#10;NgoGmyOmHy69n444WPd7h+Hta7VSqvPSvk9ABGrDf/jR/tQK0nEKf2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Q/ObHAAAA3AAAAA8AAAAAAAAAAAAAAAAAmAIAAGRy&#10;cy9kb3ducmV2LnhtbFBLBQYAAAAABAAEAPUAAACMAwAAAAA=&#10;" adj="-11796480,,5400" path="m,c4,6,5,4,9,10e" filled="f" strokecolor="#24211d" strokeweight="6e-5mm">
                  <v:stroke joinstyle="round" endcap="round"/>
                  <v:formulas/>
                  <v:path arrowok="t" o:connecttype="custom" o:connectlocs="0,0;40,44" o:connectangles="0,0" textboxrect="0,0,9,10"/>
                  <v:textbox>
                    <w:txbxContent>
                      <w:p w:rsidR="00480D26" w:rsidRDefault="00480D26" w:rsidP="005767A0"/>
                    </w:txbxContent>
                  </v:textbox>
                </v:shape>
                <v:line id="Line 396" o:spid="_x0000_s1419" style="position:absolute;visibility:visible;mso-wrap-style:square" from="66769,52528" to="66787,5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eyycYAAADcAAAADwAAAGRycy9kb3ducmV2LnhtbESPQWvCQBSE70L/w/IKvemmjUibZiNS&#10;aFU8BG1Bj4/sa5KafRuy2xj/vSsIHoeZ+YZJ54NpRE+dqy0reJ5EIIgLq2suFfx8f45fQTiPrLGx&#10;TArO5GCePYxSTLQ98Zb6nS9FgLBLUEHlfZtI6YqKDLqJbYmD92s7gz7IrpS6w1OAm0a+RNFMGqw5&#10;LFTY0kdFxXH3bxRs8vgrx2Jv3WGZ/y2O8Xbdrwelnh6HxTsIT4O/h2/tlVYQv03heiYcAZ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HssnGAAAA3AAAAA8AAAAAAAAA&#10;AAAAAAAAoQIAAGRycy9kb3ducmV2LnhtbFBLBQYAAAAABAAEAPkAAACUAwAAAAA=&#10;" strokecolor="#24211d" strokeweight="6e-5mm">
                  <v:stroke endcap="round"/>
                </v:line>
                <v:shape id="Freeform 397" o:spid="_x0000_s1420" style="position:absolute;left:66758;top:52480;width:29;height:33;visibility:visible;mso-wrap-style:square;v-text-anchor:top" coordsize="14,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7q8MA&#10;AADcAAAADwAAAGRycy9kb3ducmV2LnhtbESPUWvCQBCE34X+h2MLfdNLtYrGXESEgtQnY3/AmluT&#10;tLm9NLfV9N97hUIfh5n5hsk2g2vVlfrQeDbwPElAEZfeNlwZeD+9jpeggiBbbD2TgR8KsMkfRhmm&#10;1t/4SNdCKhUhHFI0UIt0qdahrMlhmPiOOHoX3zuUKPtK2x5vEe5aPU2ShXbYcFyosaNdTeVn8e0M&#10;dNvleSGHD9m/vXzxyelZwwUb8/Q4bNeghAb5D/+199bAbDWH3zPxCO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s7q8MAAADcAAAADwAAAAAAAAAAAAAAAACYAgAAZHJzL2Rv&#10;d25yZXYueG1sUEsFBgAAAAAEAAQA9QAAAIgDAAAAAA==&#10;" adj="-11796480,,5400" path="m14,16c10,8,4,7,,e" filled="f" strokecolor="#24211d" strokeweight="6e-5mm">
                  <v:stroke joinstyle="round" endcap="round"/>
                  <v:formulas/>
                  <v:path arrowok="t" o:connecttype="custom" o:connectlocs="60,68;0,0" o:connectangles="0,0" textboxrect="0,0,14,16"/>
                  <v:textbox>
                    <w:txbxContent>
                      <w:p w:rsidR="00480D26" w:rsidRDefault="00480D26" w:rsidP="005767A0"/>
                    </w:txbxContent>
                  </v:textbox>
                </v:shape>
                <v:shape id="Freeform 398" o:spid="_x0000_s1421" style="position:absolute;left:66771;top:52427;width:4;height:37;visibility:visible;mso-wrap-style:square;v-text-anchor:top" coordsize="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M/sMA&#10;AADcAAAADwAAAGRycy9kb3ducmV2LnhtbESPQYvCMBSE7wv+h/AEb2vqCmWtRlFhwZNoFfH4aJ5N&#10;sXkpTbT135uFhT0OM/MNs1j1thZPan3lWMFknIAgLpyuuFRwPv18foPwAVlj7ZgUvMjDajn4WGCm&#10;XcdHeuahFBHCPkMFJoQmk9IXhiz6sWuIo3dzrcUQZVtK3WIX4baWX0mSSosVxwWDDW0NFff8YRWk&#10;ZsL7S5cfHvfrq1xvrqbfhKNSo2G/noMI1If/8F97pxVMZyn8nolH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MM/sMAAADcAAAADwAAAAAAAAAAAAAAAACYAgAAZHJzL2Rv&#10;d25yZXYueG1sUEsFBgAAAAAEAAQA9QAAAIgDAAAAAA==&#10;" adj="-11796480,,5400" path="m1,18c,9,2,7,,e" filled="f" strokecolor="#24211d" strokeweight="6e-5mm">
                  <v:stroke joinstyle="round" endcap="round"/>
                  <v:formulas/>
                  <v:path arrowok="t" o:connecttype="custom" o:connectlocs="4,76;0,0" o:connectangles="0,0" textboxrect="0,0,2,18"/>
                  <v:textbox>
                    <w:txbxContent>
                      <w:p w:rsidR="00480D26" w:rsidRDefault="00480D26" w:rsidP="005767A0"/>
                    </w:txbxContent>
                  </v:textbox>
                </v:shape>
                <v:shape id="Freeform 399" o:spid="_x0000_s1422" style="position:absolute;left:66801;top:52419;width:125;height:164;visibility:visible;mso-wrap-style:square;v-text-anchor:top" coordsize="6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4o8QA&#10;AADcAAAADwAAAGRycy9kb3ducmV2LnhtbESPQWvCQBSE74L/YXlCb7rRgtbUVVQUxUMhtoceH9ln&#10;Esy+jdk1Sf99VxA8DjPzDbNYdaYUDdWusKxgPIpAEKdWF5wp+PneDz9AOI+ssbRMCv7IwWrZ7y0w&#10;1rblhJqzz0SAsItRQe59FUvp0pwMupGtiIN3sbVBH2SdSV1jG+CmlJMomkqDBYeFHCva5pRez3ej&#10;IPGHOzVJMZ/+0qn52rVZdNuslXobdOtPEJ46/wo/20et4H0+g8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OKPEAAAA3AAAAA8AAAAAAAAAAAAAAAAAmAIAAGRycy9k&#10;b3ducmV2LnhtbFBLBQYAAAAABAAEAPUAAACJAwAAAAA=&#10;" adj="-11796480,,5400" path="m37,59v6,-7,4,-11,9,-17c58,33,52,16,55,11,61,,56,,49,6,41,12,42,7,31,16l,80c13,68,31,68,37,59xe" strokecolor="#24211d" strokeweight="6e-5mm">
                  <v:stroke joinstyle="round"/>
                  <v:formulas/>
                  <v:path arrowok="t" o:connecttype="custom" o:connectlocs="156,248;193,176;232,47;205,25;131,68;0,336;156,248" o:connectangles="0,0,0,0,0,0,0" textboxrect="0,0,61,80"/>
                  <v:textbox>
                    <w:txbxContent>
                      <w:p w:rsidR="00480D26" w:rsidRDefault="00480D26" w:rsidP="005767A0"/>
                    </w:txbxContent>
                  </v:textbox>
                </v:shape>
                <v:shape id="Freeform 400" o:spid="_x0000_s1423" style="position:absolute;left:66873;top:52493;width:24;height:16;visibility:visible;mso-wrap-style:square;v-text-anchor:top" coordsize="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LEcIA&#10;AADcAAAADwAAAGRycy9kb3ducmV2LnhtbERPPU/DMBDdkfgP1iGxUYdUQBvqVoBUoOpEWga2k30k&#10;EfE5it00+ffcgMT49L5Xm9G3aqA+NoEN3M4yUMQ2uIYrA8fD9mYBKiZkh21gMjBRhM368mKFhQtn&#10;/qChTJWSEI4FGqhT6gqto63JY5yFjli479B7TAL7SrsezxLuW51n2b322LA01NjRS032pzx5KWkf&#10;nr8+X+c0WZsP+7fyjqd8Z8z11fj0CCrRmP7Ff+53Z2C+lLV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sRwgAAANwAAAAPAAAAAAAAAAAAAAAAAJgCAABkcnMvZG93&#10;bnJldi54bWxQSwUGAAAAAAQABAD1AAAAhwMAAAAA&#10;" adj="-11796480,,5400" path="m,8c9,2,6,6,12,e" filled="f" strokecolor="#24211d" strokeweight="6e-5mm">
                  <v:stroke joinstyle="round" endcap="round"/>
                  <v:formulas/>
                  <v:path arrowok="t" o:connecttype="custom" o:connectlocs="0,32;48,0" o:connectangles="0,0" textboxrect="0,0,12,8"/>
                  <v:textbox>
                    <w:txbxContent>
                      <w:p w:rsidR="00480D26" w:rsidRDefault="00480D26" w:rsidP="005767A0"/>
                    </w:txbxContent>
                  </v:textbox>
                </v:shape>
                <v:shape id="Freeform 401" o:spid="_x0000_s1424" style="position:absolute;left:66852;top:52520;width:33;height:16;visibility:visible;mso-wrap-style:square;v-text-anchor:top" coordsize="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bQ8UA&#10;AADcAAAADwAAAGRycy9kb3ducmV2LnhtbESP0WrCQBRE3wv+w3IFX4puTCHU6CZIQTBCCzV+wCV7&#10;TYLZuyG71eTv3UKhj8PMnGF2+Wg6cafBtZYVrFcRCOLK6pZrBZfysHwH4Tyyxs4yKZjIQZ7NXnaY&#10;avvgb7qffS0ChF2KChrv+1RKVzVk0K1sTxy8qx0M+iCHWuoBHwFuOhlHUSINthwWGuzpo6Hqdv4x&#10;Crq4nL4O+vW6LtxUyOQzKW/ypNRiPu63IDyN/j/81z5qBW+bDfyeCUd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FtDxQAAANwAAAAPAAAAAAAAAAAAAAAAAJgCAABkcnMv&#10;ZG93bnJldi54bWxQSwUGAAAAAAQABAD1AAAAigMAAAAA&#10;" adj="-11796480,,5400" path="m,8c13,5,13,,16,e" filled="f" strokecolor="#24211d" strokeweight="6e-5mm">
                  <v:stroke joinstyle="round" endcap="round"/>
                  <v:formulas/>
                  <v:path arrowok="t" o:connecttype="custom" o:connectlocs="0,32;68,0" o:connectangles="0,0" textboxrect="0,0,16,8"/>
                  <v:textbox>
                    <w:txbxContent>
                      <w:p w:rsidR="00480D26" w:rsidRDefault="00480D26" w:rsidP="005767A0"/>
                    </w:txbxContent>
                  </v:textbox>
                </v:shape>
                <v:shape id="Freeform 402" o:spid="_x0000_s1425" style="position:absolute;left:66883;top:52443;width:12;height:44;visibility:visible;mso-wrap-style:square;v-text-anchor:top" coordsize="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qMMA&#10;AADcAAAADwAAAGRycy9kb3ducmV2LnhtbERPW0vDMBR+F/wP4Qi+yJbohoxuaZGBF8ZerCLu7dAc&#10;02JzUpPYdf9+eRB8/Pjum2pyvRgpxM6zhtu5AkHceNOx1fD+9jhbgYgJ2WDvmTScKEJVXl5ssDD+&#10;yK801smKHMKxQA1tSkMhZWxachjnfiDO3JcPDlOGwUoT8JjDXS/vlLqXDjvODS0OtG2p+a5/nYZP&#10;Ew7Ndqf2N5Ptx4+ntOAf+6z19dX0sAaRaEr/4j/3i9GwVHl+PpOPg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AqMMAAADcAAAADwAAAAAAAAAAAAAAAACYAgAAZHJzL2Rv&#10;d25yZXYueG1sUEsFBgAAAAAEAAQA9QAAAIgDAAAAAA==&#10;" adj="-11796480,,5400" path="m1,21c6,8,,9,3,e" filled="f" strokecolor="#24211d" strokeweight="6e-5mm">
                  <v:stroke joinstyle="round" endcap="round"/>
                  <v:formulas/>
                  <v:path arrowok="t" o:connecttype="custom" o:connectlocs="4,92;12,0" o:connectangles="0,0" textboxrect="0,0,6,21"/>
                  <v:textbox>
                    <w:txbxContent>
                      <w:p w:rsidR="00480D26" w:rsidRDefault="00480D26" w:rsidP="005767A0"/>
                    </w:txbxContent>
                  </v:textbox>
                </v:shape>
                <v:shape id="Freeform 403" o:spid="_x0000_s1426" style="position:absolute;left:66885;top:52462;width:23;height:23;visibility:visible;mso-wrap-style:square;v-text-anchor:top" coordsize="1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1S8UA&#10;AADcAAAADwAAAGRycy9kb3ducmV2LnhtbESPT4vCMBTE7wt+h/AEb2tScf/QNYoIyl4E6yrs8dG8&#10;bUubl5JE7X57syDscZiZ3zCL1WA7cSUfGscasqkCQVw603Cl4fS1fX4HESKywc4xafilAKvl6GmB&#10;uXE3Luh6jJVIEA45aqhj7HMpQ1mTxTB1PXHyfpy3GJP0lTQebwluOzlT6lVabDgt1NjTpqayPV6s&#10;Bq/mL+fvxu7edvuiPx+KU5u1rdaT8bD+ABFpiP/hR/vTaJirDP7Op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zVLxQAAANwAAAAPAAAAAAAAAAAAAAAAAJgCAABkcnMv&#10;ZG93bnJldi54bWxQSwUGAAAAAAQABAD1AAAAigMAAAAA&#10;" adj="-11796480,,5400" path="m,11c5,7,10,3,11,e" filled="f" strokecolor="#24211d" strokeweight="6e-5mm">
                  <v:stroke joinstyle="round" endcap="round"/>
                  <v:formulas/>
                  <v:path arrowok="t" o:connecttype="custom" o:connectlocs="0,48;48,0" o:connectangles="0,0" textboxrect="0,0,11,11"/>
                  <v:textbox>
                    <w:txbxContent>
                      <w:p w:rsidR="00480D26" w:rsidRDefault="00480D26" w:rsidP="005767A0"/>
                    </w:txbxContent>
                  </v:textbox>
                </v:shape>
                <v:shape id="Freeform 404" o:spid="_x0000_s1427" style="position:absolute;left:66852;top:52437;width:56;height:99;visibility:visible;mso-wrap-style:square;v-text-anchor:top" coordsize="27,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pu8MA&#10;AADcAAAADwAAAGRycy9kb3ducmV2LnhtbESP0WoCMRRE3wv9h3ALvtWsQdq6NcpWEKTti9YPuCS3&#10;u4ubmyVJ1/XvjSD0cZiZM8xyPbpODBRi61nDbFqAIDbetlxrOP5sn99AxIRssfNMGi4UYb16fFhi&#10;af2Z9zQcUi0yhGOJGpqU+lLKaBpyGKe+J87erw8OU5ahljbgOcNdJ1VRvEiHLeeFBnvaNGROhz+n&#10;YaM+Xr++Pw0tVGXUIoyDq45S68nTWL2DSDSm//C9vbMa5oWC25l8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Spu8MAAADcAAAADwAAAAAAAAAAAAAAAACYAgAAZHJzL2Rv&#10;d25yZXYueG1sUEsFBgAAAAAEAAQA9QAAAIgDAAAAAA==&#10;" adj="-11796480,,5400" path="m27,c17,19,15,29,,48e" filled="f" strokecolor="#24211d" strokeweight="6e-5mm">
                  <v:stroke joinstyle="round" endcap="round"/>
                  <v:formulas/>
                  <v:path arrowok="t" o:connecttype="custom" o:connectlocs="116,0;0,204" o:connectangles="0,0" textboxrect="0,0,27,48"/>
                  <v:textbox>
                    <w:txbxContent>
                      <w:p w:rsidR="00480D26" w:rsidRDefault="00480D26" w:rsidP="005767A0"/>
                    </w:txbxContent>
                  </v:textbox>
                </v:shape>
                <v:shape id="Freeform 405" o:spid="_x0000_s1428" style="position:absolute;left:66822;top:52340;width:77;height:221;visibility:visible;mso-wrap-style:square;v-text-anchor:top" coordsize="38,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DBsUA&#10;AADcAAAADwAAAGRycy9kb3ducmV2LnhtbESPQWsCMRSE7wX/Q3hCL6Vma0Vku1FEEJQWpVro9bF5&#10;u1ncvGyTVNd/3whCj8PMfMMUi9624kw+NI4VvIwyEMSl0w3XCr6O6+cZiBCRNbaOScGVAizmg4cC&#10;c+0u/EnnQ6xFgnDIUYGJsculDKUhi2HkOuLkVc5bjEn6WmqPlwS3rRxn2VRabDgtGOxoZag8HX6t&#10;gu3s6tenavdR/9D3kyG9f3fbvVKPw375BiJSH//D9/ZGK5hkr3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EMGxQAAANwAAAAPAAAAAAAAAAAAAAAAAJgCAABkcnMv&#10;ZG93bnJldi54bWxQSwUGAAAAAAQABAD1AAAAigMAAAAA&#10;" adj="-11796480,,5400" path="m19,90c38,66,29,63,28,51v9,-21,4,-23,,-30c27,11,21,,18,3v-2,3,1,8,-3,13c14,19,11,21,9,25,5,52,4,85,,107v8,-3,15,-7,19,-17xe" strokecolor="#24211d" strokeweight="6e-5mm">
                  <v:stroke joinstyle="round"/>
                  <v:formulas/>
                  <v:path arrowok="t" o:connecttype="custom" o:connectlocs="79,384;115,217;115,89;73,12;61,68;36,107;0,456;79,384" o:connectangles="0,0,0,0,0,0,0,0" textboxrect="0,0,38,107"/>
                  <v:textbox>
                    <w:txbxContent>
                      <w:p w:rsidR="00480D26" w:rsidRDefault="00480D26" w:rsidP="005767A0"/>
                    </w:txbxContent>
                  </v:textbox>
                </v:shape>
                <v:shape id="Freeform 406" o:spid="_x0000_s1429" style="position:absolute;left:66861;top:52365;width:10;height:130;visibility:visible;mso-wrap-style:square;v-text-anchor:top" coordsize="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gocQA&#10;AADcAAAADwAAAGRycy9kb3ducmV2LnhtbESPS4vCQBCE78L+h6EXvIhOFFGJmciuIHjx4AO8tpnO&#10;YzfTEzKjRn+9s7Dgsaiqr6hk1Zla3Kh1lWUF41EEgjizuuJCwem4GS5AOI+ssbZMCh7kYJV+9BKM&#10;tb3znm4HX4gAYRejgtL7JpbSZSUZdCPbEAcvt61BH2RbSN3iPcBNLSdRNJMGKw4LJTa0Lin7PVyN&#10;ArY/4+/5ZXB+8tXoU5d7vcu1Uv3P7msJwlPn3+H/9lYrmEZT+DsTj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qYKHEAAAA3AAAAA8AAAAAAAAAAAAAAAAAmAIAAGRycy9k&#10;b3ducmV2LnhtbFBLBQYAAAAABAAEAPUAAACJAwAAAAA=&#10;" adj="-11796480,,5400" path="m2,c5,13,3,20,3,30,5,47,5,52,,63e" filled="f" strokecolor="#24211d" strokeweight="6e-5mm">
                  <v:stroke joinstyle="round" endcap="round"/>
                  <v:formulas/>
                  <v:path arrowok="t" o:connecttype="custom" o:connectlocs="8,0;12,128;0,268" o:connectangles="0,0,0" textboxrect="0,0,5,63"/>
                  <v:textbox>
                    <w:txbxContent>
                      <w:p w:rsidR="00480D26" w:rsidRDefault="00480D26" w:rsidP="005767A0"/>
                    </w:txbxContent>
                  </v:textbox>
                </v:shape>
              </v:group>
              <v:shape id="Freeform 408" o:spid="_x0000_s1430" style="position:absolute;left:5848;top:2419;width:152;height:286;visibility:visible;mso-wrap-style:square;v-text-anchor:top" coordsize="12,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0z8MA&#10;AADcAAAADwAAAGRycy9kb3ducmV2LnhtbESPQYvCMBSE78L+h/AWvGmqaFm6RhGhsJc9WIteH82z&#10;LTYvtYm1/fdmYcHjMPPNMJvdYBrRU+dqywoW8wgEcWF1zaWC/JTOvkA4j6yxsUwKRnKw235MNpho&#10;++Qj9ZkvRShhl6CCyvs2kdIVFRl0c9sSB+9qO4M+yK6UusNnKDeNXEZRLA3WHBYqbOlQUXHLHkbB&#10;akzTvFzH8b3PzkOTH1eX8dcqNf0c9t8gPA3+Hf6nf3TgojX8nQlH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00z8MAAADcAAAADwAAAAAAAAAAAAAAAACYAgAAZHJzL2Rv&#10;d25yZXYueG1sUEsFBgAAAAAEAAQA9QAAAIgDAAAAAA==&#10;" adj="-11796480,,5400" path="m,c5,8,1,10,5,22,8,19,12,12,9,3e" filled="f" strokecolor="#24211d" strokeweight="6e-5mm">
                <v:stroke joinstyle="round" endcap="round"/>
                <v:formulas/>
                <v:path arrowok="t" o:connecttype="custom" o:connectlocs="0,0;80433,371475;144780,50661" o:connectangles="0,0,0" textboxrect="0,0,12,22"/>
                <v:textbox>
                  <w:txbxContent>
                    <w:p w:rsidR="00480D26" w:rsidRDefault="00480D26" w:rsidP="005767A0"/>
                  </w:txbxContent>
                </v:textbox>
              </v:shape>
              <v:shape id="Freeform 409" o:spid="_x0000_s1431" style="position:absolute;left:5911;top:2800;width:102;height:222;visibility:visible;mso-wrap-style:square;v-text-anchor:top" coordsize="8,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eY8IA&#10;AADcAAAADwAAAGRycy9kb3ducmV2LnhtbESPQWvCQBSE74L/YXlCb7prkSCpqxRF8FjTiNdH9jUJ&#10;zb5dsquJ/fVuodDjMDPfMJvdaDtxpz60jjUsFwoEceVMy7WG8vM4X4MIEdlg55g0PCjAbjudbDA3&#10;buAz3YtYiwThkKOGJkafSxmqhiyGhfPEyftyvcWYZF9L0+OQ4LaTr0pl0mLLaaFBT/uGqu/iZjWo&#10;1ejXnrPicsXHz6E8DaVcfmj9Mhvf30BEGuN/+K99MhpWKoPf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jN5jwgAAANwAAAAPAAAAAAAAAAAAAAAAAJgCAABkcnMvZG93&#10;bnJldi54bWxQSwUGAAAAAAQABAD1AAAAhwMAAAAA&#10;" adj="-11796480,,5400" path="m,17c3,2,7,8,8,e" filled="f" strokecolor="#24211d" strokeweight="6e-5mm">
                <v:stroke joinstyle="round" endcap="round"/>
                <v:formulas/>
                <v:path arrowok="t" o:connecttype="custom" o:connectlocs="0,290232;129540,0" o:connectangles="0,0" textboxrect="0,0,8,17"/>
                <v:textbox>
                  <w:txbxContent>
                    <w:p w:rsidR="00480D26" w:rsidRDefault="00480D26" w:rsidP="005767A0"/>
                  </w:txbxContent>
                </v:textbox>
              </v:shape>
              <v:shape id="Freeform 410" o:spid="_x0000_s1432" style="position:absolute;left:5778;top:2654;width:146;height:368;visibility:visible;mso-wrap-style:square;v-text-anchor:top" coordsize="1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B7ysQA&#10;AADcAAAADwAAAGRycy9kb3ducmV2LnhtbESP0WrCQBRE3wv+w3IF3+rGIiqpm1C0otQXjf2AS/Y2&#10;CcnejdnVxH59t1Do4zAzZ5h1OphG3KlzlWUFs2kEgji3uuJCwedl97wC4TyyxsYyKXiQgzQZPa0x&#10;1rbnM90zX4gAYRejgtL7NpbS5SUZdFPbEgfvy3YGfZBdIXWHfYCbRr5E0UIarDgslNjSpqS8zm5G&#10;QVvXPWUn2q+2tD828xzfv68fSk3Gw9srCE+D/w//tQ9awTxawu+ZcAR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e8rEAAAA3AAAAA8AAAAAAAAAAAAAAAAAmAIAAGRycy9k&#10;b3ducmV2LnhtbFBLBQYAAAAABAAEAPUAAACJAwAAAAA=&#10;" adj="-11796480,,5400" path="m11,28c10,16,4,8,,e" filled="f" strokecolor="#24211d" strokeweight="6e-5mm">
                <v:stroke joinstyle="round" endcap="round"/>
                <v:formulas/>
                <v:path arrowok="t" o:connecttype="custom" o:connectlocs="193848,484051;0,0" o:connectangles="0,0" textboxrect="0,0,11,28"/>
                <v:textbox>
                  <w:txbxContent>
                    <w:p w:rsidR="00480D26" w:rsidRDefault="00480D26" w:rsidP="005767A0"/>
                  </w:txbxContent>
                </v:textbox>
              </v:shape>
              <v:shape id="Freeform 411" o:spid="_x0000_s1433" style="position:absolute;left:5778;top:3136;width:210;height:242;visibility:visible;mso-wrap-style:square;v-text-anchor:top" coordsize="16,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gvsAA&#10;AADcAAAADwAAAGRycy9kb3ducmV2LnhtbERPy4rCMBTdC/5DuII7TRXHRzWKVAQ3wvhYuLw017bY&#10;3NQm1vr3k4Uwy8N5rzatKUVDtSssKxgNIxDEqdUFZwqul/1gDsJ5ZI2lZVLwIQebdbezwljbN5+o&#10;OftMhBB2MSrIva9iKV2ak0E3tBVx4O62NugDrDOpa3yHcFPKcRRNpcGCQ0OOFSU5pY/zyyhY/DRp&#10;cpg+k9uOt/Z3d5m5I8+U6vfa7RKEp9b/i7/ug1YwicLacCYc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egvsAAAADcAAAADwAAAAAAAAAAAAAAAACYAgAAZHJzL2Rvd25y&#10;ZXYueG1sUEsFBgAAAAAEAAQA9QAAAIUDAAAAAA==&#10;" adj="-11796480,,5400" path="m,18c6,14,13,9,16,e" filled="f" strokecolor="#24211d" strokeweight="6e-5mm">
                <v:stroke joinstyle="round" endcap="round"/>
                <v:formulas/>
                <v:path arrowok="t" o:connecttype="custom" o:connectlocs="0,324414;275034,0" o:connectangles="0,0" textboxrect="0,0,16,18"/>
                <v:textbox>
                  <w:txbxContent>
                    <w:p w:rsidR="00480D26" w:rsidRDefault="00480D26" w:rsidP="005767A0"/>
                  </w:txbxContent>
                </v:textbox>
              </v:shape>
              <v:shape id="Freeform 412" o:spid="_x0000_s1434" style="position:absolute;left:5365;top:2393;width:546;height:1442;visibility:visible;mso-wrap-style:square;v-text-anchor:top" coordsize="42,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dxsQA&#10;AADcAAAADwAAAGRycy9kb3ducmV2LnhtbESPT2sCMRTE7wW/Q3hCbzVbEamrUYoieiv+QTw+Ns/N&#10;4uZlSeLu9ts3gtDjMDO/YRar3taiJR8qxwo+RxkI4sLpiksF59P24wtEiMgaa8ek4JcCrJaDtwXm&#10;2nV8oPYYS5EgHHJUYGJscilDYchiGLmGOHk35y3GJH0ptccuwW0tx1k2lRYrTgsGG1obKu7Hh1Ww&#10;OTSX1txP146mt7Pf79pLtf1R6n3Yf89BROrjf/jV3msFk2wGz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HcbEAAAA3AAAAA8AAAAAAAAAAAAAAAAAmAIAAGRycy9k&#10;b3ducmV2LnhtbFBLBQYAAAAABAAEAPUAAACJAwAAAAA=&#10;" adj="-11796480,,5400" path="m30,79c42,56,35,58,34,47,41,26,31,23,29,15,26,7,28,1,22,,19,1,19,6,16,11v-3,2,-5,5,-9,10c7,27,8,33,2,50v1,7,4,15,1,22c,85,7,100,5,110,11,100,26,97,30,79xe" strokecolor="#24211d" strokeweight="6e-5mm">
                <v:stroke joinstyle="round"/>
                <v:formulas/>
                <v:path arrowok="t" o:connecttype="custom" o:connectlocs="507091,1357079;574704,807376;490191,257672;371865,0;270452,188968;118326,360749;33800,858908;50713,1236830;84513,1889610;507091,1357079" o:connectangles="0,0,0,0,0,0,0,0,0,0" textboxrect="0,0,42,110"/>
                <v:textbox>
                  <w:txbxContent>
                    <w:p w:rsidR="00480D26" w:rsidRDefault="00480D26" w:rsidP="005767A0"/>
                  </w:txbxContent>
                </v:textbox>
              </v:shape>
              <v:shape id="Freeform 413" o:spid="_x0000_s1435" style="position:absolute;left:5467;top:2527;width:197;height:1175;visibility:visible;mso-wrap-style:square;v-text-anchor:top" coordsize="1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KsMA&#10;AADcAAAADwAAAGRycy9kb3ducmV2LnhtbERPy2rCQBTdC/7DcAV3OjE+CKmjtAVpN1oaW9e3mWsS&#10;m7kTMqPGv3cWgsvDeS/XnanFhVpXWVYwGUcgiHOrKy4U/Ow3owSE88gaa8uk4EYO1qt+b4mptlf+&#10;pkvmCxFC2KWooPS+SaV0eUkG3dg2xIE72tagD7AtpG7xGsJNLeMoWkiDFYeGEht6Lyn/z85GQXya&#10;nt8O8+Lw9bs1sUv+pjLZfSg1HHSvLyA8df4pfrg/tYLZJMwP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eKsMAAADcAAAADwAAAAAAAAAAAAAAAACYAgAAZHJzL2Rv&#10;d25yZXYueG1sUEsFBgAAAAAEAAQA9QAAAIgDAAAAAA==&#10;" adj="-11796480,,5400" path="m15,c14,12,13,19,10,30v2,17,2,27,-3,41c6,78,3,83,,90e" filled="f" strokecolor="#24211d" strokeweight="6e-5mm">
                <v:stroke joinstyle="round" endcap="round"/>
                <v:formulas/>
                <v:path arrowok="t" o:connecttype="custom" o:connectlocs="258530,0;172349,511229;120643,1209924;0,1533701" o:connectangles="0,0,0,0" textboxrect="0,0,15,90"/>
                <v:textbox>
                  <w:txbxContent>
                    <w:p w:rsidR="00480D26" w:rsidRDefault="00480D26" w:rsidP="005767A0"/>
                  </w:txbxContent>
                </v:textbox>
              </v:shape>
              <v:shape id="Freeform 414" o:spid="_x0000_s1436" style="position:absolute;left:5575;top:2552;width:63;height:197;visibility:visible;mso-wrap-style:square;v-text-anchor:top" coordsize="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RKMUA&#10;AADcAAAADwAAAGRycy9kb3ducmV2LnhtbESPT2vCQBTE74V+h+UVehHdpLQi0VVEEXoIUv/dn7vP&#10;JG32bchuTfz2XUHocZiZ3zCzRW9rcaXWV44VpKMEBLF2puJCwfGwGU5A+IBssHZMCm7kYTF/fpph&#10;ZlzHO7ruQyEihH2GCsoQmkxKr0uy6EeuIY7exbUWQ5RtIU2LXYTbWr4lyVharDgulNjQqiT9s/+1&#10;Ctb5x7fe6kvfnW6rr4E5543b5Eq9vvTLKYhAffgPP9qfRsF7msL9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REoxQAAANwAAAAPAAAAAAAAAAAAAAAAAJgCAABkcnMv&#10;ZG93bnJldi54bWxQSwUGAAAAAAQABAD1AAAAigMAAAAA&#10;" adj="-11796480,,5400" path="m1,c,8,5,9,5,15e" filled="f" strokecolor="#24211d" strokeweight="6e-5mm">
                <v:stroke joinstyle="round" endcap="round"/>
                <v:formulas/>
                <v:path arrowok="t" o:connecttype="custom" o:connectlocs="16002,0;80010,258530" o:connectangles="0,0" textboxrect="0,0,5,15"/>
                <v:textbox>
                  <w:txbxContent>
                    <w:p w:rsidR="00480D26" w:rsidRDefault="00480D26" w:rsidP="005767A0"/>
                  </w:txbxContent>
                </v:textbox>
              </v:shape>
              <v:line id="Line 415" o:spid="_x0000_s1437" style="position:absolute;flip:y;visibility:visible;mso-wrap-style:square" from="5638,2578" to="5740,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MVI8UAAADcAAAADwAAAGRycy9kb3ducmV2LnhtbESPT2vCQBTE7wW/w/IEb3UTbaNEV1FL&#10;oSWC+Ofg8ZF9JsHs25DdmvTbdwuFHoeZ+Q2zXPemFg9qXWVZQTyOQBDnVldcKLic35/nIJxH1lhb&#10;JgXf5GC9GjwtMdW24yM9Tr4QAcIuRQWl900qpctLMujGtiEO3s22Bn2QbSF1i12Am1pOoiiRBisO&#10;CyU2tCspv5++jAL59nrtsjj6lPtsOtsmGSZ8QKVGw36zAOGp9//hv/aHVvAST+D3TDg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MVI8UAAADcAAAADwAAAAAAAAAA&#10;AAAAAAChAgAAZHJzL2Rvd25yZXYueG1sUEsFBgAAAAAEAAQA+QAAAJMDAAAAAA==&#10;" strokecolor="#24211d" strokeweight="6e-5mm">
                <v:stroke endcap="round"/>
              </v:line>
              <v:shape id="Freeform 416" o:spid="_x0000_s1438" style="position:absolute;left:5613;top:2787;width:140;height:311;visibility:visible;mso-wrap-style:square;v-text-anchor:top" coordsize="1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5OcYA&#10;AADcAAAADwAAAGRycy9kb3ducmV2LnhtbESPQWvCQBSE70L/w/IK3uomVVRiVrEBay8eTHpobs/s&#10;axKafRuyW03/fbdQ8DjMzDdMuhtNJ640uNaygngWgSCurG65VvBeHJ7WIJxH1thZJgU/5GC3fZik&#10;mGh74zNdc1+LAGGXoILG+z6R0lUNGXQz2xMH79MOBn2QQy31gLcAN518jqKlNNhyWGiwp6yh6iv/&#10;NgrK8vQS8+qVs+LjEh/2x3WWV06p6eO434DwNPp7+L/9phUs4j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e5OcYAAADcAAAADwAAAAAAAAAAAAAAAACYAgAAZHJz&#10;L2Rvd25yZXYueG1sUEsFBgAAAAAEAAQA9QAAAIsDAAAAAA==&#10;" adj="-11796480,,5400" path="m,24c4,14,10,8,11,e" filled="f" strokecolor="#24211d" strokeweight="6e-5mm">
                <v:stroke joinstyle="round" endcap="round"/>
                <v:formulas/>
                <v:path arrowok="t" o:connecttype="custom" o:connectlocs="0,403199;177800,0" o:connectangles="0,0" textboxrect="0,0,11,24"/>
                <v:textbox>
                  <w:txbxContent>
                    <w:p w:rsidR="00480D26" w:rsidRDefault="00480D26" w:rsidP="005767A0"/>
                  </w:txbxContent>
                </v:textbox>
              </v:shape>
              <v:shape id="Freeform 417" o:spid="_x0000_s1439" style="position:absolute;left:5505;top:2692;width:95;height:241;visibility:visible;mso-wrap-style:square;v-text-anchor:top" coordsize="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2MQA&#10;AADcAAAADwAAAGRycy9kb3ducmV2LnhtbESPzWrDMBCE74G+g9hCbrHsNoTGjRLaQklvIY4fYJG2&#10;tqm1Mpb8kz59VQjkOMzMN8zuMNtWjNT7xrGCLElBEGtnGq4UlJfP1QsIH5ANto5JwZU8HPYPix3m&#10;xk18prEIlYgQ9jkqqEPocim9rsmiT1xHHL1v11sMUfaVND1OEW5b+ZSmG2mx4bhQY0cfNemfYrAK&#10;Wp1uy9/zvOX34fl41MNpM0wnpZaP89sriEBzuIdv7S+jYJ2t4f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htjEAAAA3AAAAA8AAAAAAAAAAAAAAAAAmAIAAGRycy9k&#10;b3ducmV2LnhtbFBLBQYAAAAABAAEAPUAAACJAwAAAAA=&#10;" adj="-11796480,,5400" path="m7,18c3,13,1,8,,e" filled="f" strokecolor="#24211d" strokeweight="6e-5mm">
                <v:stroke joinstyle="round" endcap="round"/>
                <v:formulas/>
                <v:path arrowok="t" o:connecttype="custom" o:connectlocs="129268,323074;0,0" o:connectangles="0,0" textboxrect="0,0,7,18"/>
                <v:textbox>
                  <w:txbxContent>
                    <w:p w:rsidR="00480D26" w:rsidRDefault="00480D26" w:rsidP="005767A0"/>
                  </w:txbxContent>
                </v:textbox>
              </v:shape>
              <v:shape id="Freeform 418" o:spid="_x0000_s1440" style="position:absolute;left:5454;top:2997;width:299;height:508;visibility:visible;mso-wrap-style:square;v-text-anchor:top" coordsize="2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qR8cA&#10;AADcAAAADwAAAGRycy9kb3ducmV2LnhtbESPT2vCQBTE74LfYXmCF6kb/7USXaWKQpH20LRQj4/s&#10;MwnNvo3Z1cRv7xYKHoeZ+Q2zXLemFFeqXWFZwWgYgSBOrS44U/D9tX+ag3AeWWNpmRTcyMF61e0s&#10;Mda24U+6Jj4TAcIuRgW591UspUtzMuiGtiIO3snWBn2QdSZ1jU2Am1KOo+hZGiw4LORY0Tan9De5&#10;GAUu+Wmi3WQwmxzKl4/b9rI5vp83SvV77esChKfWP8L/7TetYDqawd+ZcAT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VKkfHAAAA3AAAAA8AAAAAAAAAAAAAAAAAmAIAAGRy&#10;cy9kb3ducmV2LnhtbFBLBQYAAAAABAAEAPUAAACMAwAAAAA=&#10;" adj="-11796480,,5400" path="m,c1,14,13,16,7,39,13,34,22,24,23,15e" filled="f" strokecolor="#24211d" strokeweight="6e-5mm">
                <v:stroke joinstyle="round" endcap="round"/>
                <v:formulas/>
                <v:path arrowok="t" o:connecttype="custom" o:connectlocs="0,0;118079,661703;387985,254495" o:connectangles="0,0,0" textboxrect="0,0,23,39"/>
                <v:textbox>
                  <w:txbxContent>
                    <w:p w:rsidR="00480D26" w:rsidRDefault="00480D26" w:rsidP="005767A0"/>
                  </w:txbxContent>
                </v:textbox>
              </v:shape>
              <v:shape id="Freeform 419" o:spid="_x0000_s1441" style="position:absolute;left:5441;top:3441;width:64;height:248;visibility:visible;mso-wrap-style:square;v-text-anchor:top" coordsize="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xpMQA&#10;AADcAAAADwAAAGRycy9kb3ducmV2LnhtbESPQYvCMBSE78L+h/AWvGmqLCLVKMvCiqwnWwW9PZpn&#10;W2xeuk1s6783guBxmJlvmOW6N5VoqXGlZQWTcQSCOLO65FzBIf0dzUE4j6yxskwK7uRgvfoYLDHW&#10;tuM9tYnPRYCwi1FB4X0dS+myggy6sa2Jg3exjUEfZJNL3WAX4KaS0yiaSYMlh4UCa/opKLsmN6Mg&#10;laft8T5P9ofzn003t/92pzup1PCz/16A8NT7d/jV3moFX5MZ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3caTEAAAA3AAAAA8AAAAAAAAAAAAAAAAAmAIAAGRycy9k&#10;b3ducmV2LnhtbFBLBQYAAAAABAAEAPUAAACJAwAAAAA=&#10;" adj="-11796480,,5400" path="m,c,6,5,11,2,19e" filled="f" strokecolor="#24211d" strokeweight="6e-5mm">
                <v:stroke joinstyle="round" endcap="round"/>
                <v:formulas/>
                <v:path arrowok="t" o:connecttype="custom" o:connectlocs="0,0;32512,323248" o:connectangles="0,0" textboxrect="0,0,5,19"/>
                <v:textbox>
                  <w:txbxContent>
                    <w:p w:rsidR="00480D26" w:rsidRDefault="00480D26" w:rsidP="005767A0"/>
                  </w:txbxContent>
                </v:textbox>
              </v:shape>
              <v:shape id="Freeform 420" o:spid="_x0000_s1442" style="position:absolute;left:5302;top:4279;width:870;height:350;visibility:visible;mso-wrap-style:square;v-text-anchor:top" coordsize="6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2MYA&#10;AADcAAAADwAAAGRycy9kb3ducmV2LnhtbESPQWvCQBSE74X+h+UVvNVNiqhNXUUCihfBag/t7TX7&#10;mk3Nvk2zq4n/3hWEHoeZ+YaZLXpbizO1vnKsIB0mIIgLpysuFXwcVs9TED4ga6wdk4ILeVjMHx9m&#10;mGnX8Tud96EUEcI+QwUmhCaT0heGLPqha4ij9+NaiyHKtpS6xS7CbS1fkmQsLVYcFww2lBsqjvuT&#10;VfC1+e4+j7L8fZ3s0uV2neZ/I5MrNXjql28gAvXhP3xvb7SCUTqB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J+2MYAAADcAAAADwAAAAAAAAAAAAAAAACYAgAAZHJz&#10;L2Rvd25yZXYueG1sUEsFBgAAAAAEAAQA9QAAAIsDAAAAAA==&#10;" adj="-11796480,,5400" path="m41,27v5,-4,9,-9,16,-11c67,14,63,9,55,10,47,8,47,,24,3l,20r41,7xe" strokecolor="#24211d" strokeweight="6e-5mm">
                <v:stroke joinstyle="round"/>
                <v:formulas/>
                <v:path arrowok="t" o:connecttype="custom" o:connectlocs="691273,452731;961038,268281;927316,167676;404641,50309;0,335352;691273,452731" o:connectangles="0,0,0,0,0,0" textboxrect="0,0,67,27"/>
                <v:textbox>
                  <w:txbxContent>
                    <w:p w:rsidR="00480D26" w:rsidRDefault="00480D26" w:rsidP="005767A0"/>
                  </w:txbxContent>
                </v:textbox>
              </v:shape>
              <v:shape id="Freeform 421" o:spid="_x0000_s1443" style="position:absolute;left:5429;top:4432;width:571;height:70;visibility:visible;mso-wrap-style:square;v-text-anchor:top" coordsize="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nosMA&#10;AADcAAAADwAAAGRycy9kb3ducmV2LnhtbERPy2rCQBTdF/yH4Qpuik4UKRIdRQRF2oU18bG9ZG4e&#10;mLkTMlNN/frOouDycN6LVWdqcafWVZYVjEcRCOLM6ooLBad0O5yBcB5ZY22ZFPySg9Wy97bAWNsH&#10;H+me+EKEEHYxKii9b2IpXVaSQTeyDXHgctsa9AG2hdQtPkK4qeUkij6kwYpDQ4kNbUrKbsmPUfB9&#10;u376ryTdNbPnOeX8kk937welBv1uPQfhqfMv8b97rxVMx2FtOB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xnosMAAADcAAAADwAAAAAAAAAAAAAAAACYAgAAZHJzL2Rv&#10;d25yZXYueG1sUEsFBgAAAAAEAAQA9QAAAIgDAAAAAA==&#10;" adj="-11796480,,5400" path="m44,c29,,14,2,,5e" filled="f" strokecolor="#24211d" strokeweight="6e-5mm">
                <v:stroke joinstyle="round" endcap="round"/>
                <v:formulas/>
                <v:path arrowok="t" o:connecttype="custom" o:connectlocs="741651,0;0,97790" o:connectangles="0,0" textboxrect="0,0,44,5"/>
                <v:textbox>
                  <w:txbxContent>
                    <w:p w:rsidR="00480D26" w:rsidRDefault="00480D26" w:rsidP="005767A0"/>
                  </w:txbxContent>
                </v:textbox>
              </v:shape>
              <v:shape id="Freeform 422" o:spid="_x0000_s1444" style="position:absolute;left:5791;top:4356;width:133;height:76;visibility:visible;mso-wrap-style:square;v-text-anchor:top" coordsize="1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TBcUA&#10;AADcAAAADwAAAGRycy9kb3ducmV2LnhtbESPS4vCQBCE78L+h6EXvOlEEd2NjuIqPg5efIHH3kxv&#10;EjbTEzKjRn+9Iwgei6r6ihpNalOIC1Uut6yg045AECdW55wqOOwXrS8QziNrLCyTghs5mIw/GiOM&#10;tb3yli47n4oAYRejgsz7MpbSJRkZdG1bEgfvz1YGfZBVKnWF1wA3hexGUV8azDksZFjSLKPkf3c2&#10;CtgOtqd5fvw1G22mq+XPneVqr1Tzs54OQXiq/Tv8aq+1gl7nG55nwh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dMFxQAAANwAAAAPAAAAAAAAAAAAAAAAAJgCAABkcnMv&#10;ZG93bnJldi54bWxQSwUGAAAAAAQABAD1AAAAigMAAAAA&#10;" adj="-11796480,,5400" path="m10,c7,2,4,5,,6e" filled="f" strokecolor="#24211d" strokeweight="6e-5mm">
                <v:stroke joinstyle="round" endcap="round"/>
                <v:formulas/>
                <v:path arrowok="t" o:connecttype="custom" o:connectlocs="177356,0;0,96520" o:connectangles="0,0" textboxrect="0,0,10,6"/>
                <v:textbox>
                  <w:txbxContent>
                    <w:p w:rsidR="00480D26" w:rsidRDefault="00480D26" w:rsidP="005767A0"/>
                  </w:txbxContent>
                </v:textbox>
              </v:shape>
              <v:shape id="Freeform 423" o:spid="_x0000_s1445" style="position:absolute;left:5518;top:4356;width:222;height:222;visibility:visible;mso-wrap-style:square;v-text-anchor:top" coordsize="17,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8GjsAA&#10;AADcAAAADwAAAGRycy9kb3ducmV2LnhtbERPy4rCMBTdC/MP4Q64EU190JFqlKHUQZfWAbeX5toW&#10;m5vSZGr9+8lCcHk47+1+MI3oqXO1ZQXzWQSCuLC65lLB7+UwXYNwHlljY5kUPMnBfvcx2mKi7YPP&#10;1Oe+FCGEXYIKKu/bREpXVGTQzWxLHLib7Qz6ALtS6g4fIdw0chFFsTRYc2iosKW0ouKe/xkFWTxk&#10;aW/yUzzJfp5zXl6/2pSVGn8O3xsQngb/Fr/cR61gtQjzw5lw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8GjsAAAADcAAAADwAAAAAAAAAAAAAAAACYAgAAZHJzL2Rvd25y&#10;ZXYueG1sUEsFBgAAAAAEAAQA9QAAAIUDAAAAAA==&#10;" adj="-11796480,,5400" path="m17,15c12,17,3,14,,9,11,9,13,2,16,e" filled="f" strokecolor="#24211d" strokeweight="6e-5mm">
                <v:stroke joinstyle="round" endcap="round"/>
                <v:formulas/>
                <v:path arrowok="t" o:connecttype="custom" o:connectlocs="290232,256084;0,153650;273164,0" o:connectangles="0,0,0" textboxrect="0,0,17,17"/>
                <v:textbox>
                  <w:txbxContent>
                    <w:p w:rsidR="00480D26" w:rsidRDefault="00480D26" w:rsidP="005767A0"/>
                  </w:txbxContent>
                </v:textbox>
              </v:shape>
              <v:shape id="Freeform 424" o:spid="_x0000_s1446" style="position:absolute;left:5778;top:4432;width:146;height:70;visibility:visible;mso-wrap-style:square;v-text-anchor:top" coordsize="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apsUA&#10;AADcAAAADwAAAGRycy9kb3ducmV2LnhtbESP0WrCQBRE3wv9h+UWfAl1kyhFUlepxYJPLYn9gEv2&#10;msRm78bsNkn/visIPg4zc4ZZbyfTioF611hWkMxjEMSl1Q1XCr6PH88rEM4ja2wtk4I/crDdPD6s&#10;MdN25JyGwlciQNhlqKD2vsukdGVNBt3cdsTBO9neoA+yr6TucQxw08o0jl+kwYbDQo0dvddU/hS/&#10;RsHqKM9fu3G45NFnZLVbFntcFErNnqa3VxCeJn8P39oHrWCZJnA9E4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tqmxQAAANwAAAAPAAAAAAAAAAAAAAAAAJgCAABkcnMv&#10;ZG93bnJldi54bWxQSwUGAAAAAAQABAD1AAAAigMAAAAA&#10;" adj="-11796480,,5400" path="m,c6,2,4,5,11,5e" filled="f" strokecolor="#24211d" strokeweight="6e-5mm">
                <v:stroke joinstyle="round" endcap="round"/>
                <v:formulas/>
                <v:path arrowok="t" o:connecttype="custom" o:connectlocs="0,0;193848,97790" o:connectangles="0,0" textboxrect="0,0,11,5"/>
                <v:textbox>
                  <w:txbxContent>
                    <w:p w:rsidR="00480D26" w:rsidRDefault="00480D26" w:rsidP="005767A0"/>
                  </w:txbxContent>
                </v:textbox>
              </v:shape>
              <v:shape id="Freeform 425" o:spid="_x0000_s1447" style="position:absolute;left:4946;top:3390;width:495;height:1347;visibility:visible;mso-wrap-style:square;v-text-anchor:top" coordsize="38,1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SVsUA&#10;AADcAAAADwAAAGRycy9kb3ducmV2LnhtbESP0WrCQBRE34X+w3ILvhSzaVpKiK4SUipSUDD1A67Z&#10;2yQ0ezdktyb+fbcg+DjMzBlmtZlMJy40uNaygucoBkFcWd1yreD09bFIQTiPrLGzTAqu5GCzfpit&#10;MNN25CNdSl+LAGGXoYLG+z6T0lUNGXSR7YmD920Hgz7IoZZ6wDHATSeTOH6TBlsOCw32VDRU/ZS/&#10;RsF5RNu/fL6nWyoOVZrnxVO6L5WaP075EoSnyd/Dt/ZOK3hNE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pJWxQAAANwAAAAPAAAAAAAAAAAAAAAAAJgCAABkcnMv&#10;ZG93bnJldi54bWxQSwUGAAAAAAQABAD1AAAAigMAAAAA&#10;" adj="-11796480,,5400" path="m38,39c25,34,35,21,24,18,19,14,17,,13,5v-2,9,3,13,-3,21c,39,12,49,9,55,2,69,4,72,8,84v2,7,-3,13,-3,19l38,39xe" strokecolor="#24211d" strokeweight="6e-5mm">
                <v:stroke joinstyle="round"/>
                <v:formulas/>
                <v:path arrowok="t" o:connecttype="custom" o:connectlocs="645193,666608;407489,307665;220718,85463;169785,444405;152812,940075;135825,1435758;84893,1760516;645193,666608" o:connectangles="0,0,0,0,0,0,0,0" textboxrect="0,0,38,103"/>
                <v:textbox>
                  <w:txbxContent>
                    <w:p w:rsidR="00480D26" w:rsidRDefault="00480D26" w:rsidP="005767A0"/>
                  </w:txbxContent>
                </v:textbox>
              </v:shape>
              <v:shape id="Freeform 426" o:spid="_x0000_s1448" style="position:absolute;left:5156;top:3556;width:63;height:577;visibility:visible;mso-wrap-style:square;v-text-anchor:top" coordsize="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D8UA&#10;AADcAAAADwAAAGRycy9kb3ducmV2LnhtbESP0WoCMRRE3wv9h3ALfdOsVkVWo5SCIK0s7eoHXDfX&#10;3cXNTUiirn9vCoU+DjNzhlmue9OJK/nQWlYwGmYgiCurW64VHPabwRxEiMgaO8uk4E4B1qvnpyXm&#10;2t74h65lrEWCcMhRQROjy6UMVUMGw9A64uSdrDcYk/S11B5vCW46Oc6ymTTYclpo0NFHQ9W5vBgF&#10;J/91mdyLfVkcv+efxXbjptXOKfX60r8vQETq43/4r73VCibjN/g9k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84PxQAAANwAAAAPAAAAAAAAAAAAAAAAAJgCAABkcnMv&#10;ZG93bnJldi54bWxQSwUGAAAAAAQABAD1AAAAigMAAAAA&#10;" adj="-11796480,,5400" path="m1,c,8,4,12,4,20,5,33,5,25,1,44e" filled="f" strokecolor="#24211d" strokeweight="6e-5mm">
                <v:stroke joinstyle="round" endcap="round"/>
                <v:formulas/>
                <v:path arrowok="t" o:connecttype="custom" o:connectlocs="16002,0;64008,344443;16002,757771" o:connectangles="0,0,0" textboxrect="0,0,5,44"/>
                <v:textbox>
                  <w:txbxContent>
                    <w:p w:rsidR="00480D26" w:rsidRDefault="00480D26" w:rsidP="005767A0"/>
                  </w:txbxContent>
                </v:textbox>
              </v:shape>
              <v:shape id="Freeform 427" o:spid="_x0000_s1449" style="position:absolute;left:5118;top:3613;width:139;height:235;visibility:visible;mso-wrap-style:square;v-text-anchor:top" coordsize="11,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6fMQA&#10;AADcAAAADwAAAGRycy9kb3ducmV2LnhtbESPQWsCMRSE74X+h/AKvdWsIiKrUbRVKIhgrd6fm+dm&#10;cfOyJOm6/vtGEDwOM/MNM513thYt+VA5VtDvZSCIC6crLhUcftcfYxAhImusHZOCGwWYz15fpphr&#10;d+UfavexFAnCIUcFJsYmlzIUhiyGnmuIk3d23mJM0pdSe7wmuK3lIMtG0mLFacFgQ5+Gisv+zyrY&#10;jL7O49tpbfx20xzKRbs6Lncrpd7fusUERKQuPsOP9rdWMBwM4X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ROnzEAAAA3AAAAA8AAAAAAAAAAAAAAAAAmAIAAGRycy9k&#10;b3ducmV2LnhtbFBLBQYAAAAABAAEAPUAAACJAwAAAAA=&#10;" adj="-11796480,,5400" path="m,2v1,8,7,6,7,16c9,13,11,6,8,e" filled="f" strokecolor="#24211d" strokeweight="6e-5mm">
                <v:stroke joinstyle="round" endcap="round"/>
                <v:formulas/>
                <v:path arrowok="t" o:connecttype="custom" o:connectlocs="0,34088;112337,306740;128385,0" o:connectangles="0,0,0" textboxrect="0,0,11,18"/>
                <v:textbox>
                  <w:txbxContent>
                    <w:p w:rsidR="00480D26" w:rsidRDefault="00480D26" w:rsidP="005767A0"/>
                  </w:txbxContent>
                </v:textbox>
              </v:shape>
              <v:shape id="Freeform 428" o:spid="_x0000_s1450" style="position:absolute;left:5067;top:3797;width:247;height:260;visibility:visible;mso-wrap-style:square;v-text-anchor:top" coordsize="1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EfcMA&#10;AADcAAAADwAAAGRycy9kb3ducmV2LnhtbESP0WoCMRRE3wv+Q7hC32pWsVVWo4hg6UOhVP2Aa3Ld&#10;DW5u1iRdt3/fFAQfh5k5wyzXvWtERyFazwrGowIEsfbGcqXgeNi9zEHEhGyw8UwKfinCejV4WmJp&#10;/I2/qdunSmQIxxIV1Cm1pZRR1+QwjnxLnL2zDw5TlqGSJuAtw10jJ0XxJh1azgs1trStSV/2P07B&#10;6b236PR1Y3fd6esaplrOzKdSz8N+swCRqE+P8L39YRRMJ6/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DEfcMAAADcAAAADwAAAAAAAAAAAAAAAACYAgAAZHJzL2Rv&#10;d25yZXYueG1sUEsFBgAAAAAEAAQA9QAAAIgDAAAAAA==&#10;" adj="-11796480,,5400" path="m,c1,9,6,9,9,20,14,16,19,7,19,3e" filled="f" strokecolor="#24211d" strokeweight="6e-5mm">
                <v:stroke joinstyle="round" endcap="round"/>
                <v:formulas/>
                <v:path arrowok="t" o:connecttype="custom" o:connectlocs="0,0;152503,338455;321945,50765" o:connectangles="0,0,0" textboxrect="0,0,19,20"/>
                <v:textbox>
                  <w:txbxContent>
                    <w:p w:rsidR="00480D26" w:rsidRDefault="00480D26" w:rsidP="005767A0"/>
                  </w:txbxContent>
                </v:textbox>
              </v:shape>
              <v:shape id="Freeform 429" o:spid="_x0000_s1451" style="position:absolute;left:5041;top:3975;width:115;height:317;visibility:visible;mso-wrap-style:square;v-text-anchor:top" coordsize="9,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wQ8YA&#10;AADcAAAADwAAAGRycy9kb3ducmV2LnhtbESPQWvCQBSE70L/w/IKXkQ3hioldZVSSBHSi2khHp/Z&#10;1yQ0+zZk1yT9911B6HGYmW+Y3WEyrRiod41lBetVBIK4tLrhSsHXZ7p8BuE8ssbWMin4JQeH/cNs&#10;h4m2I59oyH0lAoRdggpq77tESlfWZNCtbEccvG/bG/RB9pXUPY4BbloZR9FWGmw4LNTY0VtN5U9+&#10;NQqywulL+r74KIYi21zOxXVK16TU/HF6fQHhafL/4Xv7qBU8xVu4nQlHQO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swQ8YAAADcAAAADwAAAAAAAAAAAAAAAACYAgAAZHJz&#10;L2Rvd25yZXYueG1sUEsFBgAAAAAEAAQA9QAAAIsDAAAAAA==&#10;" adj="-11796480,,5400" path="m,c5,10,9,16,9,24e" filled="f" strokecolor="#24211d" strokeweight="6e-5mm">
                <v:stroke joinstyle="round" endcap="round"/>
                <v:formulas/>
                <v:path arrowok="t" o:connecttype="custom" o:connectlocs="0,0;146050,419365" o:connectangles="0,0" textboxrect="0,0,9,24"/>
                <v:textbox>
                  <w:txbxContent>
                    <w:p w:rsidR="00480D26" w:rsidRDefault="00480D26" w:rsidP="005767A0"/>
                  </w:txbxContent>
                </v:textbox>
              </v:shape>
              <v:shape id="Freeform 430" o:spid="_x0000_s1452" style="position:absolute;left:5029;top:4222;width:63;height:184;visibility:visible;mso-wrap-style:square;v-text-anchor:top" coordsize="5,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vX8UA&#10;AADcAAAADwAAAGRycy9kb3ducmV2LnhtbESPzW7CMBCE75X6DtZW4lacRghQiomq8iMOXAh9gG28&#10;jaPG6xCbJLw9RqrU42hmvtGs8tE2oqfO144VvE0TEMSl0zVXCr7Ou9clCB+QNTaOScGNPOTr56cV&#10;ZtoNfKK+CJWIEPYZKjAhtJmUvjRk0U9dSxy9H9dZDFF2ldQdDhFuG5kmyVxarDkuGGzp01D5W1xt&#10;pMzLZNMfi8v2aC6HdFfszXe/V2ryMn68gwg0hv/wX/ugFczSB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W9fxQAAANwAAAAPAAAAAAAAAAAAAAAAAJgCAABkcnMv&#10;ZG93bnJldi54bWxQSwUGAAAAAAQABAD1AAAAigMAAAAA&#10;" adj="-11796480,,5400" path="m,c,5,4,10,5,14e" filled="f" strokecolor="#24211d" strokeweight="6e-5mm">
                <v:stroke joinstyle="round" endcap="round"/>
                <v:formulas/>
                <v:path arrowok="t" o:connecttype="custom" o:connectlocs="0,0;80010,242026" o:connectangles="0,0" textboxrect="0,0,5,14"/>
                <v:textbox>
                  <w:txbxContent>
                    <w:p w:rsidR="00480D26" w:rsidRDefault="00480D26" w:rsidP="005767A0"/>
                  </w:txbxContent>
                </v:textbox>
              </v:shape>
              <v:shape id="Freeform 431" o:spid="_x0000_s1453" style="position:absolute;left:5219;top:3797;width:1004;height:717;visibility:visible;mso-wrap-style:square;v-text-anchor:top" coordsize="7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mAMEA&#10;AADcAAAADwAAAGRycy9kb3ducmV2LnhtbERPTYvCMBC9L/gfwix4W1OlinSNsgqilz1YPay3oRnb&#10;YjMpzaj135vDgsfH+16seteoO3Wh9mxgPEpAERfe1lwaOB23X3NQQZAtNp7JwJMCrJaDjwVm1j/4&#10;QPdcShVDOGRooBJpM61DUZHDMPItceQuvnMoEXalth0+Yrhr9CRJZtphzbGhwpY2FRXX/OYMyEHS&#10;y6Y+F7/n8e66DtN9nk7/jBl+9j/foIR6eYv/3XtrIJ3EtfFMPAJ6+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TJgDBAAAA3AAAAA8AAAAAAAAAAAAAAAAAmAIAAGRycy9kb3du&#10;cmV2LnhtbFBLBQYAAAAABAAEAPUAAACGAwAAAAA=&#10;" adj="-11796480,,5400" path="m31,46c40,34,55,35,58,24,61,18,64,10,70,5,73,3,77,,68,1,62,1,52,4,46,7l,54v15,1,22,-3,31,-8xe" strokecolor="#24211d" strokeweight="6e-5mm">
                <v:stroke joinstyle="round"/>
                <v:formulas/>
                <v:path arrowok="t" o:connecttype="custom" o:connectlocs="526683,782351;985393,408182;1189271,85036;1155291,17012;781516,119048;0,918412;526683,782351" o:connectangles="0,0,0,0,0,0,0" textboxrect="0,0,77,55"/>
                <v:textbox>
                  <w:txbxContent>
                    <w:p w:rsidR="00480D26" w:rsidRDefault="00480D26" w:rsidP="005767A0"/>
                  </w:txbxContent>
                </v:textbox>
              </v:shape>
              <v:shape id="Freeform 432" o:spid="_x0000_s1454" style="position:absolute;left:5689;top:4133;width:222;height:51;visibility:visible;mso-wrap-style:square;v-text-anchor:top" coordsize="1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JW8YA&#10;AADcAAAADwAAAGRycy9kb3ducmV2LnhtbESPQWvCQBSE74L/YXmF3nSjqbamWUWEQvEgqKX0+Jp9&#10;ZhOzb0N2q+m/7xYEj8PMfMPkq9424kKdrxwrmIwTEMSF0xWXCj6Ob6MXED4ga2wck4Jf8rBaDgc5&#10;ZtpdeU+XQyhFhLDPUIEJoc2k9IUhi37sWuLonVxnMUTZlVJ3eI1w28hpksylxYrjgsGWNoaK8+HH&#10;KviafyY8S6vafaezXUrP29pMtko9PvTrVxCB+nAP39rvWsHTdAH/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JW8YAAADcAAAADwAAAAAAAAAAAAAAAACYAgAAZHJz&#10;L2Rvd25yZXYueG1sUEsFBgAAAAAEAAQA9QAAAIsDAAAAAA==&#10;" adj="-11796480,,5400" path="m,3c9,1,10,4,17,e" filled="f" strokecolor="#24211d" strokeweight="6e-5mm">
                <v:stroke joinstyle="round" endcap="round"/>
                <v:formulas/>
                <v:path arrowok="t" o:connecttype="custom" o:connectlocs="0,48578;290232,0" o:connectangles="0,0" textboxrect="0,0,17,4"/>
                <v:textbox>
                  <w:txbxContent>
                    <w:p w:rsidR="00480D26" w:rsidRDefault="00480D26" w:rsidP="005767A0"/>
                  </w:txbxContent>
                </v:textbox>
              </v:shape>
              <v:shape id="Freeform 433" o:spid="_x0000_s1455" style="position:absolute;left:5467;top:4292;width:273;height:26;visibility:visible;mso-wrap-style:square;v-text-anchor:top" coordsize="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w9MIA&#10;AADcAAAADwAAAGRycy9kb3ducmV2LnhtbERPy2oCMRTdF/yHcIXuNOMDKVOjiKUgKlLtIF1eJreT&#10;wcnNkKQ6/r1ZCF0eznu+7GwjruRD7VjBaJiBIC6drrlSUHx/Dt5AhIissXFMCu4UYLnovcwx1+7G&#10;R7qeYiVSCIccFZgY21zKUBqyGIauJU7cr/MWY4K+ktrjLYXbRo6zbCYt1pwaDLa0NlReTn9Wgd4X&#10;d1M4/3Xeh4/xT7M97w5Hq9Rrv1u9g4jUxX/x073RCqaTND+dSU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bD0wgAAANwAAAAPAAAAAAAAAAAAAAAAAJgCAABkcnMvZG93&#10;bnJldi54bWxQSwUGAAAAAAQABAD1AAAAhwMAAAAA&#10;" adj="-11796480,,5400" path="m,c13,2,15,,21,e" filled="f" strokecolor="#24211d" strokeweight="6e-5mm">
                <v:stroke joinstyle="round" endcap="round"/>
                <v:formulas/>
                <v:path arrowok="t" o:connecttype="custom" o:connectlocs="0,0;354965,0" o:connectangles="0,0" textboxrect="0,0,21,2"/>
                <v:textbox>
                  <w:txbxContent>
                    <w:p w:rsidR="00480D26" w:rsidRDefault="00480D26" w:rsidP="005767A0"/>
                  </w:txbxContent>
                </v:textbox>
              </v:shape>
              <v:shape id="Freeform 434" o:spid="_x0000_s1456" style="position:absolute;left:5861;top:3848;width:152;height:184;visibility:visible;mso-wrap-style:square;v-text-anchor:top" coordsize="1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538YA&#10;AADcAAAADwAAAGRycy9kb3ducmV2LnhtbESPQWsCMRSE7wX/Q3hCb5rYSlu3RimCuCAU1Bba22Pz&#10;ull287Jsoq7/3ghCj8PMfMPMl71rxIm6UHnWMBkrEMSFNxWXGr4O69EbiBCRDTaeScOFAiwXg4c5&#10;ZsafeUenfSxFgnDIUIONsc2kDIUlh2HsW+Lk/fnOYUyyK6Xp8JzgrpFPSr1IhxWnBYstrSwV9f7o&#10;NLxuvo+f7WGW10XV/PxuVZ3PrNL6cdh/vIOI1Mf/8L2dGw3T5wnczq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K538YAAADcAAAADwAAAAAAAAAAAAAAAACYAgAAZHJz&#10;L2Rvd25yZXYueG1sUEsFBgAAAAAEAAQA9QAAAIsDAAAAAA==&#10;" adj="-11796480,,5400" path="m12,11c8,13,4,14,,14,4,9,2,5,6,e" filled="f" strokecolor="#24211d" strokeweight="6e-5mm">
                <v:stroke joinstyle="round" endcap="round"/>
                <v:formulas/>
                <v:path arrowok="t" o:connecttype="custom" o:connectlocs="193040,190164;0,242026;96520,0" o:connectangles="0,0,0" textboxrect="0,0,12,14"/>
                <v:textbox>
                  <w:txbxContent>
                    <w:p w:rsidR="00480D26" w:rsidRDefault="00480D26" w:rsidP="005767A0"/>
                  </w:txbxContent>
                </v:textbox>
              </v:shape>
              <v:shape id="Freeform 435" o:spid="_x0000_s1457" style="position:absolute;left:5467;top:3860;width:571;height:419;visibility:visible;mso-wrap-style:square;v-text-anchor:top" coordsize="4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l8YA&#10;AADcAAAADwAAAGRycy9kb3ducmV2LnhtbESPQWvCQBSE74X+h+UVvJS6MZVSUldRQ6kXBa0g3h7Z&#10;ZzY1+zZktyb+e1co9DjMzDfMZNbbWlyo9ZVjBaNhAoK4cLriUsH++/PlHYQPyBprx6TgSh5m08eH&#10;CWbadbylyy6UIkLYZ6jAhNBkUvrCkEU/dA1x9E6utRiibEupW+wi3NYyTZI3abHiuGCwoaWh4rz7&#10;tQrKY55f80Oq8bQx3cKODz/r5y+lBk/9/ANEoD78h//aK61g/J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Gl8YAAADcAAAADwAAAAAAAAAAAAAAAACYAgAAZHJz&#10;L2Rvd25yZXYueG1sUEsFBgAAAAAEAAQA9QAAAIsDAAAAAA==&#10;" adj="-11796480,,5400" path="m44,c25,13,26,24,,32e" filled="f" strokecolor="#24211d" strokeweight="6e-5mm">
                <v:stroke joinstyle="round" endcap="round"/>
                <v:formulas/>
                <v:path arrowok="t" o:connecttype="custom" o:connectlocs="741651,0;0,548759" o:connectangles="0,0" textboxrect="0,0,44,32"/>
                <v:textbox>
                  <w:txbxContent>
                    <w:p w:rsidR="00480D26" w:rsidRDefault="00480D26" w:rsidP="005767A0"/>
                  </w:txbxContent>
                </v:textbox>
              </v:shape>
              <v:shape id="Freeform 436" o:spid="_x0000_s1458" style="position:absolute;left:5003;top:3556;width:1086;height:1085;visibility:visible;mso-wrap-style:square;v-text-anchor:top" coordsize="8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GMQA&#10;AADcAAAADwAAAGRycy9kb3ducmV2LnhtbESPQWvCQBSE7wX/w/KE3upGLWJTN0EshfZWoxSPz+xr&#10;Esy+Dbsbk/77bkHwOMzMN8wmH00rruR8Y1nBfJaAIC6tbrhScDy8P61B+ICssbVMCn7JQ55NHjaY&#10;ajvwnq5FqESEsE9RQR1Cl0rpy5oM+pntiKP3Y53BEKWrpHY4RLhp5SJJVtJgw3Ghxo52NZWXojcK&#10;3lAX1dntmmRYnT5f+i/je/et1ON03L6CCDSGe/jW/tAKnpdL+D8Tj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PhjEAAAA3AAAAA8AAAAAAAAAAAAAAAAAmAIAAGRycy9k&#10;b3ducmV2LnhtbFBLBQYAAAAABAAEAPUAAACJAwAAAAA=&#10;" adj="-11796480,,5400" path="m30,66c41,58,39,49,53,42,71,30,65,21,71,14,74,8,84,1,75,,64,2,60,14,49,13,37,12,33,23,26,29,6,39,18,49,9,59,2,67,13,72,,83,19,71,22,74,30,66xe" strokecolor="#24211d" strokeweight="6e-5mm">
                <v:stroke joinstyle="round"/>
                <v:formulas/>
                <v:path arrowok="t" o:connecttype="custom" o:connectlocs="501370,1128727;885762,718283;1186584,239432;1253438,0;818909,222320;434529,495950;150411,1009011;0,1419455;501370,1128727" o:connectangles="0,0,0,0,0,0,0,0,0" textboxrect="0,0,84,83"/>
                <v:textbox>
                  <w:txbxContent>
                    <w:p w:rsidR="00480D26" w:rsidRDefault="00480D26" w:rsidP="005767A0"/>
                  </w:txbxContent>
                </v:textbox>
              </v:shape>
              <v:shape id="Freeform 437" o:spid="_x0000_s1459" style="position:absolute;left:5080;top:3714;width:793;height:864;visibility:visible;mso-wrap-style:square;v-text-anchor:top" coordsize="6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wL8A&#10;AADcAAAADwAAAGRycy9kb3ducmV2LnhtbESPSwvCMBCE74L/IazgTVOfSDWK+AAPXqzieWnWtths&#10;ShO1/nsjCB6HmfmGWawaU4on1a6wrGDQj0AQp1YXnCm4nPe9GQjnkTWWlknBmxyslu3WAmNtX3yi&#10;Z+IzESDsYlSQe1/FUro0J4Oubyvi4N1sbdAHWWdS1/gKcFPKYRRNpcGCw0KOFW1ySu/Jwyg4umu1&#10;K04bmhqeDPG2HZkZsVLdTrOeg/DU+H/41z5oBePRG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uFXAvwAAANwAAAAPAAAAAAAAAAAAAAAAAJgCAABkcnMvZG93bnJl&#10;di54bWxQSwUGAAAAAAQABAD1AAAAhAMAAAAA&#10;" adj="-11796480,,5400" path="m61,c54,5,53,7,47,13,39,24,32,21,19,34,15,39,6,58,,66e" filled="f" strokecolor="#24211d" strokeweight="6e-5mm">
                <v:stroke joinstyle="round" endcap="round"/>
                <v:formulas/>
                <v:path arrowok="t" o:connecttype="custom" o:connectlocs="1031875,0;795054,222676;321399,582388;0,1130531" o:connectangles="0,0,0,0" textboxrect="0,0,61,66"/>
                <v:textbox>
                  <w:txbxContent>
                    <w:p w:rsidR="00480D26" w:rsidRDefault="00480D26" w:rsidP="005767A0"/>
                  </w:txbxContent>
                </v:textbox>
              </v:shape>
              <v:shape id="Freeform 438" o:spid="_x0000_s1460" style="position:absolute;left:5715;top:3600;width:184;height:260;visibility:visible;mso-wrap-style:square;v-text-anchor:top" coordsize="1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nFMMA&#10;AADcAAAADwAAAGRycy9kb3ducmV2LnhtbESPT4vCMBTE74LfITzBm6bqrkg1ShEED8uKf0CPz+bZ&#10;FpuX2kTtfnsjLHgcZuY3zGzRmFI8qHaFZQWDfgSCOLW64EzBYb/qTUA4j6yxtEwK/sjBYt5uzTDW&#10;9slbeux8JgKEXYwKcu+rWEqX5mTQ9W1FHLyLrQ36IOtM6hqfAW5KOYyisTRYcFjIsaJlTul1dzeB&#10;kmyS03l90ak5jn+cHd61v/0q1e00yRSEp8Z/wv/ttVbwNfqG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enFMMAAADcAAAADwAAAAAAAAAAAAAAAACYAgAAZHJzL2Rv&#10;d25yZXYueG1sUEsFBgAAAAAEAAQA9QAAAIgDAAAAAA==&#10;" adj="-11796480,,5400" path="m14,c6,7,6,14,,20,5,17,11,18,14,14e" filled="f" strokecolor="#24211d" strokeweight="6e-5mm">
                <v:stroke joinstyle="round" endcap="round"/>
                <v:formulas/>
                <v:path arrowok="t" o:connecttype="custom" o:connectlocs="242026,0;0,338455;242026,236925" o:connectangles="0,0,0" textboxrect="0,0,14,20"/>
                <v:textbox>
                  <w:txbxContent>
                    <w:p w:rsidR="00480D26" w:rsidRDefault="00480D26" w:rsidP="005767A0"/>
                  </w:txbxContent>
                </v:textbox>
              </v:shape>
              <v:shape id="Freeform 439" o:spid="_x0000_s1461" style="position:absolute;left:5530;top:3765;width:223;height:279;visibility:visible;mso-wrap-style:square;v-text-anchor:top" coordsize="1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a7sUA&#10;AADcAAAADwAAAGRycy9kb3ducmV2LnhtbESPzWrDMBCE74W+g9hCbo2cH5LGtRxCoVDiU5Jeelus&#10;jWVsrYykJM7bV4VCjsPMfMMU29H24ko+tI4VzKYZCOLa6ZYbBd+nz9c3ECEia+wdk4I7BdiWz08F&#10;5trd+EDXY2xEgnDIUYGJccilDLUhi2HqBuLknZ23GJP0jdQebwlueznPspW02HJaMDjQh6G6O16s&#10;gs2i2vkfe750s3m2MaFan/ZdpdTkZdy9g4g0xkf4v/2lFSwXK/g7k46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xruxQAAANwAAAAPAAAAAAAAAAAAAAAAAJgCAABkcnMv&#10;ZG93bnJldi54bWxQSwUGAAAAAAQABAD1AAAAigMAAAAA&#10;" adj="-11796480,,5400" path="m8,c3,4,7,10,,19v6,2,15,,17,-3e" filled="f" strokecolor="#24211d" strokeweight="6e-5mm">
                <v:stroke joinstyle="round" endcap="round"/>
                <v:formulas/>
                <v:path arrowok="t" o:connecttype="custom" o:connectlocs="137197,0;0,335850;291540,282826" o:connectangles="0,0,0" textboxrect="0,0,17,21"/>
                <v:textbox>
                  <w:txbxContent>
                    <w:p w:rsidR="00480D26" w:rsidRDefault="00480D26" w:rsidP="005767A0"/>
                  </w:txbxContent>
                </v:textbox>
              </v:shape>
              <v:shape id="Freeform 440" o:spid="_x0000_s1462" style="position:absolute;left:5302;top:3886;width:273;height:324;visibility:visible;mso-wrap-style:square;v-text-anchor:top" coordsize="2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Ea8YA&#10;AADcAAAADwAAAGRycy9kb3ducmV2LnhtbESPT2sCMRTE74V+h/AKvRTN2orKahQpLRS86PoHj4/N&#10;c7Ps5mVJom6/fVMo9DjMzG+Yxaq3rbiRD7VjBaNhBoK4dLrmSsFh/zmYgQgRWWPrmBR8U4DV8vFh&#10;gbl2d97RrYiVSBAOOSowMXa5lKE0ZDEMXUecvIvzFmOSvpLa4z3BbStfs2wiLdacFgx29G6obIqr&#10;VbBp/FW/nD+qzTYWpjlmp6CnJ6Wen/r1HESkPv6H/9pfWsH4bQq/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qEa8YAAADcAAAADwAAAAAAAAAAAAAAAACYAgAAZHJz&#10;L2Rvd25yZXYueG1sUEsFBgAAAAAEAAQA9QAAAIsDAAAAAA==&#10;" adj="-11796480,,5400" path="m8,c12,2,3,16,,25,8,20,19,22,21,20e" filled="f" strokecolor="#24211d" strokeweight="6e-5mm">
                <v:stroke joinstyle="round" endcap="round"/>
                <v:formulas/>
                <v:path arrowok="t" o:connecttype="custom" o:connectlocs="135226,0;0,419710;354965,335768" o:connectangles="0,0,0" textboxrect="0,0,21,25"/>
                <v:textbox>
                  <w:txbxContent>
                    <w:p w:rsidR="00480D26" w:rsidRDefault="00480D26" w:rsidP="005767A0"/>
                  </w:txbxContent>
                </v:textbox>
              </v:shape>
              <v:shape id="Freeform 441" o:spid="_x0000_s1463" style="position:absolute;left:5181;top:4032;width:235;height:387;visibility:visible;mso-wrap-style:square;v-text-anchor:top" coordsize="18,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sosIA&#10;AADcAAAADwAAAGRycy9kb3ducmV2LnhtbERPu07DMBTdkfgH6yKxUaevCKVxqrQVUhkbGOh2G1+S&#10;0Pjait02/D0ekDoenXe+Hk0vrjT4zrKC6SQBQVxb3XGj4PPj7eUVhA/IGnvLpOCXPKyLx4ccM21v&#10;fKBrFRoRQ9hnqKANwWVS+rolg35iHXHkvu1gMEQ4NFIPeIvhppezJEmlwY5jQ4uOti3V5+piFIRL&#10;+lN+JafjrnZy8z4/LX1ZOaWen8ZyBSLQGO7if/deK1jM49p4Jh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CyiwgAAANwAAAAPAAAAAAAAAAAAAAAAAJgCAABkcnMvZG93&#10;bnJldi54bWxQSwUGAAAAAAQABAD1AAAAhwMAAAAA&#10;" adj="-11796480,,5400" path="m4,c4,5,5,20,,30,8,26,12,28,18,23e" filled="f" strokecolor="#24211d" strokeweight="6e-5mm">
                <v:stroke joinstyle="round" endcap="round"/>
                <v:formulas/>
                <v:path arrowok="t" o:connecttype="custom" o:connectlocs="68163,0;0,499682;306740,383091" o:connectangles="0,0,0" textboxrect="0,0,18,30"/>
                <v:textbox>
                  <w:txbxContent>
                    <w:p w:rsidR="00480D26" w:rsidRDefault="00480D26" w:rsidP="005767A0"/>
                  </w:txbxContent>
                </v:textbox>
              </v:shape>
              <v:shape id="Freeform 442" o:spid="_x0000_s1464" style="position:absolute;left:4673;top:4476;width:1327;height:534;visibility:visible;mso-wrap-style:square;v-text-anchor:top" coordsize="102,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XOsUA&#10;AADcAAAADwAAAGRycy9kb3ducmV2LnhtbESPQWsCMRSE74X+h/AK3mq27VJ0NYoILYIHqQp6fG6e&#10;u2s3LyGJuv57Uyh4HGbmG2Y87UwrLuRDY1nBWz8DQVxa3XClYLv5eh2ACBFZY2uZFNwowHTy/DTG&#10;Qtsr/9BlHSuRIBwKVFDH6AopQ1mTwdC3jjh5R+sNxiR9JbXHa4KbVr5n2ac02HBaqNHRvKbyd302&#10;CnY3tz3t8vy02n+v2kV0frM0B6V6L91sBCJSFx/h//ZCK8g/hvB3Jh0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Zc6xQAAANwAAAAPAAAAAAAAAAAAAAAAAJgCAABkcnMv&#10;ZG93bnJldi54bWxQSwUGAAAAAAQABAD1AAAAigMAAAAA&#10;" adj="-11796480,,5400" path="m32,36v19,,14,-8,28,-9c77,26,74,25,83,20v4,-5,19,-6,11,-10c83,7,75,12,65,6,53,,43,1,35,8,28,15,19,12,13,24,9,31,6,36,,41,11,38,13,33,32,36xe" strokecolor="#24211d" strokeweight="6e-5mm">
                <v:stroke joinstyle="round"/>
                <v:formulas/>
                <v:path arrowok="t" o:connecttype="custom" o:connectlocs="541676,609997;1015649,457495;1404981,338895;1591177,169447;1100278,101668;592453,135558;220061,406661;0,694721;541676,609997" o:connectangles="0,0,0,0,0,0,0,0,0" textboxrect="0,0,102,41"/>
                <v:textbox>
                  <w:txbxContent>
                    <w:p w:rsidR="00480D26" w:rsidRDefault="00480D26" w:rsidP="005767A0"/>
                  </w:txbxContent>
                </v:textbox>
              </v:shape>
              <v:shape id="Freeform 443" o:spid="_x0000_s1465" style="position:absolute;left:4718;top:4641;width:1060;height:343;visibility:visible;mso-wrap-style:square;v-text-anchor:top" coordsize="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Za7sAA&#10;AADcAAAADwAAAGRycy9kb3ducmV2LnhtbERPy4rCMBTdC/5DuMLsNHUQ0WoUkfHBCOKjH3Bprm2x&#10;uSlJRuvfTxaCy8N5z5etqcWDnK8sKxgOEhDEudUVFwqy66Y/AeEDssbaMil4kYflotuZY6rtk8/0&#10;uIRCxBD2KSooQ2hSKX1ekkE/sA1x5G7WGQwRukJqh88Ybmr5nSRjabDi2FBiQ+uS8vvlzyg4/eyy&#10;6cZlh8nv0RxcQVtL961SX712NQMRqA0f8du91wpGozg/no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Za7sAAAADcAAAADwAAAAAAAAAAAAAAAACYAgAAZHJzL2Rvd25y&#10;ZXYueG1sUEsFBgAAAAAEAAQA9QAAAIUDAAAAAA==&#10;" adj="-11796480,,5400" path="m82,c74,2,63,4,49,1,38,7,31,11,21,15,13,19,7,21,,26e" filled="f" strokecolor="#24211d" strokeweight="6e-5mm">
                <v:stroke joinstyle="round" endcap="round"/>
                <v:formulas/>
                <v:path arrowok="t" o:connecttype="custom" o:connectlocs="1370826,0;819147,17401;351067,260983;0,452364" o:connectangles="0,0,0,0" textboxrect="0,0,82,26"/>
                <v:textbox>
                  <w:txbxContent>
                    <w:p w:rsidR="00480D26" w:rsidRDefault="00480D26" w:rsidP="005767A0"/>
                  </w:txbxContent>
                </v:textbox>
              </v:shape>
              <v:line id="Line 444" o:spid="_x0000_s1466" style="position:absolute;flip:x;visibility:visible;mso-wrap-style:square" from="5543,4629" to="5664,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KkScYAAADcAAAADwAAAGRycy9kb3ducmV2LnhtbESPS2vDMBCE74H+B7GF3mLZeTjBjRKa&#10;lEKDCyWPQ46LtbVNrZWx1Nj991UhkOMwM98wq81gGnGlztWWFSRRDIK4sLrmUsH59DZegnAeWWNj&#10;mRT8koPN+mG0wkzbng90PfpSBAi7DBVU3reZlK6oyKCLbEscvC/bGfRBdqXUHfYBbho5ieNUGqw5&#10;LFTY0q6i4vv4YxTI1/mlz5N4Lz/y6WKb5pjyJyr19Di8PIPwNPh7+NZ+1wpmswT+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ypEnGAAAA3AAAAA8AAAAAAAAA&#10;AAAAAAAAoQIAAGRycy9kb3ducmV2LnhtbFBLBQYAAAAABAAEAPkAAACUAwAAAAA=&#10;" strokecolor="#24211d" strokeweight="6e-5mm">
                <v:stroke endcap="round"/>
              </v:line>
              <v:shape id="Freeform 445" o:spid="_x0000_s1467" style="position:absolute;left:5543;top:4686;width:197;height:63;visibility:visible;mso-wrap-style:square;v-text-anchor:top" coordsize="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dccIA&#10;AADcAAAADwAAAGRycy9kb3ducmV2LnhtbESP3WoCMRSE7wt9h3AK3tWsy1Z0axQpFLyQgj8PcNgc&#10;dxeTk5Ckur69EQQvh5n5hlmsBmvEhULsHSuYjAsQxI3TPbcKjoffzxmImJA1Gsek4EYRVsv3twXW&#10;2l15R5d9akWGcKxRQZeSr6WMTUcW49h54uydXLCYsgyt1AGvGW6NLItiKi32nBc69PTTUXPe/1sF&#10;88KXw5rPf5WZefPlg5y47Ump0cew/gaRaEiv8LO90QqqqoTHmXw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N1xwgAAANwAAAAPAAAAAAAAAAAAAAAAAJgCAABkcnMvZG93&#10;bnJldi54bWxQSwUGAAAAAAQABAD1AAAAhwMAAAAA&#10;" adj="-11796480,,5400" path="m,c5,,10,5,15,3e" filled="f" strokecolor="#24211d" strokeweight="6e-5mm">
                <v:stroke joinstyle="round" endcap="round"/>
                <v:formulas/>
                <v:path arrowok="t" o:connecttype="custom" o:connectlocs="0,0;258530,48006" o:connectangles="0,0" textboxrect="0,0,15,5"/>
                <v:textbox>
                  <w:txbxContent>
                    <w:p w:rsidR="00480D26" w:rsidRDefault="00480D26" w:rsidP="005767A0"/>
                  </w:txbxContent>
                </v:textbox>
              </v:shape>
              <v:shape id="Freeform 446" o:spid="_x0000_s1468" style="position:absolute;left:5391;top:4552;width:152;height:77;visibility:visible;mso-wrap-style:square;v-text-anchor:top" coordsize="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WBsEA&#10;AADcAAAADwAAAGRycy9kb3ducmV2LnhtbESPS4vCMBSF94L/IVzBnaaOZdBqFBkQupLxAW6vzbUt&#10;NjelibX992ZAmOXhPD7OetuZSrTUuNKygtk0AkGcWV1yruBy3k8WIJxH1lhZJgU9OdhuhoM1Jtq+&#10;+EjtyecijLBLUEHhfZ1I6bKCDLqprYmDd7eNQR9kk0vd4CuMm0p+RdG3NFhyIBRY009B2eP0NAFi&#10;07g3XvaVTJf2ejNt/3u4KzUedbsVCE+d/w9/2qlWEMdz+Ds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DFgbBAAAA3AAAAA8AAAAAAAAAAAAAAAAAmAIAAGRycy9kb3du&#10;cmV2LnhtbFBLBQYAAAAABAAEAPUAAACGAwAAAAA=&#10;" adj="-11796480,,5400" path="m12,1c6,,4,4,,6e" filled="f" strokecolor="#24211d" strokeweight="6e-5mm">
                <v:stroke joinstyle="round" endcap="round"/>
                <v:formulas/>
                <v:path arrowok="t" o:connecttype="custom" o:connectlocs="193040,16298;0,97790" o:connectangles="0,0" textboxrect="0,0,12,6"/>
                <v:textbox>
                  <w:txbxContent>
                    <w:p w:rsidR="00480D26" w:rsidRDefault="00480D26" w:rsidP="005767A0"/>
                  </w:txbxContent>
                </v:textbox>
              </v:shape>
              <v:shape id="Freeform 447" o:spid="_x0000_s1469" style="position:absolute;left:5245;top:4673;width:298;height:114;visibility:visible;mso-wrap-style:square;v-text-anchor:top" coordsize="2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V8cQA&#10;AADcAAAADwAAAGRycy9kb3ducmV2LnhtbESPUWvCMBSF34X9h3AHvmk6KbJ2RhkDQQUZ67b3S3LX&#10;ljU3NYla/fWLIOzxcM75DmexGmwnTuRD61jB0zQDQaydablW8PW5njyDCBHZYOeYFFwowGr5MFpg&#10;adyZP+hUxVokCIcSFTQx9qWUQTdkMUxdT5y8H+ctxiR9LY3Hc4LbTs6ybC4ttpwWGuzprSH9Wx2t&#10;gkLLML9e88Lq720wfn+Q79VOqfHj8PoCItIQ/8P39sYoyPMc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AVfHEAAAA3AAAAA8AAAAAAAAAAAAAAAAAmAIAAGRycy9k&#10;b3ducmV2LnhtbFBLBQYAAAAABAAEAPUAAACJAwAAAAA=&#10;" adj="-11796480,,5400" path="m,4c9,,18,9,23,7e" filled="f" strokecolor="#24211d" strokeweight="6e-5mm">
                <v:stroke joinstyle="round" endcap="round"/>
                <v:formulas/>
                <v:path arrowok="t" o:connecttype="custom" o:connectlocs="0,64347;386687,112607" o:connectangles="0,0" textboxrect="0,0,23,9"/>
                <v:textbox>
                  <w:txbxContent>
                    <w:p w:rsidR="00480D26" w:rsidRDefault="00480D26" w:rsidP="005767A0"/>
                  </w:txbxContent>
                </v:textbox>
              </v:shape>
              <v:shape id="Freeform 448" o:spid="_x0000_s1470" style="position:absolute;left:4991;top:4591;width:298;height:273;visibility:visible;mso-wrap-style:square;v-text-anchor:top" coordsize="23,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aYMMA&#10;AADcAAAADwAAAGRycy9kb3ducmV2LnhtbESPQWvCQBSE7wX/w/KE3urGEotE1yCCoPTU1IPeHtln&#10;Esy+TXa3Sfrvu4VCj8PMfMNs88m0YiDnG8sKlosEBHFpdcOVgsvn8WUNwgdkja1lUvBNHvLd7GmL&#10;mbYjf9BQhEpECPsMFdQhdJmUvqzJoF/Yjjh6d+sMhihdJbXDMcJNK1+T5E0abDgu1NjRoabyUXwZ&#10;Bf17uj73Y0HthW4rx7731xKVep5P+w2IQFP4D/+1T1pBmq7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aYMMAAADcAAAADwAAAAAAAAAAAAAAAACYAgAAZHJzL2Rv&#10;d25yZXYueG1sUEsFBgAAAAAEAAQA9QAAAIgDAAAAAA==&#10;" adj="-11796480,,5400" path="m17,c12,6,17,10,,19v9,1,21,2,23,-1e" filled="f" strokecolor="#24211d" strokeweight="6e-5mm">
                <v:stroke joinstyle="round" endcap="round"/>
                <v:formulas/>
                <v:path arrowok="t" o:connecttype="custom" o:connectlocs="285808,0;0,321165;386687,304252" o:connectangles="0,0,0" textboxrect="0,0,23,21"/>
                <v:textbox>
                  <w:txbxContent>
                    <w:p w:rsidR="00480D26" w:rsidRDefault="00480D26" w:rsidP="005767A0"/>
                  </w:txbxContent>
                </v:textbox>
              </v:shape>
              <v:shape id="Freeform 449" o:spid="_x0000_s1471" style="position:absolute;left:4870;top:4699;width:146;height:196;visibility:visible;mso-wrap-style:square;v-text-anchor:top" coordsize="1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gdsQA&#10;AADcAAAADwAAAGRycy9kb3ducmV2LnhtbESPUWvCQBCE3wv+h2MLvhS9KCKSekqNCFKEUusPWHLb&#10;JCS3F7Knif/eKwh9HGbmG2a9HVyjbtRJ5dnAbJqAIs69rbgwcPk5TFagJCBbbDyTgTsJbDejlzWm&#10;1vf8TbdzKFSEsKRooAyhTbWWvCSHMvUtcfR+fecwRNkV2nbYR7hr9DxJltphxXGhxJaykvL6fHUG&#10;TnLdZUepv2afWUjqNy37Xq+MGb8OH++gAg3hP/xsH62BxWIJf2fiEd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h4HbEAAAA3AAAAA8AAAAAAAAAAAAAAAAAmAIAAGRycy9k&#10;b3ducmV2LnhtbFBLBQYAAAAABAAEAPUAAACJAwAAAAA=&#10;" adj="-11796480,,5400" path="m11,c6,5,6,10,,15e" filled="f" strokecolor="#24211d" strokeweight="6e-5mm">
                <v:stroke joinstyle="round" endcap="round"/>
                <v:formulas/>
                <v:path arrowok="t" o:connecttype="custom" o:connectlocs="193848,0;0,257217" o:connectangles="0,0" textboxrect="0,0,11,15"/>
                <v:textbox>
                  <w:txbxContent>
                    <w:p w:rsidR="00480D26" w:rsidRDefault="00480D26" w:rsidP="005767A0"/>
                  </w:txbxContent>
                </v:textbox>
              </v:shape>
              <v:shape id="Freeform 450" o:spid="_x0000_s1472" style="position:absolute;left:3790;top:5441;width:1118;height:331;visibility:visible;mso-wrap-style:square;v-text-anchor:top" coordsize="8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1j8UA&#10;AADcAAAADwAAAGRycy9kb3ducmV2LnhtbESPwWrDMBBE74X8g9hCbo2cktapGyUEQyE9tGC3H7BY&#10;G9vUWhlJsZ18fVQI5DjMzBtms5tMJwZyvrWsYLlIQBBXVrdcK/j9+Xhag/ABWWNnmRScycNuO3vY&#10;YKbtyAUNZahFhLDPUEETQp9J6auGDPqF7Ymjd7TOYIjS1VI7HCPcdPI5SV6lwZbjQoM95Q1Vf+XJ&#10;KDileXksX77e2ostDrlZklt/fis1f5z27yACTeEevrUPWsFqlcL/mXgE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7WPxQAAANwAAAAPAAAAAAAAAAAAAAAAAJgCAABkcnMv&#10;ZG93bnJldi54bWxQSwUGAAAAAAQABAD1AAAAigMAAAAA&#10;" adj="-11796480,,5400" path="m69,v3,6,17,7,11,13c70,13,67,11,58,16,43,25,38,13,31,15,16,18,6,9,,5l69,xe" strokecolor="#24211d" strokeweight="6e-5mm">
                <v:stroke joinstyle="round"/>
                <v:formulas/>
                <v:path arrowok="t" o:connecttype="custom" o:connectlocs="1165684,0;1351519,227331;979849,279801;523718,262311;0,87437;1165684,0" o:connectangles="0,0,0,0,0,0" textboxrect="0,0,86,25"/>
                <v:textbox>
                  <w:txbxContent>
                    <w:p w:rsidR="00480D26" w:rsidRDefault="00480D26" w:rsidP="005767A0"/>
                  </w:txbxContent>
                </v:textbox>
              </v:shape>
              <v:shape id="Freeform 451" o:spid="_x0000_s1473" style="position:absolute;left:4445;top:5467;width:298;height:133;visibility:visible;mso-wrap-style:square;v-text-anchor:top" coordsize="2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RcEA&#10;AADcAAAADwAAAGRycy9kb3ducmV2LnhtbERPz2vCMBS+C/sfwhvsZlNHEemMIsKGF2Grwq6P5tlU&#10;m5esiVr965eD4PHj+z1fDrYTF+pD61jBJMtBENdOt9wo2O8+xzMQISJr7ByTghsFWC5eRnMstbvy&#10;D12q2IgUwqFEBSZGX0oZakMWQ+Y8ceIOrrcYE+wbqXu8pnDbyfc8n0qLLacGg57WhupTdbYKvvPJ&#10;L3t32x2K7u7vx69t9We2Sr29DqsPEJGG+BQ/3ButoCj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fkXBAAAA3AAAAA8AAAAAAAAAAAAAAAAAmAIAAGRycy9kb3du&#10;cmV2LnhtbFBLBQYAAAAABAAEAPUAAACGAwAAAAA=&#10;" adj="-11796480,,5400" path="m15,10c7,8,10,3,,1,5,,17,4,23,7e" filled="f" strokecolor="#24211d" strokeweight="6e-5mm">
                <v:stroke joinstyle="round" endcap="round"/>
                <v:formulas/>
                <v:path arrowok="t" o:connecttype="custom" o:connectlocs="252186,177356;0,17742;386687,124156" o:connectangles="0,0,0" textboxrect="0,0,23,10"/>
                <v:textbox>
                  <w:txbxContent>
                    <w:p w:rsidR="00480D26" w:rsidRDefault="00480D26" w:rsidP="005767A0"/>
                  </w:txbxContent>
                </v:textbox>
              </v:shape>
              <v:shape id="Freeform 452" o:spid="_x0000_s1474" style="position:absolute;left:4375;top:5549;width:184;height:89;visibility:visible;mso-wrap-style:square;v-text-anchor:top" coordsize="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lblcIA&#10;AADcAAAADwAAAGRycy9kb3ducmV2LnhtbESP3YrCMBSE7xd8h3AE79ZUKaLVKCIIwrKIPw9waI5N&#10;tTkpSbbWt98IC3s5zMw3zGrT20Z05EPtWMFknIEgLp2uuVJwvew/5yBCRNbYOCYFLwqwWQ8+Vlho&#10;9+QTdedYiQThUKACE2NbSBlKQxbD2LXEybs5bzEm6SupPT4T3DZymmUzabHmtGCwpZ2h8nH+sQr2&#10;15nPd92xs3Qx2f3uDvL7yyk1GvbbJYhIffwP/7UPWkGeL+B9Jh0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VuVwgAAANwAAAAPAAAAAAAAAAAAAAAAAJgCAABkcnMvZG93&#10;bnJldi54bWxQSwUGAAAAAAQABAD1AAAAhwMAAAAA&#10;" adj="-11796480,,5400" path="m14,7c5,5,11,4,,e" filled="f" strokecolor="#24211d" strokeweight="6e-5mm">
                <v:stroke joinstyle="round" endcap="round"/>
                <v:formulas/>
                <v:path arrowok="t" o:connecttype="custom" o:connectlocs="242026,113030;0,0" o:connectangles="0,0" textboxrect="0,0,14,7"/>
                <v:textbox>
                  <w:txbxContent>
                    <w:p w:rsidR="00480D26" w:rsidRDefault="00480D26" w:rsidP="005767A0"/>
                  </w:txbxContent>
                </v:textbox>
              </v:shape>
              <v:shape id="Freeform 453" o:spid="_x0000_s1475" style="position:absolute;left:4064;top:5537;width:311;height:114;visibility:visible;mso-wrap-style:square;v-text-anchor:top" coordsize="2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e98IA&#10;AADcAAAADwAAAGRycy9kb3ducmV2LnhtbERPz2vCMBS+D/wfwhO8zXQypXTGMgqTHZRp9eLt0Tyb&#10;suala6Kt//1yGOz48f1e56NtxZ163zhW8DJPQBBXTjdcKzifPp5TED4ga2wdk4IHecg3k6c1ZtoN&#10;fKR7GWoRQ9hnqMCE0GVS+sqQRT93HXHkrq63GCLsa6l7HGK4beUiSVbSYsOxwWBHhaHqu7xZBcvU&#10;Gbv7ctctFT/mMNyOl2RvlJpNx/c3EIHG8C/+c39qBa/LOD+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p73wgAAANwAAAAPAAAAAAAAAAAAAAAAAJgCAABkcnMvZG93&#10;bnJldi54bWxQSwUGAAAAAAQABAD1AAAAhwMAAAAA&#10;" adj="-11796480,,5400" path="m24,9c15,5,8,1,,e" filled="f" strokecolor="#24211d" strokeweight="6e-5mm">
                <v:stroke joinstyle="round" endcap="round"/>
                <v:formulas/>
                <v:path arrowok="t" o:connecttype="custom" o:connectlocs="403199,144780;0,0" o:connectangles="0,0" textboxrect="0,0,24,9"/>
                <v:textbox>
                  <w:txbxContent>
                    <w:p w:rsidR="00480D26" w:rsidRDefault="00480D26" w:rsidP="005767A0"/>
                  </w:txbxContent>
                </v:textbox>
              </v:shape>
              <v:shape id="Freeform 454" o:spid="_x0000_s1476" style="position:absolute;left:3752;top:4616;width:1042;height:933;visibility:visible;mso-wrap-style:square;v-text-anchor:top" coordsize="80,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sp8MA&#10;AADcAAAADwAAAGRycy9kb3ducmV2LnhtbESPS2vDMBCE74H+B7GF3hLZpgnBtRJKkkKvzYPQ22Kt&#10;H1RaGUmJ3X9fFQo9DjPzDVNtJ2vEnXzoHSvIFxkI4trpnlsF59PbfA0iRGSNxjEp+KYA283DrMJS&#10;u5E/6H6MrUgQDiUq6GIcSilD3ZHFsHADcfIa5y3GJH0rtccxwa2RRZatpMWe00KHA+06qr+ON6tg&#10;d9kXprmOBzR9zr4oPq+HdqnU0+P0+gIi0hT/w3/td63geZnD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xsp8MAAADcAAAADwAAAAAAAAAAAAAAAACYAgAAZHJzL2Rv&#10;d25yZXYueG1sUEsFBgAAAAAEAAQA9QAAAIgDAAAAAA==&#10;" adj="-11796480,,5400" path="m63,38c77,30,70,13,74,7,80,2,76,,72,3l68,5c56,17,48,13,41,18v-4,3,-5,5,-6,11c13,38,19,58,,71l22,69,63,38xe" strokecolor="#24211d" strokeweight="6e-5mm">
                <v:stroke joinstyle="round"/>
                <v:formulas/>
                <v:path arrowok="t" o:connecttype="custom" o:connectlocs="1068180,656503;1254698,120935;1220781,51827;1152960,86388;695170,310978;593432,501021;0,1226632;373023,1192085;1068180,656503" o:connectangles="0,0,0,0,0,0,0,0,0" textboxrect="0,0,80,71"/>
                <v:textbox>
                  <w:txbxContent>
                    <w:p w:rsidR="00480D26" w:rsidRDefault="00480D26" w:rsidP="005767A0"/>
                  </w:txbxContent>
                </v:textbox>
              </v:shape>
              <v:shape id="Freeform 455" o:spid="_x0000_s1477" style="position:absolute;left:3886;top:4724;width:774;height:756;visibility:visible;mso-wrap-style:square;v-text-anchor:top" coordsize="60,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BoMYA&#10;AADcAAAADwAAAGRycy9kb3ducmV2LnhtbESPT2vCQBTE74V+h+UJvTUbRY3EbKR/qNRLaY14fmaf&#10;SWj2bciumn57VxB6HGbmN0y2GkwrztS7xrKCcRSDIC6tbrhSsCs+nhcgnEfW2FomBX/kYJU/PmSY&#10;anvhHzpvfSUChF2KCmrvu1RKV9Zk0EW2Iw7e0fYGfZB9JXWPlwA3rZzE8VwabDgs1NjRW03l7/Zk&#10;FHwns9fN13y6Tw7rdWMLej+1SaHU02h4WYLwNPj/8L39qRVMZxO4nQ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bBoMYAAADcAAAADwAAAAAAAAAAAAAAAACYAgAAZHJz&#10;L2Rvd25yZXYueG1sUEsFBgAAAAAEAAQA9QAAAIsDAAAAAA==&#10;" adj="-11796480,,5400" path="m60,c53,5,54,12,48,16,38,25,33,24,22,34,16,42,9,51,,58e" filled="f" strokecolor="#24211d" strokeweight="6e-5mm">
                <v:stroke joinstyle="round" endcap="round"/>
                <v:formulas/>
                <v:path arrowok="t" o:connecttype="custom" o:connectlocs="999363,0;799490,271717;366437,577388;0,984951" o:connectangles="0,0,0,0" textboxrect="0,0,60,58"/>
                <v:textbox>
                  <w:txbxContent>
                    <w:p w:rsidR="00480D26" w:rsidRDefault="00480D26" w:rsidP="005767A0"/>
                  </w:txbxContent>
                </v:textbox>
              </v:shape>
              <v:shape id="Freeform 456" o:spid="_x0000_s1478" style="position:absolute;left:4457;top:4749;width:203;height:235;visibility:visible;mso-wrap-style:square;v-text-anchor:top" coordsize="16,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Ad0sQA&#10;AADcAAAADwAAAGRycy9kb3ducmV2LnhtbESPS4vCQBCE78L+h6EXvOlk13fWUSQieBF8HTw2md4k&#10;bKYnmxlj/PeOIHgsquorar5sTSkaql1hWcFXPwJBnFpdcKbgfNr0piCcR9ZYWiYFd3KwXHx05hhr&#10;e+MDNUefiQBhF6OC3PsqltKlORl0fVsRB+/X1gZ9kHUmdY23ADel/I6isTRYcFjIsaIkp/TveDUK&#10;ZqMmTbbj/+Sy5pXdr08Tt+OJUt3PdvUDwlPr3+FXe6sVDEcD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HdLEAAAA3AAAAA8AAAAAAAAAAAAAAAAAmAIAAGRycy9k&#10;b3ducmV2LnhtbFBLBQYAAAAABAAEAPUAAACJAwAAAAA=&#10;" adj="-11796480,,5400" path="m9,c8,9,5,13,,18,5,16,13,10,16,9e" filled="f" strokecolor="#24211d" strokeweight="6e-5mm">
                <v:stroke joinstyle="round" endcap="round"/>
                <v:formulas/>
                <v:path arrowok="t" o:connecttype="custom" o:connectlocs="145018,0;0,306740;257810,153377" o:connectangles="0,0,0" textboxrect="0,0,16,18"/>
                <v:textbox>
                  <w:txbxContent>
                    <w:p w:rsidR="00480D26" w:rsidRDefault="00480D26" w:rsidP="005767A0"/>
                  </w:txbxContent>
                </v:textbox>
              </v:shape>
              <v:shape id="Freeform 457" o:spid="_x0000_s1479" style="position:absolute;left:4248;top:4851;width:260;height:267;visibility:visible;mso-wrap-style:square;v-text-anchor:top" coordsize="2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9HMYA&#10;AADcAAAADwAAAGRycy9kb3ducmV2LnhtbESPT2vCQBTE70K/w/KEXopuKlokukpbkNZerP/uz+wz&#10;Cc2+jdltsn57t1DwOMzMb5j5MphKtNS40rKC52ECgjizuuRcwWG/GkxBOI+ssbJMCq7kYLl46M0x&#10;1bbjLbU7n4sIYZeigsL7OpXSZQUZdENbE0fvbBuDPsoml7rBLsJNJUdJ8iINlhwXCqzpvaDsZ/dr&#10;FMin03rzdewmq9HHus0ul7cyfAelHvvhdQbCU/D38H/7UysYT8bwd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09HMYAAADcAAAADwAAAAAAAAAAAAAAAACYAgAAZHJz&#10;L2Rvd25yZXYueG1sUEsFBgAAAAAEAAQA9QAAAIsDAAAAAA==&#10;" adj="-11796480,,5400" path="m14,c7,5,15,10,,20v7,-4,14,,20,-2e" filled="f" strokecolor="#24211d" strokeweight="6e-5mm">
                <v:stroke joinstyle="round" endcap="round"/>
                <v:formulas/>
                <v:path arrowok="t" o:connecttype="custom" o:connectlocs="236925,0;0,356045;338455,320440" o:connectangles="0,0,0" textboxrect="0,0,20,20"/>
                <v:textbox>
                  <w:txbxContent>
                    <w:p w:rsidR="00480D26" w:rsidRDefault="00480D26" w:rsidP="005767A0"/>
                  </w:txbxContent>
                </v:textbox>
              </v:shape>
              <v:shape id="Freeform 458" o:spid="_x0000_s1480" style="position:absolute;left:4114;top:4984;width:318;height:261;visibility:visible;mso-wrap-style:square;v-text-anchor:top" coordsize="2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WYsMA&#10;AADcAAAADwAAAGRycy9kb3ducmV2LnhtbESP0WrCQBRE3wv+w3IF3+rGWoNEVxEhKMUiRj/gkr0m&#10;wezdsLvV+PduodDHYWbOMMt1b1pxJ+cbywom4wQEcWl1w5WCyzl/n4PwAVlja5kUPMnDejV4W2Km&#10;7YNPdC9CJSKEfYYK6hC6TEpf1mTQj21HHL2rdQZDlK6S2uEjwk0rP5IklQYbjgs1drStqbwVP0ZB&#10;+nWw+bE9HXnnbD5N9XdZHLRSo2G/WYAI1If/8F97rxV8zmbwe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NWYsMAAADcAAAADwAAAAAAAAAAAAAAAACYAgAAZHJzL2Rv&#10;d25yZXYueG1sUEsFBgAAAAAEAAQA9QAAAIgDAAAAAA==&#10;" adj="-11796480,,5400" path="m7,c5,7,4,12,,20,9,10,17,15,24,13e" filled="f" strokecolor="#24211d" strokeweight="6e-5mm">
                <v:stroke joinstyle="round" endcap="round"/>
                <v:formulas/>
                <v:path arrowok="t" o:connecttype="custom" o:connectlocs="122695,0;0,339757;420688,220845" o:connectangles="0,0,0" textboxrect="0,0,24,20"/>
                <v:textbox>
                  <w:txbxContent>
                    <w:p w:rsidR="00480D26" w:rsidRDefault="00480D26" w:rsidP="005767A0"/>
                  </w:txbxContent>
                </v:textbox>
              </v:shape>
              <v:shape id="Freeform 459" o:spid="_x0000_s1481" style="position:absolute;left:3975;top:5086;width:101;height:317;visibility:visible;mso-wrap-style:square;v-text-anchor:top" coordsize="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0GNscA&#10;AADcAAAADwAAAGRycy9kb3ducmV2LnhtbESPT2sCMRTE74V+h/AKXopmre2iW6O0gtKT4B+w3h6b&#10;193Uzct2E3X99kYoeBxm5jfMeNraSpyo8caxgn4vAUGcO224ULDdzLtDED4ga6wck4ILeZhOHh/G&#10;mGl35hWd1qEQEcI+QwVlCHUmpc9Lsuh7riaO3o9rLIYom0LqBs8Rbiv5kiSptGg4LpRY06yk/LA+&#10;WgXPcvm73A/0d4uf+z+zM3qxGo2U6jy1H+8gArXhHv5vf2kFr28p3M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BjbHAAAA3AAAAA8AAAAAAAAAAAAAAAAAmAIAAGRy&#10;cy9kb3ducmV2LnhtbFBLBQYAAAAABAAEAPUAAACMAwAAAAA=&#10;" adj="-11796480,,5400" path="m8,c3,7,5,19,,24e" filled="f" strokecolor="#24211d" strokeweight="6e-5mm">
                <v:stroke joinstyle="round" endcap="round"/>
                <v:formulas/>
                <v:path arrowok="t" o:connecttype="custom" o:connectlocs="128270,0;0,419365" o:connectangles="0,0" textboxrect="0,0,8,24"/>
                <v:textbox>
                  <w:txbxContent>
                    <w:p w:rsidR="00480D26" w:rsidRDefault="00480D26" w:rsidP="005767A0"/>
                  </w:txbxContent>
                </v:textbox>
              </v:shape>
              <v:shape id="Freeform 460" o:spid="_x0000_s1482" style="position:absolute;left:4146;top:4864;width:1168;height:501;visibility:visible;mso-wrap-style:square;v-text-anchor:top" coordsize="9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qNMYA&#10;AADcAAAADwAAAGRycy9kb3ducmV2LnhtbESPQWvCQBSE70L/w/IEb7qxqJU0G2nFgLeiKfT6mn1N&#10;UrNvY3Y1sb++WxB6HGbmGybZDKYRV+pcbVnBfBaBIC6srrlU8J5n0zUI55E1NpZJwY0cbNKHUYKx&#10;tj0f6Hr0pQgQdjEqqLxvYyldUZFBN7MtcfC+bGfQB9mVUnfYB7hp5GMUraTBmsNChS1tKypOx4tR&#10;8K0/307NR5/v6/PtnK932av7yZSajIeXZxCeBv8fvrf3WsFi+QR/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qNMYAAADcAAAADwAAAAAAAAAAAAAAAACYAgAAZHJz&#10;L2Rvd25yZXYueG1sUEsFBgAAAAAEAAQA9QAAAIsDAAAAAA==&#10;" adj="-11796480,,5400" path="m56,33c70,29,75,16,80,12,89,8,90,3,84,5l78,7c60,,51,8,42,11,34,15,18,15,9,25l,38,56,33xe" strokecolor="#24211d" strokeweight="6e-5mm">
                <v:stroke joinstyle="round"/>
                <v:formulas/>
                <v:path arrowok="t" o:connecttype="custom" o:connectlocs="943484,574357;1347846,208864;1415240,87029;1314143,121835;707613,191448;151632,435119;0,661386;943484,574357" o:connectangles="0,0,0,0,0,0,0,0" textboxrect="0,0,90,38"/>
                <v:textbox>
                  <w:txbxContent>
                    <w:p w:rsidR="00480D26" w:rsidRDefault="00480D26" w:rsidP="005767A0"/>
                  </w:txbxContent>
                </v:textbox>
              </v:shape>
              <v:shape id="Freeform 461" o:spid="_x0000_s1483" style="position:absolute;left:4521;top:4984;width:635;height:235;visibility:visible;mso-wrap-style:square;v-text-anchor:top" coordsize="4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WwsEA&#10;AADcAAAADwAAAGRycy9kb3ducmV2LnhtbERPz2vCMBS+D/wfwhO8zVQ7RapRijAQ9DI3PD+aZ1Nt&#10;XkqSafWvXw4Djx/f79Wmt624kQ+NYwWTcQaCuHK64VrBz/fn+wJEiMgaW8ek4EEBNuvB2woL7e78&#10;RbdjrEUK4VCgAhNjV0gZKkMWw9h1xIk7O28xJuhrqT3eU7ht5TTL5tJiw6nBYEdbQ9X1+GsVdGW+&#10;3/oyPzz3j8siN4fTriWr1GjYl0sQkfr4Ev+7d1rBxyy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UFsLBAAAA3AAAAA8AAAAAAAAAAAAAAAAAmAIAAGRycy9kb3du&#10;cmV2LnhtbFBLBQYAAAAABAAEAPUAAACGAwAAAAA=&#10;" adj="-11796480,,5400" path="m49,c41,1,36,6,28,9,15,14,15,14,,18e" filled="f" strokecolor="#24211d" strokeweight="6e-5mm">
                <v:stroke joinstyle="round" endcap="round"/>
                <v:formulas/>
                <v:path arrowok="t" o:connecttype="custom" o:connectlocs="822908,0;470237,153377;0,306740" o:connectangles="0,0,0" textboxrect="0,0,49,18"/>
                <v:textbox>
                  <w:txbxContent>
                    <w:p w:rsidR="00480D26" w:rsidRDefault="00480D26" w:rsidP="005767A0"/>
                  </w:txbxContent>
                </v:textbox>
              </v:shape>
              <v:line id="Line 462" o:spid="_x0000_s1484" style="position:absolute;flip:x;visibility:visible;mso-wrap-style:square" from="4946,4984" to="5029,5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0+ksUAAADcAAAADwAAAGRycy9kb3ducmV2LnhtbESPT2vCQBTE74V+h+UJvdWN/6JNXUVb&#10;hEoEUXvo8ZF9JqHZtyG7NfHbdwXB4zAzv2Hmy85U4kKNKy0rGPQjEMSZ1SXnCr5Pm9cZCOeRNVaW&#10;ScGVHCwXz09zTLRt+UCXo89FgLBLUEHhfZ1I6bKCDLq+rYmDd7aNQR9kk0vdYBvgppLDKIqlwZLD&#10;QoE1fRSU/R7/jAL5Oflp00G0lbt0NF3HKca8R6Veet3qHYSnzj/C9/aXVjCevMHtTDg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0+ksUAAADcAAAADwAAAAAAAAAA&#10;AAAAAAChAgAAZHJzL2Rvd25yZXYueG1sUEsFBgAAAAAEAAQA+QAAAJMDAAAAAA==&#10;" strokecolor="#24211d" strokeweight="6e-5mm">
                <v:stroke endcap="round"/>
              </v:line>
              <v:shape id="Freeform 463" o:spid="_x0000_s1485" style="position:absolute;left:4768;top:5118;width:299;height:38;visibility:visible;mso-wrap-style:square;v-text-anchor:top" coordsize="2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6B8AA&#10;AADcAAAADwAAAGRycy9kb3ducmV2LnhtbERPTU8CMRC9k/AfmiHxJl2VEF0oBBSCNwKacJ1sx+3q&#10;znTTVlj/vT2QcHx53/Nlz606U4iNFwMP4wIUSeVtI7WBz4/t/TOomFAstl7IwB9FWC6GgzmW1l/k&#10;QOdjqlUOkViiAZdSV2odK0eMcew7ksx9+cCYMgy1tgEvOZxb/VgUU83YSG5w2NGro+rn+MsGTtbv&#10;4jpM9s2GXf3EL99c8Jsxd6N+NQOVqE838dX9bg1Mpnl+PpOP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V6B8AAAADcAAAADwAAAAAAAAAAAAAAAACYAgAAZHJzL2Rvd25y&#10;ZXYueG1sUEsFBgAAAAAEAAQA9QAAAIUDAAAAAA==&#10;" adj="-11796480,,5400" path="m,2c9,,16,3,23,e" filled="f" strokecolor="#24211d" strokeweight="6e-5mm">
                <v:stroke joinstyle="round" endcap="round"/>
                <v:formulas/>
                <v:path arrowok="t" o:connecttype="custom" o:connectlocs="0,32173;387985,0" o:connectangles="0,0" textboxrect="0,0,23,3"/>
                <v:textbox>
                  <w:txbxContent>
                    <w:p w:rsidR="00480D26" w:rsidRDefault="00480D26" w:rsidP="005767A0"/>
                  </w:txbxContent>
                </v:textbox>
              </v:shape>
              <v:shape id="Freeform 464" o:spid="_x0000_s1486" style="position:absolute;left:4673;top:4997;width:146;height:171;visibility:visible;mso-wrap-style:square;v-text-anchor:top" coordsize="11,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3MUA&#10;AADcAAAADwAAAGRycy9kb3ducmV2LnhtbESPQUsDMRSE70L/Q3hCbza7ixTdNi2lIPZQBNdF8PbY&#10;vGa3bl5CEtv13xtB8DjMzDfMejvZUVwoxMGxgnJRgCDunB7YKGjfnu4eQMSErHF0TAq+KcJ2M7tZ&#10;Y63dlV/p0iQjMoRjjQr6lHwtZex6shgXzhNn7+SCxZRlMFIHvGa4HWVVFEtpceC80KOnfU/dZ/Nl&#10;FVRN+9J68/Hoy8P5GOxztTPnd6Xmt9NuBSLRlP7Df+2DVnC/LOH3TD4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zcxQAAANwAAAAPAAAAAAAAAAAAAAAAAJgCAABkcnMv&#10;ZG93bnJldi54bWxQSwUGAAAAAAQABAD1AAAAigMAAAAA&#10;" adj="-11796480,,5400" path="m11,c5,6,7,8,,13e" filled="f" strokecolor="#24211d" strokeweight="6e-5mm">
                <v:stroke joinstyle="round" endcap="round"/>
                <v:formulas/>
                <v:path arrowok="t" o:connecttype="custom" o:connectlocs="193848,0;0,225523" o:connectangles="0,0" textboxrect="0,0,11,13"/>
                <v:textbox>
                  <w:txbxContent>
                    <w:p w:rsidR="00480D26" w:rsidRDefault="00480D26" w:rsidP="005767A0"/>
                  </w:txbxContent>
                </v:textbox>
              </v:shape>
              <v:shape id="Freeform 465" o:spid="_x0000_s1487" style="position:absolute;left:4400;top:5035;width:210;height:210;visibility:visible;mso-wrap-style:square;v-text-anchor:top" coordsize="1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AOMQA&#10;AADcAAAADwAAAGRycy9kb3ducmV2LnhtbESP3YrCMBSE74V9h3AWvJFtahFxa6PsyvpzIYI/D3Bo&#10;jm2xOSlNVuvbG0HwcpiZb5hs3plaXKl1lWUFwygGQZxbXXGh4HRcfk1AOI+ssbZMCu7kYD776GWY&#10;anvjPV0PvhABwi5FBaX3TSqly0sy6CLbEAfvbFuDPsi2kLrFW4CbWiZxPJYGKw4LJTa0KCm/HP6N&#10;gvVgtTfJ77H+xpwmcvu3c101UKr/2f1MQXjq/Dv8am+0gtE4ge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ADjEAAAA3AAAAA8AAAAAAAAAAAAAAAAAmAIAAGRycy9k&#10;b3ducmV2LnhtbFBLBQYAAAAABAAEAPUAAACJAwAAAAA=&#10;" adj="-11796480,,5400" path="m16,c9,4,8,9,,16e" filled="f" strokecolor="#24211d" strokeweight="6e-5mm">
                <v:stroke joinstyle="round" endcap="round"/>
                <v:formulas/>
                <v:path arrowok="t" o:connecttype="custom" o:connectlocs="275034,0;0,275034" o:connectangles="0,0" textboxrect="0,0,16,16"/>
                <v:textbox>
                  <w:txbxContent>
                    <w:p w:rsidR="00480D26" w:rsidRDefault="00480D26" w:rsidP="005767A0"/>
                  </w:txbxContent>
                </v:textbox>
              </v:shape>
              <v:shape id="Freeform 466" o:spid="_x0000_s1488" style="position:absolute;left:3727;top:5143;width:1416;height:483;visibility:visible;mso-wrap-style:square;v-text-anchor:top" coordsize="10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i+8UA&#10;AADcAAAADwAAAGRycy9kb3ducmV2LnhtbESPQWsCMRSE74X+h/AK3mq2toqsRlFLQSoIriIeH8nr&#10;7uLmZUmibv99UxA8DjPzDTOdd7YRV/KhdqzgrZ+BINbO1FwqOOy/XscgQkQ22DgmBb8UYD57fppi&#10;btyNd3QtYikShEOOCqoY21zKoCuyGPquJU7ej/MWY5K+lMbjLcFtIwdZNpIWa04LFba0qkifi4tV&#10;cNLfy8wM1oVe+N1muNkejp/hrFTvpVtMQETq4iN8b6+Ngo/RO/yf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iL7xQAAANwAAAAPAAAAAAAAAAAAAAAAAJgCAABkcnMv&#10;ZG93bnJldi54bWxQSwUGAAAAAAQABAD1AAAAigMAAAAA&#10;" adj="-11796480,,5400" path="m42,33v23,4,20,-6,34,-6c92,27,94,14,101,13v8,1,6,-5,,-5l93,8c76,,71,5,63,6,40,6,39,10,33,14,28,19,19,26,,29v12,2,13,7,21,7c25,37,33,33,42,33xe" strokecolor="#24211d" strokeweight="6e-5mm">
                <v:stroke joinstyle="round"/>
                <v:formulas/>
                <v:path arrowok="t" o:connecttype="custom" o:connectlocs="708818,561886;1282636,459725;1704552,221345;1704552,136219;1569539,136219;1063234,102161;556930,238380;0,493770;354416,612966;708818,561886" o:connectangles="0,0,0,0,0,0,0,0,0,0" textboxrect="0,0,109,37"/>
                <v:textbox>
                  <w:txbxContent>
                    <w:p w:rsidR="00480D26" w:rsidRDefault="00480D26" w:rsidP="005767A0"/>
                  </w:txbxContent>
                </v:textbox>
              </v:shape>
              <v:shape id="Freeform 467" o:spid="_x0000_s1489" style="position:absolute;left:3790;top:5314;width:1156;height:235;visibility:visible;mso-wrap-style:square;v-text-anchor:top" coordsize="8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s5sQA&#10;AADcAAAADwAAAGRycy9kb3ducmV2LnhtbESPUWvCMBSF3wX/Q7jC3jSdEymdUSQ42GAMbf0Bl+au&#10;LWtuSpLV7t8vg4GPh3POdzi7w2R7MZIPnWMFj6sMBHHtTMeNgmv1ssxBhIhssHdMCn4owGE/n+2w&#10;MO7GFxrL2IgE4VCggjbGoZAy1C1ZDCs3ECfv03mLMUnfSOPxluC2l+ss20qLHaeFFgfSLdVf5bdV&#10;kB8rqt4+fHw/nfWTxlFnPtdKPSym4zOISFO8h//br0bBZruBvzPp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LObEAAAA3AAAAA8AAAAAAAAAAAAAAAAAmAIAAGRycy9k&#10;b3ducmV2LnhtbFBLBQYAAAAABAAEAPUAAACJAwAAAAA=&#10;" adj="-11796480,,5400" path="m89,c81,,76,1,68,2,54,5,54,10,39,10,28,12,10,18,,16e" filled="f" strokecolor="#24211d" strokeweight="6e-5mm">
                <v:stroke joinstyle="round" endcap="round"/>
                <v:formulas/>
                <v:path arrowok="t" o:connecttype="custom" o:connectlocs="1501111,0;1146921,34088;657790,170414;0,272652" o:connectangles="0,0,0,0" textboxrect="0,0,89,18"/>
                <v:textbox>
                  <w:txbxContent>
                    <w:p w:rsidR="00480D26" w:rsidRDefault="00480D26" w:rsidP="005767A0"/>
                  </w:txbxContent>
                </v:textbox>
              </v:shape>
              <v:shape id="Freeform 468" o:spid="_x0000_s1490" style="position:absolute;left:4730;top:5257;width:203;height:121;visibility:visible;mso-wrap-style:square;v-text-anchor:top" coordsize="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GDsYA&#10;AADcAAAADwAAAGRycy9kb3ducmV2LnhtbESPT2vCQBTE70K/w/IKvemmUoOmriJCIIce/IfQ2yP7&#10;moRk34bdVVM/vSsUehxm5jfMcj2YTlzJ+caygvdJAoK4tLrhSsHpmI/nIHxA1thZJgW/5GG9ehkt&#10;MdP2xnu6HkIlIoR9hgrqEPpMSl/WZNBPbE8cvR/rDIYoXSW1w1uEm05OkySVBhuOCzX2tK2pbA8X&#10;o+Ced9XXd54Wi2Lm2r68t4vd+aTU2+uw+QQRaAj/4b92oRV8pDN4nolH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OGDsYAAADcAAAADwAAAAAAAAAAAAAAAACYAgAAZHJz&#10;L2Rvd25yZXYueG1sUEsFBgAAAAAEAAQA9QAAAIsDAAAAAA==&#10;" adj="-11796480,,5400" path="m16,c11,,6,4,,5,4,8,7,9,11,9e" filled="f" strokecolor="#24211d" strokeweight="6e-5mm">
                <v:stroke joinstyle="round" endcap="round"/>
                <v:formulas/>
                <v:path arrowok="t" o:connecttype="custom" o:connectlocs="257810,0;0,90118;177244,162207" o:connectangles="0,0,0" textboxrect="0,0,16,9"/>
                <v:textbox>
                  <w:txbxContent>
                    <w:p w:rsidR="00480D26" w:rsidRDefault="00480D26" w:rsidP="005767A0"/>
                  </w:txbxContent>
                </v:textbox>
              </v:shape>
              <v:shape id="Freeform 469" o:spid="_x0000_s1491" style="position:absolute;left:4445;top:5232;width:228;height:235;visibility:visible;mso-wrap-style:square;v-text-anchor:top" coordsize="1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LosYA&#10;AADcAAAADwAAAGRycy9kb3ducmV2LnhtbESP3WqDQBSE7wN9h+UEepesaYMUk1W0P1AKoeTnAQ7u&#10;iUrcs+Ju1Pbpu4VALoeZ+YbZZpNpxUC9aywrWC0jEMSl1Q1XCk7Hj8ULCOeRNbaWScEPOcjSh9kW&#10;E21H3tNw8JUIEHYJKqi97xIpXVmTQbe0HXHwzrY36IPsK6l7HAPctPIpimJpsOGwUGNHrzWVl8PV&#10;KHj/PR3fuq+ijMbv3DwX+2G9u56VepxP+QaEp8nfw7f2p1awjmP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LosYAAADcAAAADwAAAAAAAAAAAAAAAACYAgAAZHJz&#10;L2Rvd25yZXYueG1sUEsFBgAAAAAEAAQA9QAAAIsDAAAAAA==&#10;" adj="-11796480,,5400" path="m18,c12,2,11,11,,15v5,1,10,3,15,2e" filled="f" strokecolor="#24211d" strokeweight="6e-5mm">
                <v:stroke joinstyle="round" endcap="round"/>
                <v:formulas/>
                <v:path arrowok="t" o:connecttype="custom" o:connectlocs="289560,0;0,255615;241300,289703" o:connectangles="0,0,0" textboxrect="0,0,18,18"/>
                <v:textbox>
                  <w:txbxContent>
                    <w:p w:rsidR="00480D26" w:rsidRDefault="00480D26" w:rsidP="005767A0"/>
                  </w:txbxContent>
                </v:textbox>
              </v:shape>
              <v:shape id="Freeform 470" o:spid="_x0000_s1492" style="position:absolute;left:4159;top:5283;width:286;height:266;visibility:visible;mso-wrap-style:square;v-text-anchor:top" coordsize="2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pMcQA&#10;AADcAAAADwAAAGRycy9kb3ducmV2LnhtbESP3YrCMBSE7xd8h3AE79bUH6pWo4gouBci/jzAsTm2&#10;xeakNlHr22+Ehb0cZuYbZrZoTCmeVLvCsoJeNwJBnFpdcKbgfNp8j0E4j6yxtEwK3uRgMW99zTDR&#10;9sUHeh59JgKEXYIKcu+rREqX5mTQdW1FHLyrrQ36IOtM6hpfAW5K2Y+iWBosOCzkWNEqp/R2fBgF&#10;h97qvsPBmrnZX7Rd/8SP9+SuVKfdLKcgPDX+P/zX3moFw3gEnzPh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aTHEAAAA3AAAAA8AAAAAAAAAAAAAAAAAmAIAAGRycy9k&#10;b3ducmV2LnhtbFBLBQYAAAAABAAEAPUAAACJAwAAAAA=&#10;" adj="-11796480,,5400" path="m22,c20,6,8,10,,15v10,1,14,5,21,5e" filled="f" strokecolor="#24211d" strokeweight="6e-5mm">
                <v:stroke joinstyle="round" endcap="round"/>
                <v:formulas/>
                <v:path arrowok="t" o:connecttype="custom" o:connectlocs="371475,0;0,266040;354588,354711" o:connectangles="0,0,0" textboxrect="0,0,22,20"/>
                <v:textbox>
                  <w:txbxContent>
                    <w:p w:rsidR="00480D26" w:rsidRDefault="00480D26" w:rsidP="005767A0"/>
                  </w:txbxContent>
                </v:textbox>
              </v:shape>
              <v:shape id="Freeform 471" o:spid="_x0000_s1493" style="position:absolute;left:4025;top:5314;width:223;height:235;visibility:visible;mso-wrap-style:square;v-text-anchor:top" coordsize="1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YMMA&#10;AADcAAAADwAAAGRycy9kb3ducmV2LnhtbERPy26CQBTdm/gPk2viToc+QlrqaIxpC3EndNHubplb&#10;IGXuEGYE/HtnYeLy5Lw3u8m0YqDeNZYVPKwjEMSl1Q1XCr6Kj9ULCOeRNbaWScGFHOy289kGE21H&#10;PtGQ+0qEEHYJKqi97xIpXVmTQbe2HXHg/mxv0AfYV1L3OIZw08rHKIqlwYZDQ40dHWoq//OzUVDE&#10;1dHsD5z/fr++H/2nS9Of7Emp5WLav4HwNPm7+ObOtILnOKwNZ8IR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H/YMMAAADcAAAADwAAAAAAAAAAAAAAAACYAgAAZHJzL2Rv&#10;d25yZXYueG1sUEsFBgAAAAAEAAQA9QAAAIgDAAAAAA==&#10;" adj="-11796480,,5400" path="m17,c11,5,9,11,,14v4,3,9,2,12,4e" filled="f" strokecolor="#24211d" strokeweight="6e-5mm">
                <v:stroke joinstyle="round" endcap="round"/>
                <v:formulas/>
                <v:path arrowok="t" o:connecttype="custom" o:connectlocs="291540,0;0,238577;205790,306740" o:connectangles="0,0,0" textboxrect="0,0,17,18"/>
                <v:textbox>
                  <w:txbxContent>
                    <w:p w:rsidR="00480D26" w:rsidRDefault="00480D26" w:rsidP="005767A0"/>
                  </w:txbxContent>
                </v:textbox>
              </v:shape>
              <v:oval id="Oval 472" o:spid="_x0000_s1494" style="position:absolute;left:3327;top:6686;width:178;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CzMMA&#10;AADcAAAADwAAAGRycy9kb3ducmV2LnhtbESPQWsCMRSE7wX/Q3hCL6VmrUXrahSxLfRalZ5fN8/d&#10;4OZlSeKa/fdNodDjMDPfMOttsq3oyQfjWMF0UoAgrpw2XCs4Hd8fX0CEiKyxdUwKBgqw3Yzu1lhq&#10;d+NP6g+xFhnCoUQFTYxdKWWoGrIYJq4jzt7ZeYsxS19L7fGW4baVT0UxlxYN54UGO9o3VF0OV6ug&#10;P/mv5AdjFt0wS9+vszf7gIVS9+O0W4GIlOJ/+K/9oRU8z5f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PCzMMAAADcAAAADwAAAAAAAAAAAAAAAACYAgAAZHJzL2Rv&#10;d25yZXYueG1sUEsFBgAAAAAEAAQA9QAAAIgDAAAAAA==&#10;" stroked="f">
                <v:textbox>
                  <w:txbxContent>
                    <w:p w:rsidR="00480D26" w:rsidRDefault="00480D26" w:rsidP="005767A0"/>
                  </w:txbxContent>
                </v:textbox>
              </v:oval>
              <v:shape id="Freeform 473" o:spid="_x0000_s1495" style="position:absolute;left:3314;top:6673;width:203;height:172;visibility:visible;mso-wrap-style:square;v-text-anchor:top" coordsize="1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n5cEA&#10;AADcAAAADwAAAGRycy9kb3ducmV2LnhtbERP3WrCMBS+H+wdwhl4N9PJsFqNMhTBmw1t9wBnzbHp&#10;1pyUJKvd25uLgZcf3/96O9pODORD61jByzQDQVw73XKj4LM6PC9AhIissXNMCv4owHbz+LDGQrsr&#10;n2koYyNSCIcCFZgY+0LKUBuyGKauJ07cxXmLMUHfSO3xmsJtJ2dZNpcWW04NBnvaGap/yl+rYFfa&#10;U1XtD94sh+/3nHNaLL8+lJo8jW8rEJHGeBf/u49awWue5qcz6Qj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5+XBAAAA3AAAAA8AAAAAAAAAAAAAAAAAmAIAAGRycy9kb3du&#10;cmV2LnhtbFBLBQYAAAAABAAEAPUAAACGAwAAAAA=&#10;" adj="-11796480,,5400" path="m8,11r,l8,13r,-2xm8,11v2,,4,-1,5,-1l14,11v-2,1,-4,2,-6,2l8,11xm13,10c14,9,15,8,15,7r1,c16,8,15,10,14,11l13,10xm15,7r,l16,7r-1,xm15,7r,l16,7r-1,xm15,7c15,5,14,4,13,4l14,2v1,1,2,3,2,5l15,7xm13,4c12,3,10,2,8,2l8,v2,,4,1,6,2l13,4xm8,2r,l8,r,2xm8,2r,l8,r,2xm8,2c6,2,5,3,3,4l2,2c4,1,6,,8,r,2xm3,4c2,4,2,5,2,7l,7c,5,1,3,2,2l3,4xm2,7r,l,7r2,xm2,7r,l,7r2,xm2,7v,1,,2,1,3l2,11c1,10,,8,,7r2,xm3,10v2,,3,1,5,1l8,13c6,13,4,12,2,11l3,10xm8,11r,l8,13r,-2xe" fillcolor="#24211d" stroked="f">
                <v:stroke joinstyle="round"/>
                <v:formulas/>
                <v:path arrowok="t" o:connecttype="custom" o:connectlocs="128905,191939;128905,226842;128905,191939;225584,191939;128905,191939;241697,122146;225584,191939;241697,122146;257810,122146;241697,122146;241697,122146;257810,122146;241697,122146;225584,34903;241697,122146;128905,34903;225584,34903;128905,34903;128905,0;128905,34903;128905,34903;128905,0;128905,34903;32226,34903;128905,34903;32226,122146;32226,34903;32226,122146;0,122146;32226,122146;32226,122146;0,122146;32226,122146;32226,191939;32226,122146;128905,191939;32226,191939;128905,191939;128905,226842;128905,191939" o:connectangles="0,0,0,0,0,0,0,0,0,0,0,0,0,0,0,0,0,0,0,0,0,0,0,0,0,0,0,0,0,0,0,0,0,0,0,0,0,0,0,0" textboxrect="0,0,16,13"/>
                <o:lock v:ext="edit" verticies="t"/>
                <v:textbox>
                  <w:txbxContent>
                    <w:p w:rsidR="00480D26" w:rsidRDefault="00480D26" w:rsidP="005767A0"/>
                  </w:txbxContent>
                </v:textbox>
              </v:shape>
              <v:shape id="Freeform 474" o:spid="_x0000_s1496" style="position:absolute;left:3270;top:6604;width:292;height:107;visibility:visible;mso-wrap-style:square;v-text-anchor:top" coordsize="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EhEMIA&#10;AADcAAAADwAAAGRycy9kb3ducmV2LnhtbESPzarCMBSE94LvEI5wN6KpIirVKOrlihsX/uD60Bzb&#10;YnNSmty2vr0RBJfDzHzDLNetKURNlcstKxgNIxDEidU5pwqul7/BHITzyBoLy6TgSQ7Wq25nibG2&#10;DZ+oPvtUBAi7GBVk3pexlC7JyKAb2pI4eHdbGfRBVqnUFTYBbgo5jqKpNJhzWMiwpF1GyeP8bxRs&#10;CzT73755POvjpsGbtqfp2Cr102s3CxCeWv8Nf9oHrWAyG8H7TDg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EQwgAAANwAAAAPAAAAAAAAAAAAAAAAAJgCAABkcnMvZG93&#10;bnJldi54bWxQSwUGAAAAAAQABAD1AAAAhwMAAAAA&#10;" adj="-11796480,,5400" path="m4,l18,v2,,4,2,4,4c22,6,20,8,18,8l4,8c2,8,,6,,4,,2,2,,4,xe" stroked="f">
                <v:stroke joinstyle="round"/>
                <v:formulas/>
                <v:path arrowok="t" o:connecttype="custom" o:connectlocs="70491,0;317205,0;387696,72198;317205,144383;70491,144383;0,72198;70491,0" o:connectangles="0,0,0,0,0,0,0" textboxrect="0,0,22,8"/>
                <v:textbox>
                  <w:txbxContent>
                    <w:p w:rsidR="00480D26" w:rsidRDefault="00480D26" w:rsidP="005767A0"/>
                  </w:txbxContent>
                </v:textbox>
              </v:shape>
              <v:shape id="Freeform 475" o:spid="_x0000_s1497" style="position:absolute;left:3244;top:6591;width:331;height:133;visibility:visible;mso-wrap-style:square;v-text-anchor:top" coordsize="25,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YwRMMA&#10;AADcAAAADwAAAGRycy9kb3ducmV2LnhtbESPT2sCMRTE70K/Q3iFXkSziqhsjaKCUKQX/90fm+dm&#10;7eZlSbK6/faNUPA4zMxvmMWqs7W4kw+VYwWjYQaCuHC64lLB+bQbzEGEiKyxdkwKfinAavnWW2Cu&#10;3YMPdD/GUiQIhxwVmBibXMpQGLIYhq4hTt7VeYsxSV9K7fGR4LaW4yybSosVpwWDDW0NFT/H1irw&#10;m8v3Wu7bprU3f5D7fje7XY1SH+/d+hNEpC6+wv/tL61gMhvD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YwRMMAAADcAAAADwAAAAAAAAAAAAAAAACYAgAAZHJzL2Rv&#10;d25yZXYueG1sUEsFBgAAAAAEAAQA9QAAAIgDAAAAAA==&#10;" adj="-11796480,,5400" path="m6,l20,r,2l6,2,6,xm20,r,l20,2,20,xm20,v2,,3,,4,1l23,3c22,2,21,2,20,2l20,xm24,1v1,1,1,3,1,4l24,5c24,4,23,3,23,3l24,1xm25,5r,l24,5r1,xm25,5r,l24,5r1,xm25,5v,1,,3,-1,4l23,7v,,1,-1,1,-2l25,5xm24,9v-1,1,-2,1,-4,1l20,8v1,,2,,3,-1l24,9xm20,10r,l20,8r,2xm20,10l6,10,6,8r14,l20,10xm6,10r,l6,8r,2xm6,10c5,10,3,10,2,9l4,7v,1,1,1,2,1l6,10xm4,7l,3,4,7,3,8,4,7xm2,9c1,8,1,6,1,5r2,c3,6,3,7,4,7l2,9xm1,5r,l3,5,1,5xm1,5r,l3,5,1,5xm1,5c1,4,1,2,2,1l4,3c3,3,3,4,3,5l1,5xm2,1c3,,5,,6,r,2c5,2,4,2,4,3l2,1xm6,r,l6,2,6,xe" fillcolor="#24211d" stroked="f">
                <v:stroke joinstyle="round"/>
                <v:formulas/>
                <v:path arrowok="t" o:connecttype="custom" o:connectlocs="349748,0;104927,35471;349748,0;349748,35471;349748,0;419695,17742;349748,35471;419695,17742;419695,88684;419695,17742;437185,88684;419695,88684;437185,88684;419695,88684;437185,88684;419695,159627;419695,88684;419695,159627;349748,141884;419695,159627;349748,177356;349748,141884;349748,177356;104927,141884;349748,177356;104927,177356;104927,141884;104927,177356;69947,124156;104927,177356;0,53213;52457,141884;34980,159627;52457,88684;34980,159627;17490,88684;52457,88684;17490,88684;52457,88684;17490,88684;34980,17742;52457,88684;34980,17742;104927,35471;34980,17742;104927,0;104927,35471" o:connectangles="0,0,0,0,0,0,0,0,0,0,0,0,0,0,0,0,0,0,0,0,0,0,0,0,0,0,0,0,0,0,0,0,0,0,0,0,0,0,0,0,0,0,0,0,0,0,0" textboxrect="0,0,25,10"/>
                <o:lock v:ext="edit" verticies="t"/>
                <v:textbox>
                  <w:txbxContent>
                    <w:p w:rsidR="00480D26" w:rsidRDefault="00480D26" w:rsidP="005767A0"/>
                  </w:txbxContent>
                </v:textbox>
              </v:shape>
              <v:shape id="Freeform 476" o:spid="_x0000_s1498" style="position:absolute;left:3244;top:5810;width:343;height:794;visibility:visible;mso-wrap-style:square;v-text-anchor:top" coordsize="2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SiMUA&#10;AADcAAAADwAAAGRycy9kb3ducmV2LnhtbESP0WrCQBRE34X+w3ILfTObtmLb1FVEEIqopdEPuM3e&#10;ZEOzd2N2q/HvXUHwcZiZM8xk1ttGHKnztWMFz0kKgrhwuuZKwX63HL6D8AFZY+OYFJzJw2z6MJhg&#10;pt2Jf+iYh0pECPsMFZgQ2kxKXxiy6BPXEkevdJ3FEGVXSd3hKcJtI1/SdCwt1hwXDLa0MFT85f9W&#10;wWG9DXKeb8oP3XwvjZfjcv27UurpsZ9/ggjUh3v41v7SCkZvr3A9E4+A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U9KIxQAAANwAAAAPAAAAAAAAAAAAAAAAAJgCAABkcnMv&#10;ZG93bnJldi54bWxQSwUGAAAAAAQABAD1AAAAigMAAAAA&#10;" adj="-11796480,,5400" path="m6,c,20,,40,6,61r14,c26,40,25,20,20,l6,xe" stroked="f">
                <v:stroke joinstyle="round"/>
                <v:formulas/>
                <v:path arrowok="t" o:connecttype="custom" o:connectlocs="104391,0;104391,1033176;347974,1033176;347974,0;104391,0" o:connectangles="0,0,0,0,0" textboxrect="0,0,26,61"/>
                <v:textbox>
                  <w:txbxContent>
                    <w:p w:rsidR="00480D26" w:rsidRDefault="00480D26" w:rsidP="005767A0"/>
                  </w:txbxContent>
                </v:textbox>
              </v:shape>
              <v:shape id="Freeform 477" o:spid="_x0000_s1499" style="position:absolute;left:3244;top:5797;width:331;height:826;visibility:visible;mso-wrap-style:square;v-text-anchor:top" coordsize="25,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oWcQA&#10;AADcAAAADwAAAGRycy9kb3ducmV2LnhtbESPQWvCQBSE74X+h+UVvOmmIrVGVykFiccY7f2x+0xi&#10;sm/T7BrT/vpuodDjMDPfMJvdaFsxUO9rxwqeZwkIYu1MzaWC82k/fQXhA7LB1jEp+CIPu+3jwwZT&#10;4+58pKEIpYgQ9ikqqELoUim9rsiin7mOOHoX11sMUfalND3eI9y2cp4kL9JizXGhwo7eK9JNcbMK&#10;Di4zbbHSn51urhl95/nxo8mVmjyNb2sQgcbwH/5rH4yCxXIB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aFnEAAAA3AAAAA8AAAAAAAAAAAAAAAAAmAIAAGRycy9k&#10;b3ducmV2LnhtbFBLBQYAAAAABAAEAPUAAACJAwAAAAA=&#10;" adj="-11796480,,5400" path="m7,1r,l5,1r2,xm5,1l5,r,1l6,1,5,1xm7,1c6,4,5,7,5,9l3,9c3,6,4,3,5,1r2,xm5,9c4,12,4,15,3,18l1,17c2,15,2,12,3,9r2,xm3,18c1,32,3,47,7,61l5,62c1,47,,32,1,17r2,1xm6,63r-1,l5,62r1,l6,63xm6,61r14,l20,63,6,63r,-2xm21,62r,1l20,63r,-1l21,62xm20,61c22,51,23,41,23,31r2,c25,41,24,52,21,62l20,61xm23,31c23,21,22,11,20,1r1,c24,11,25,21,25,31r-2,xm20,r1,l21,1r-1,l20,xm20,2l6,2,6,,20,r,2xm5,1l5,,6,r,1l5,1xe" fillcolor="#24211d" stroked="f">
                <v:stroke joinstyle="round"/>
                <v:formulas/>
                <v:path arrowok="t" o:connecttype="custom" o:connectlocs="122417,17176;87437,17176;87437,17176;87437,17176;87437,17176;87437,154619;87437,17176;87437,154619;17490,292050;87437,154619;122417,1047958;17490,292050;104927,1082322;87437,1065147;104927,1082322;349748,1047958;104927,1082322;367238,1065147;349748,1082322;367238,1065147;402205,532573;367238,1065147;402205,532573;367238,17176;402205,532573;367238,0;349748,17176;349748,34364;104927,0;349748,34364;87437,0;104927,17176" o:connectangles="0,0,0,0,0,0,0,0,0,0,0,0,0,0,0,0,0,0,0,0,0,0,0,0,0,0,0,0,0,0,0,0" textboxrect="0,0,25,63"/>
                <o:lock v:ext="edit" verticies="t"/>
                <v:textbox>
                  <w:txbxContent>
                    <w:p w:rsidR="00480D26" w:rsidRDefault="00480D26" w:rsidP="005767A0"/>
                  </w:txbxContent>
                </v:textbox>
              </v:shape>
              <v:rect id="Rectangle 478" o:spid="_x0000_s1500" style="position:absolute;left:3416;top:3663;width:14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TUcUA&#10;AADcAAAADwAAAGRycy9kb3ducmV2LnhtbESPT4vCMBTE78J+h/AWvGniqtXtGkUEYWH14B/w+mie&#10;bbF56TZRu99+Iwgeh5n5DTNbtLYSN2p86VjDoK9AEGfOlJxrOB7WvSkIH5ANVo5Jwx95WMzfOjNM&#10;jbvzjm77kIsIYZ+ihiKEOpXSZwVZ9H1XE0fv7BqLIcoml6bBe4TbSn4olUiLJceFAmtaFZRd9ler&#10;AZOR+d2eh5vDzzXBz7xV6/FJad19b5dfIAK14RV+tr+NhtFkD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9NRxQAAANwAAAAPAAAAAAAAAAAAAAAAAJgCAABkcnMv&#10;ZG93bnJldi54bWxQSwUGAAAAAAQABAD1AAAAigMAAAAA&#10;" stroked="f">
                <v:textbox>
                  <w:txbxContent>
                    <w:p w:rsidR="00480D26" w:rsidRDefault="00480D26" w:rsidP="005767A0"/>
                  </w:txbxContent>
                </v:textbox>
              </v:rect>
              <v:shape id="Freeform 479" o:spid="_x0000_s1501" style="position:absolute;left:3403;top:3651;width:172;height:1854;visibility:visible;mso-wrap-style:square;v-text-anchor:top" coordsize="13,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BJsQA&#10;AADcAAAADwAAAGRycy9kb3ducmV2LnhtbESPQYvCMBSE74L/IbwFb5oqot2uaRFB9OBB6x72+Gje&#10;tqXNS2midv/9RhA8DjPzDbPJBtOKO/WutqxgPotAEBdW11wq+L7upzEI55E1tpZJwR85yNLxaIOJ&#10;tg++0D33pQgQdgkqqLzvEildUZFBN7MdcfB+bW/QB9mXUvf4CHDTykUUraTBmsNChR3tKiqa/GYU&#10;xLfG6/nitM4PzZCfPy/L8w8dlZp8DNsvEJ4G/w6/2ketYLlewfN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bwSbEAAAA3AAAAA8AAAAAAAAAAAAAAAAAmAIAAGRycy9k&#10;b3ducmV2LnhtbFBLBQYAAAAABAAEAPUAAACJAwAAAAA=&#10;" adj="-11796480,,5400" path="m1,141r11,l12,142r-11,l1,141xm13,141r,1l12,142r,-1l13,141xm12,141l12,1r1,l13,141r-1,xm12,r1,l13,1r-1,l12,xm12,2l1,2,1,,12,r,2xm,1l,,1,r,1l,1xm2,1r,140l,141,,1r2,xm1,142r-1,l,141r1,l1,142xe" fillcolor="#24211d" stroked="f">
                <v:stroke joinstyle="round"/>
                <v:formulas/>
                <v:path arrowok="t" o:connecttype="custom" o:connectlocs="17451,2403855;209390,2403855;209390,2420906;17451,2420906;17451,2403855;226842,2403855;226842,2420906;209390,2420906;209390,2403855;226842,2403855;209390,2403855;209390,17052;226842,17052;226842,2403855;209390,2403855;209390,0;226842,0;226842,17052;209390,17052;209390,0;209390,34103;17451,34103;17451,0;209390,0;209390,34103;0,17052;0,0;17451,0;17451,17052;0,17052;34903,17052;34903,2403855;0,2403855;0,17052;34903,17052;17451,2420906;0,2420906;0,2403855;17451,2403855;17451,2420906" o:connectangles="0,0,0,0,0,0,0,0,0,0,0,0,0,0,0,0,0,0,0,0,0,0,0,0,0,0,0,0,0,0,0,0,0,0,0,0,0,0,0,0" textboxrect="0,0,13,142"/>
                <o:lock v:ext="edit" verticies="t"/>
                <v:textbox>
                  <w:txbxContent>
                    <w:p w:rsidR="00480D26" w:rsidRDefault="00480D26" w:rsidP="005767A0"/>
                  </w:txbxContent>
                </v:textbox>
              </v:shape>
              <v:rect id="Rectangle 480" o:spid="_x0000_s1502" style="position:absolute;left:3270;top:3663;width:14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ovcUA&#10;AADcAAAADwAAAGRycy9kb3ducmV2LnhtbESPT4vCMBTE78J+h/AWvGniqtXtGkUEYWH14B/w+mie&#10;bbF56TZRu99+Iwgeh5n5DTNbtLYSN2p86VjDoK9AEGfOlJxrOB7WvSkIH5ANVo5Jwx95WMzfOjNM&#10;jbvzjm77kIsIYZ+ihiKEOpXSZwVZ9H1XE0fv7BqLIcoml6bBe4TbSn4olUiLJceFAmtaFZRd9ler&#10;AZOR+d2eh5vDzzXBz7xV6/FJad19b5dfIAK14RV+tr+NhtFk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ei9xQAAANwAAAAPAAAAAAAAAAAAAAAAAJgCAABkcnMv&#10;ZG93bnJldi54bWxQSwUGAAAAAAQABAD1AAAAigMAAAAA&#10;" stroked="f">
                <v:textbox>
                  <w:txbxContent>
                    <w:p w:rsidR="00480D26" w:rsidRDefault="00480D26" w:rsidP="005767A0"/>
                  </w:txbxContent>
                </v:textbox>
              </v:rect>
              <v:shape id="Freeform 481" o:spid="_x0000_s1503" style="position:absolute;left:3257;top:3651;width:172;height:1854;visibility:visible;mso-wrap-style:square;v-text-anchor:top" coordsize="13,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wz74A&#10;AADcAAAADwAAAGRycy9kb3ducmV2LnhtbERPuwrCMBTdBf8hXMFNU0V8VKOIIDo4aHVwvDTXtrS5&#10;KU3U+vdmEBwP573atKYSL2pcYVnBaBiBIE6tLjhTcLvuB3MQziNrrCyTgg852Ky7nRXG2r75Qq/E&#10;ZyKEsItRQe59HUvp0pwMuqGtiQP3sI1BH2CTSd3gO4SbSo6jaCoNFhwacqxpl1NaJk+jYP4svR6N&#10;T7PkULbJeXGZnO90VKrfa7dLEJ5a/xf/3EetYDILa8OZcATk+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I8M++AAAA3AAAAA8AAAAAAAAAAAAAAAAAmAIAAGRycy9kb3ducmV2&#10;LnhtbFBLBQYAAAAABAAEAPUAAACDAwAAAAA=&#10;" adj="-11796480,,5400" path="m1,141r11,l12,142r-11,l1,141xm13,141r,1l12,142r,-1l13,141xm11,141l11,1r2,l13,141r-2,xm12,r1,l13,1r-1,l12,xm12,2l1,2,1,,12,r,2xm,1l,,1,r,1l,1xm2,1r,140l,141,,1r2,xm1,142r-1,l,141r1,l1,142xe" fillcolor="#24211d" stroked="f">
                <v:stroke joinstyle="round"/>
                <v:formulas/>
                <v:path arrowok="t" o:connecttype="custom" o:connectlocs="17451,2403855;209390,2403855;209390,2420906;17451,2420906;17451,2403855;226842,2403855;226842,2420906;209390,2420906;209390,2403855;226842,2403855;191939,2403855;191939,17052;226842,17052;226842,2403855;191939,2403855;209390,0;226842,0;226842,17052;209390,17052;209390,0;209390,34103;17451,34103;17451,0;209390,0;209390,34103;0,17052;0,0;17451,0;17451,17052;0,17052;34903,17052;34903,2403855;0,2403855;0,17052;34903,17052;17451,2420906;0,2420906;0,2403855;17451,2403855;17451,2420906" o:connectangles="0,0,0,0,0,0,0,0,0,0,0,0,0,0,0,0,0,0,0,0,0,0,0,0,0,0,0,0,0,0,0,0,0,0,0,0,0,0,0,0" textboxrect="0,0,13,142"/>
                <o:lock v:ext="edit" verticies="t"/>
                <v:textbox>
                  <w:txbxContent>
                    <w:p w:rsidR="00480D26" w:rsidRDefault="00480D26" w:rsidP="005767A0"/>
                  </w:txbxContent>
                </v:textbox>
              </v:shape>
              <v:shape id="Freeform 482" o:spid="_x0000_s1504" style="position:absolute;left:2673;top:5391;width:1486;height:520;visibility:visible;mso-wrap-style:square;v-text-anchor:top" coordsize="11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tFMUA&#10;AADcAAAADwAAAGRycy9kb3ducmV2LnhtbESPQWvCQBSE7wX/w/KE3upGq6amrhIKguCl2kivz+wz&#10;Cc2+DdltTP69WxB6HGbmG2a97U0tOmpdZVnBdBKBIM6trrhQkH3tXt5AOI+ssbZMCgZysN2MntaY&#10;aHvjI3UnX4gAYZeggtL7JpHS5SUZdBPbEAfvaluDPsi2kLrFW4CbWs6iaCkNVhwWSmzoo6T85/Rr&#10;FCwWfH499llKw+H7s7rE19152Sn1PO7TdxCeev8ffrT3WsE8XsHfmXA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a0UxQAAANwAAAAPAAAAAAAAAAAAAAAAAJgCAABkcnMv&#10;ZG93bnJldi54bWxQSwUGAAAAAAQABAD1AAAAigMAAAAA&#10;" adj="-11796480,,5400" path="m,l,40c40,26,74,26,114,40l114,c74,14,40,14,,xe" stroked="f">
                <v:stroke joinstyle="round"/>
                <v:formulas/>
                <v:path arrowok="t" o:connecttype="custom" o:connectlocs="0,0;0,676910;1936884,676910;1936884,0;0,0" o:connectangles="0,0,0,0,0" textboxrect="0,0,114,40"/>
                <v:textbox>
                  <w:txbxContent>
                    <w:p w:rsidR="00480D26" w:rsidRDefault="00480D26" w:rsidP="005767A0"/>
                  </w:txbxContent>
                </v:textbox>
              </v:shape>
              <v:shape id="Freeform 483" o:spid="_x0000_s1505" style="position:absolute;left:2660;top:5378;width:1511;height:546;visibility:visible;mso-wrap-style:square;v-text-anchor:top" coordsize="116,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zfIsIA&#10;AADcAAAADwAAAGRycy9kb3ducmV2LnhtbERPTWvCQBC9F/wPywhegm4SpMTUVUQRPBWaVOhxmp0m&#10;odnZkF1N/Pfdg9Dj431v95PpxJ0G11pWkKxiEMSV1S3XCj7L8zID4Tyyxs4yKXiQg/1u9rLFXNuR&#10;P+he+FqEEHY5Kmi873MpXdWQQbeyPXHgfuxg0Ac41FIPOIZw08k0jl+lwZZDQ4M9HRuqfoubURDF&#10;X6dzkmbvTKfkm8qyi66bq1KL+XR4A+Fp8v/ip/uiFayzMD+cC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N8iwgAAANwAAAAPAAAAAAAAAAAAAAAAAJgCAABkcnMvZG93&#10;bnJldi54bWxQSwUGAAAAAAQABAD1AAAAhwMAAAAA&#10;" adj="-11796480,,5400" path="m2,1r,40l,41,,1r2,xm2,41l,42,,41r1,l2,41xm1,40c21,33,40,30,58,30r,1c40,31,21,35,2,41l1,40xm58,30v19,,37,3,57,10l115,41c95,35,76,31,58,31r,-1xm116,41r,1l115,41r1,xm114,41r,-40l116,1r,40l114,41xm115,1l116,r,1l115,1xm115,2c95,9,77,12,58,12r,-1c76,11,95,7,115,1r,1xm58,12c40,12,21,9,1,2l2,1c21,7,40,11,58,11r,1xm,1l,,2,1,1,1,,1xe" fillcolor="#24211d" stroked="f">
                <v:stroke joinstyle="round"/>
                <v:formulas/>
                <v:path arrowok="t" o:connecttype="custom" o:connectlocs="33945,16900;33945,693030;0,693030;0,16900;33945,16900;33945,693030;0,709930;0,693030;16973,693030;33945,693030;16973,676130;984299,507091;984299,523991;33945,693030;16973,676130;984299,507091;1951626,676130;1951626,693030;984299,523991;984299,507091;1968599,693030;1968599,709930;1951626,693030;1951626,693030;1968599,693030;1934653,693030;1934653,16900;1968599,16900;1968599,693030;1934653,693030;1951626,16900;1968599,0;1968599,16900;1951626,16900;1951626,33800;984299,202839;984299,185939;1951626,16900;1951626,33800;984299,202839;16973,33800;33945,16900;984299,185939;984299,202839;0,16900;0,0;33945,16900;16973,16900;0,16900" o:connectangles="0,0,0,0,0,0,0,0,0,0,0,0,0,0,0,0,0,0,0,0,0,0,0,0,0,0,0,0,0,0,0,0,0,0,0,0,0,0,0,0,0,0,0,0,0,0,0,0,0" textboxrect="0,0,116,42"/>
                <o:lock v:ext="edit" verticies="t"/>
                <v:textbox>
                  <w:txbxContent>
                    <w:p w:rsidR="00480D26" w:rsidRDefault="00480D26" w:rsidP="005767A0"/>
                  </w:txbxContent>
                </v:textbox>
              </v:shape>
              <v:shape id="Freeform 484" o:spid="_x0000_s1506" style="position:absolute;left:2755;top:5492;width:1321;height:318;visibility:visible;mso-wrap-style:square;v-text-anchor:top" coordsize="10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P28MA&#10;AADcAAAADwAAAGRycy9kb3ducmV2LnhtbESPQWsCMRSE7wX/Q3hCbzWraJXVKCIUPSlV8fzYPDeL&#10;m5clSd1tf30jCB6HmfmGWaw6W4s7+VA5VjAcZCCIC6crLhWcT18fMxAhImusHZOCXwqwWvbeFphr&#10;1/I33Y+xFAnCIUcFJsYmlzIUhiyGgWuIk3d13mJM0pdSe2wT3NZylGWf0mLFacFgQxtDxe34YxW0&#10;u+l51B66cFlf93+ni2cTJ1ul3vvdeg4iUhdf4Wd7pxWMZ0N4nE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nP28MAAADcAAAADwAAAAAAAAAAAAAAAACYAgAAZHJzL2Rv&#10;d25yZXYueG1sUEsFBgAAAAAEAAQA9QAAAIgDAAAAAA==&#10;" adj="-11796480,,5400" path="m,l,24v35,-9,69,-10,102,l102,c62,9,33,9,,xe" fillcolor="#24211d" stroked="f">
                <v:stroke joinstyle="round"/>
                <v:formulas/>
                <v:path arrowok="t" o:connecttype="custom" o:connectlocs="0,0;0,420688;1710565,420688;1710565,0;0,0" o:connectangles="0,0,0,0,0" textboxrect="0,0,102,24"/>
                <v:textbox>
                  <w:txbxContent>
                    <w:p w:rsidR="00480D26" w:rsidRDefault="00480D26" w:rsidP="005767A0"/>
                  </w:txbxContent>
                </v:textbox>
              </v:shape>
              <v:shape id="Freeform 485" o:spid="_x0000_s1507" style="position:absolute;left:3194;top:5429;width:444;height:444;visibility:visible;mso-wrap-style:square;v-text-anchor:top" coordsize="3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aaMQA&#10;AADcAAAADwAAAGRycy9kb3ducmV2LnhtbESP0WqDQBRE3wv9h+UG8lZXJRRr3QQJBNo8BGL7Abfu&#10;rUrcu9bdqPn7bKHQx2FmzjDFbjG9mGh0nWUFSRSDIK6t7rhR8PlxeMpAOI+ssbdMCm7kYLd9fCgw&#10;13bmM02Vb0SAsMtRQev9kEvp6pYMusgOxMH7tqNBH+TYSD3iHOCml2kcP0uDHYeFFgfat1RfqqtR&#10;8HWeyxcXH0+p+XnPZtNXU5LulVqvlvIVhKfF/4f/2m9awSZL4fd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w2mjEAAAA3AAAAA8AAAAAAAAAAAAAAAAAmAIAAGRycy9k&#10;b3ducmV2LnhtbFBLBQYAAAAABAAEAPUAAACJAwAAAAA=&#10;" adj="-11796480,,5400" path="m4,l30,v2,,4,2,4,3l34,31v,2,-2,3,-4,3l4,34c2,34,,33,,31l,3c,2,2,,4,xe" fillcolor="#24211d" stroked="f">
                <v:stroke joinstyle="round"/>
                <v:formulas/>
                <v:path arrowok="t" o:connecttype="custom" o:connectlocs="68285,0;512180,0;580465,51217;580465,529248;512180,580465;68285,580465;0,529248;0,51217;68285,0" o:connectangles="0,0,0,0,0,0,0,0,0" textboxrect="0,0,34,34"/>
                <v:textbox>
                  <w:txbxContent>
                    <w:p w:rsidR="00480D26" w:rsidRDefault="00480D26" w:rsidP="005767A0"/>
                  </w:txbxContent>
                </v:textbox>
              </v:shape>
              <v:shape id="Freeform 486" o:spid="_x0000_s1508" style="position:absolute;left:3232;top:5480;width:368;height:355;visibility:visible;mso-wrap-style:square;v-text-anchor:top" coordsize="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BbccA&#10;AADcAAAADwAAAGRycy9kb3ducmV2LnhtbESPT2vCQBTE70K/w/IEb2bjH1Siq5RCaVEv2hbp7ZF9&#10;ZoPZt2l2a6Kfvlso9DjMzG+Y1aazlbhS40vHCkZJCoI4d7rkQsH72/NwAcIHZI2VY1JwIw+b9UNv&#10;hZl2LR/oegyFiBD2GSowIdSZlD43ZNEnriaO3tk1FkOUTSF1g22E20qO03QmLZYcFwzW9GQovxy/&#10;rYL5afxZ7tuzsZ25n152t6/5R9gqNeh3j0sQgbrwH/5rv2oF08UE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gQW3HAAAA3AAAAA8AAAAAAAAAAAAAAAAAmAIAAGRy&#10;cy9kb3ducmV2LnhtbFBLBQYAAAAABAAEAPUAAACMAwAAAAA=&#10;" adj="-11796480,,5400" path="m10,9l14,r4,9l28,10r-7,7l23,27,14,22,5,27,7,17,,10,10,9xe" stroked="f">
                <v:stroke joinstyle="round"/>
                <v:formulas/>
                <v:path arrowok="t" o:connecttype="custom" o:connectlocs="172881,155845;242026,0;311170,155845;484051,173161;363045,294387;397611,467548;242026,380968;86441,467548;121019,294387;0,173161;172881,155845" o:connectangles="0,0,0,0,0,0,0,0,0,0,0" textboxrect="0,0,28,27"/>
                <v:textbox>
                  <w:txbxContent>
                    <w:p w:rsidR="00480D26" w:rsidRDefault="00480D26" w:rsidP="005767A0"/>
                  </w:txbxContent>
                </v:textbox>
              </v:shape>
              <v:shape id="Freeform 487" o:spid="_x0000_s1509" style="position:absolute;left:755;top:209;width:5321;height:5118;visibility:visible;mso-wrap-style:square;v-text-anchor:top" coordsize="410,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kCcIA&#10;AADcAAAADwAAAGRycy9kb3ducmV2LnhtbESPQYvCMBSE74L/ITzBm6YuIt2uUUQQBEHQtXt+NG+b&#10;0ualNFlb/70RhD0OM/MNs94OthF36nzlWMFinoAgLpyuuFRw+z7MUhA+IGtsHJOCB3nYbsajNWba&#10;9Xyh+zWUIkLYZ6jAhNBmUvrCkEU/dy1x9H5dZzFE2ZVSd9hHuG3kR5KspMWK44LBlvaGivr6ZxX8&#10;9Gf9mWNujqYKRVqfhrq1F6Wmk2H3BSLQEP7D7/ZRK1imS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uQJwgAAANwAAAAPAAAAAAAAAAAAAAAAAJgCAABkcnMvZG93&#10;bnJldi54bWxQSwUGAAAAAAQABAD1AAAAhwMAAAAA&#10;" adj="-11796480,,5400" path="m205,l139,124,,150,97,251,79,391,205,330r127,61l313,251,410,150,272,124,205,xe" fillcolor="#24211d" stroked="f">
                <v:stroke joinstyle="round"/>
                <v:formulas/>
                <v:path arrowok="t" o:connecttype="custom" o:connectlocs="3453005,0;2341305,2124598;0,2570087;1633858,4300599;1330665,6699344;3453005,5654173;5592189,6699344;5272151,4300599;6906009,2570087;4581550,2124598;3453005,0" o:connectangles="0,0,0,0,0,0,0,0,0,0,0" textboxrect="0,0,410,391"/>
                <v:textbox>
                  <w:txbxContent>
                    <w:p w:rsidR="00480D26" w:rsidRDefault="00480D26" w:rsidP="005767A0"/>
                  </w:txbxContent>
                </v:textbox>
              </v:shape>
              <v:shape id="Freeform 488" o:spid="_x0000_s1510" style="position:absolute;left:895;top:368;width:5054;height:4826;visibility:visible;mso-wrap-style:square;v-text-anchor:top" coordsize="389,3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5iMUA&#10;AADcAAAADwAAAGRycy9kb3ducmV2LnhtbESPQWvCQBSE7wX/w/KE3urGNhWJ2YgWSi09GT14fGSf&#10;STT7NuxuTfz33UKhx2FmvmHy9Wg6cSPnW8sK5rMEBHFldcu1guPh/WkJwgdkjZ1lUnAnD+ti8pBj&#10;pu3Ae7qVoRYRwj5DBU0IfSalrxoy6Ge2J47e2TqDIUpXS+1wiHDTyeckWUiDLceFBnt6a6i6lt9G&#10;wce2frm4MrXtZ3lPv8bhxJthp9TjdNysQAQaw3/4r73TCtLlK/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PmIxQAAANwAAAAPAAAAAAAAAAAAAAAAAJgCAABkcnMv&#10;ZG93bnJldi54bWxQSwUGAAAAAAQABAD1AAAAigMAAAAA&#10;" adj="-11796480,,5400" path="m194,l131,117,,141r92,97l74,369,194,312r120,57l297,238r92,-97l258,117,194,xe" stroked="f">
                <v:stroke joinstyle="round"/>
                <v:formulas/>
                <v:path arrowok="t" o:connecttype="custom" o:connectlocs="3275096,0;2211534,2001286;0,2411797;1553137,4070973;1249260,6311728;3275096,5336745;5300931,6311728;5013945,4070973;6567082,2411797;4355548,2001286;3275096,0" o:connectangles="0,0,0,0,0,0,0,0,0,0,0" textboxrect="0,0,389,369"/>
                <v:textbox>
                  <w:txbxContent>
                    <w:p w:rsidR="00480D26" w:rsidRDefault="00480D26" w:rsidP="005767A0"/>
                  </w:txbxContent>
                </v:textbox>
              </v:shape>
              <v:shape id="Freeform 489" o:spid="_x0000_s1511" style="position:absolute;left:1104;top:590;width:4623;height:4432;visibility:visible;mso-wrap-style:square;v-text-anchor:top" coordsize="356,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VgMQA&#10;AADcAAAADwAAAGRycy9kb3ducmV2LnhtbESPQWvCQBSE74L/YXlCb7qxlKCpa5CAxYMUa7309pp9&#10;TWKyb0N21fXfd4VCj8PMfMOs8mA6caXBNZYVzGcJCOLS6oYrBafP7XQBwnlkjZ1lUnAnB/l6PFph&#10;pu2NP+h69JWIEHYZKqi97zMpXVmTQTezPXH0fuxg0Ec5VFIPeItw08nnJEmlwYbjQo09FTWV7fFi&#10;FJyXXO2L8BVQ46Fp22+Tmvc3pZ4mYfMKwlPw/+G/9k4reFmk8Dg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TlYDEAAAA3AAAAA8AAAAAAAAAAAAAAAAAmAIAAGRycy9k&#10;b3ducmV2LnhtbFBLBQYAAAAABAAEAPUAAACJAwAAAAA=&#10;" adj="-11796480,,5400" path="m178,l95,160,,129,127,258,68,339,230,258r58,81l262,160r94,-31l178,99,178,xe" fillcolor="#24211d" stroked="f">
                <v:stroke joinstyle="round"/>
                <v:formulas/>
                <v:path arrowok="t" o:connecttype="custom" o:connectlocs="3001574,0;1601960,2734949;0,2205057;2141566,4410101;1146673,5794677;3878437,4410101;4856474,5794677;4418043,2734949;6003147,2205057;3001574,1692253;3001574,0" o:connectangles="0,0,0,0,0,0,0,0,0,0,0" textboxrect="0,0,356,339"/>
                <v:textbox>
                  <w:txbxContent>
                    <w:p w:rsidR="00480D26" w:rsidRDefault="00480D26" w:rsidP="005767A0"/>
                  </w:txbxContent>
                </v:textbox>
              </v:shape>
              <v:shape id="Freeform 490" o:spid="_x0000_s1512" style="position:absolute;left:1066;top:533;width:4712;height:4527;visibility:visible;mso-wrap-style:square;v-text-anchor:top" coordsize="363,3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bLcYA&#10;AADcAAAADwAAAGRycy9kb3ducmV2LnhtbESPQWvCQBSE70L/w/IKvUjdtFiN0VWkIHiwB1PB62P3&#10;mcRm34bsqqm/3hUEj8PMfMPMFp2txZlaXzlW8DFIQBBrZyouFOx+V+8pCB+QDdaOScE/eVjMX3oz&#10;zIy78JbOeShEhLDPUEEZQpNJ6XVJFv3ANcTRO7jWYoiyLaRp8RLhtpafSTKSFiuOCyU29F2S/stP&#10;VkGlV8mQN5v9ZHftH79+Dul1vNZKvb12yymIQF14hh/ttVEwTM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9bLcYAAADcAAAADwAAAAAAAAAAAAAAAACYAgAAZHJz&#10;L2Rvd25yZXYueG1sUEsFBgAAAAAEAAQA9QAAAIsDAAAAAA==&#10;" adj="-11796480,,5400" path="m182,4l99,164r-2,l180,3r2,1xm99,164r-1,1l97,165r1,-1l99,164xm97,165l3,134r,-2l98,163r-1,2xm2,134l,131r3,1l3,133r-1,1xm4,133l130,262r-1,1l2,134r2,-1xm130,262r1,l130,263r,-1xm130,263l72,343r-2,-1l129,262r1,1xm72,343r-4,2l70,342r1,1l72,343xm71,342l232,261r1,2l72,343r-1,-1xm232,261r1,l234,262r-1,l232,261xm234,262r58,80l291,343,232,263r2,-1xm292,342r1,4l291,343r1,-1xm290,343l264,164r2,l292,342r-2,1xm264,164r,-1l265,163r,1l264,164xm265,163r94,-31l360,134r-95,31l265,163xm360,132r3,1l360,134r-1,-1l360,132xm359,134l181,104r,-2l360,132r-1,2xm181,104r-1,l180,103r1,l181,104xm180,103r,-99l182,4r,99l180,103xm180,3l182,r,4l181,4,180,3xe" fillcolor="#24211d" stroked="f">
                <v:stroke joinstyle="round"/>
                <v:formulas/>
                <v:path arrowok="t" o:connecttype="custom" o:connectlocs="1668035,2807800;3032789,51367;1668035,2807800;1634337,2824913;1668035,2807800;50547,2294168;1651186,2790673;33698,2294168;50547,2259928;33698,2294168;2190353,4485629;33698,2294168;2190353,4485629;2190353,4502743;2190353,4502743;1179415,5855282;2190353,4502743;1145717,5906636;1196264,5872396;1196264,5855282;3925771,4502743;1196264,5855282;3925771,4468502;3925771,4485629;3942620,4485629;4903011,5872396;3942620,4485629;4936709,5923763;4903011,5872396;4886162,5872396;4481787,2807800;4886162,5872396;4448089,2790673;4464938,2807800;4464938,2790673;6065577,2294168;4464938,2790673;6116124,2277055;6048728,2277055;6048728,2294168;3049638,1746310;6048728,2294168;3032789,1780550;3049638,1763437;3032789,1763437;3066487,68481;3032789,1763437;3066487,0;3049638,68481" o:connectangles="0,0,0,0,0,0,0,0,0,0,0,0,0,0,0,0,0,0,0,0,0,0,0,0,0,0,0,0,0,0,0,0,0,0,0,0,0,0,0,0,0,0,0,0,0,0,0,0,0" textboxrect="0,0,363,346"/>
                <o:lock v:ext="edit" verticies="t"/>
                <v:textbox>
                  <w:txbxContent>
                    <w:p w:rsidR="00480D26" w:rsidRDefault="00480D26" w:rsidP="005767A0"/>
                  </w:txbxContent>
                </v:textbox>
              </v:shape>
              <v:shape id="Freeform 491" o:spid="_x0000_s1513" style="position:absolute;left:1117;top:590;width:4623;height:4445;visibility:visible;mso-wrap-style:square;v-text-anchor:top" coordsize="356,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CwrwA&#10;AADcAAAADwAAAGRycy9kb3ducmV2LnhtbERPuwrCMBTdBf8hXMFFNFFEpBqlCIK6+VjcLs21LTY3&#10;pYm2/r0ZBMfDea+3na3EmxpfOtYwnSgQxJkzJecabtf9eAnCB2SDlWPS8CEP202/t8bEuJbP9L6E&#10;XMQQ9glqKEKoEyl9VpBFP3E1ceQerrEYImxyaRpsY7it5EyphbRYcmwosKZdQdnz8rIaWn86Banq&#10;o7qPbh+f2lbZLNV6OOjSFYhAXfiLf+6D0TBfxrXxTDwC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dgLCvAAAANwAAAAPAAAAAAAAAAAAAAAAAJgCAABkcnMvZG93bnJldi54&#10;bWxQSwUGAAAAAAQABAD1AAAAgQMAAAAA&#10;" adj="-11796480,,5400" path="m179,r-1,99l,128r94,31l66,338r59,-80l286,340,228,259,356,131r-95,30l179,xe" stroked="f">
                <v:stroke joinstyle="round"/>
                <v:formulas/>
                <v:path arrowok="t" o:connecttype="custom" o:connectlocs="3018442,0;3001574,1692081;0,2187737;1585105,2717581;1112948,5776997;2107841,4409662;4822750,5811184;3844713,4426749;6003147,2239012;4401187,2751769;3018442,0" o:connectangles="0,0,0,0,0,0,0,0,0,0,0" textboxrect="0,0,356,340"/>
                <v:textbox>
                  <w:txbxContent>
                    <w:p w:rsidR="00480D26" w:rsidRDefault="00480D26" w:rsidP="005767A0"/>
                  </w:txbxContent>
                </v:textbox>
              </v:shape>
              <v:shape id="Freeform 492" o:spid="_x0000_s1514" style="position:absolute;left:1066;top:533;width:4712;height:4527;visibility:visible;mso-wrap-style:square;v-text-anchor:top" coordsize="363,3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qxMYA&#10;AADcAAAADwAAAGRycy9kb3ducmV2LnhtbESPQWvCQBSE70L/w/IKvYhuWqyN0VWkIHiwB1PB62P3&#10;mcRm34bsqqm/3hUEj8PMfMPMFp2txZlaXzlW8D5MQBBrZyouFOx+V4MUhA/IBmvHpOCfPCzmL70Z&#10;ZsZdeEvnPBQiQthnqKAMocmk9Loki37oGuLoHVxrMUTZFtK0eIlwW8uPJBlLixXHhRIb+i5J/+Un&#10;q6DSq2TEm81+srv2j58/h/T6tdZKvb12yymIQF14hh/ttVEwSi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xqxMYAAADcAAAADwAAAAAAAAAAAAAAAACYAgAAZHJz&#10;L2Rvd25yZXYueG1sUEsFBgAAAAAEAAQA9QAAAIsDAAAAAA==&#10;" adj="-11796480,,5400" path="m184,4r-1,99l181,103,182,4r2,xm183,103r,1l182,104r,-1l183,103xm182,104l4,133,3,131,182,102r,2xm3,132l,131r3,l4,132r-1,xm4,131r94,31l98,164,3,132r1,-1xm98,162r1,1l98,163r,-1xm99,163l71,342r-2,-1l97,163r2,xm71,342r-3,3l69,341r1,1l71,342xm69,341r59,-80l129,262,71,342r-2,-1xm128,261r,l129,261r,1l128,261xm129,261r161,82l289,344,128,263r1,-2xm291,343r2,3l289,344r1,l291,343xm289,344l231,263r2,-1l291,343r-2,1xm231,263r,l231,262r1,1l231,263xm231,262l359,134r1,2l233,263r-2,-1xm359,134r4,-1l360,136r,-1l359,134xm360,136r-95,30l265,164r94,-30l360,136xm265,166r,l264,165r1,l265,166xm264,165l182,4r2,-1l266,164r-2,1xm182,4r,-4l184,3r-1,1l182,4xe" fillcolor="#24211d" stroked="f">
                <v:stroke joinstyle="round"/>
                <v:formulas/>
                <v:path arrowok="t" o:connecttype="custom" o:connectlocs="3083335,1763437;3066487,68481;3083335,1763437;3066487,1780550;3083335,1763437;67396,2277055;3066487,1746310;50547,2259928;50547,2242814;50547,2259928;1651186,2773559;50547,2259928;1651186,2773559;1668035,2790673;1651186,2773559;1196264,5855282;1634337,2790673;1196264,5855282;1162566,5838155;1196264,5855282;2156655,4468502;1196264,5855282;2156655,4468502;2173504,4468502;2156655,4468502;4886162,5872396;2156655,4502743;4903011,5872396;4869313,5889522;4903011,5872396;3892073,4502743;4903011,5872396;3892073,4502743;3892073,4485629;3892073,4502743;6048728,2294168;3925771,4502743;6048728,2294168;6065577,2328422;6048728,2294168;4464938,2842040;6048728,2294168;4464938,2842040;4448089,2824913;4464938,2842040;3066487,68481;4481787,2807800;3066487,68481;3100184,51367;3066487,68481" o:connectangles="0,0,0,0,0,0,0,0,0,0,0,0,0,0,0,0,0,0,0,0,0,0,0,0,0,0,0,0,0,0,0,0,0,0,0,0,0,0,0,0,0,0,0,0,0,0,0,0,0,0" textboxrect="0,0,363,346"/>
                <o:lock v:ext="edit" verticies="t"/>
                <v:textbox>
                  <w:txbxContent>
                    <w:p w:rsidR="00480D26" w:rsidRDefault="00480D26" w:rsidP="005767A0"/>
                  </w:txbxContent>
                </v:textbox>
              </v:shape>
              <v:shape id="Freeform 493" o:spid="_x0000_s1515" style="position:absolute;left:1841;top:3765;width:32;height:83;visibility:visible;mso-wrap-style:square;v-text-anchor:top" coordsize="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Qw8EA&#10;AADcAAAADwAAAGRycy9kb3ducmV2LnhtbERPTWvCQBC9F/wPywje6kZbqo1ZRYTS4Eljaa+T7JgE&#10;s7Mhu5r4792D0OPjfSebwTTiRp2rLSuYTSMQxIXVNZcKfk5fr0sQziNrbCyTgjs52KxHLwnG2vZ8&#10;pFvmSxFC2MWooPK+jaV0RUUG3dS2xIE7286gD7Arpe6wD+GmkfMo+pAGaw4NFba0q6i4ZFej4C0f&#10;dPZnFoed3u/xOy9MunS/Sk3Gw3YFwtPg/8VPd6oVvH+G+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T0MPBAAAA3AAAAA8AAAAAAAAAAAAAAAAAmAIAAGRycy9kb3du&#10;cmV2LnhtbFBLBQYAAAAABAAEAPUAAACGAwAAAAA=&#10;" adj="-11796480,,5400" path="m2,c1,2,,3,,6e" filled="f" strokecolor="#24211d" strokeweight="0">
                <v:stroke joinstyle="round"/>
                <v:formulas/>
                <v:path arrowok="t" o:connecttype="custom" o:connectlocs="50800,0;0,114194" o:connectangles="0,0" textboxrect="0,0,2,6"/>
                <v:textbox>
                  <w:txbxContent>
                    <w:p w:rsidR="00480D26" w:rsidRDefault="00480D26" w:rsidP="005767A0"/>
                  </w:txbxContent>
                </v:textbox>
              </v:shape>
              <v:shape id="Freeform 494" o:spid="_x0000_s1516" style="position:absolute;left:1714;top:4394;width:114;height:70;visibility:visible;mso-wrap-style:square;v-text-anchor:top" coordsize="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XjMQA&#10;AADcAAAADwAAAGRycy9kb3ducmV2LnhtbESPQWvCQBSE7wX/w/IEL0U3SqkaXUUEwUsp1Vy8PbLP&#10;JJh9G7JPE/+9Wyj0OMzMN8x627taPagNlWcD00kCijj3tuLCQHY+jBeggiBbrD2TgScF2G4Gb2tM&#10;re/4hx4nKVSEcEjRQCnSpFqHvCSHYeIb4uhdfetQomwLbVvsItzVepYkn9phxXGhxIb2JeW3090Z&#10;+JK8mD2vF+G56w7v31W2bOrMmNGw361ACfXyH/5rH62Bj+UUfs/EI6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b14zEAAAA3AAAAA8AAAAAAAAAAAAAAAAAmAIAAGRycy9k&#10;b3ducmV2LnhtbFBLBQYAAAAABAAEAPUAAACJAwAAAAA=&#10;" adj="-11796480,,5400" path="m,c1,2,2,5,3,5,6,4,8,2,9,1e" filled="f" strokecolor="#24211d" strokeweight="0">
                <v:stroke joinstyle="round"/>
                <v:formulas/>
                <v:path arrowok="t" o:connecttype="custom" o:connectlocs="0,0;48260,97790;144780,19558" o:connectangles="0,0,0" textboxrect="0,0,9,5"/>
                <v:textbox>
                  <w:txbxContent>
                    <w:p w:rsidR="00480D26" w:rsidRDefault="00480D26" w:rsidP="005767A0"/>
                  </w:txbxContent>
                </v:textbox>
              </v:shape>
              <v:oval id="Oval 495" o:spid="_x0000_s1517" style="position:absolute;left:1949;top:1555;width:294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gmsMA&#10;AADcAAAADwAAAGRycy9kb3ducmV2LnhtbESPQWsCMRSE7wX/Q3hCL6Vm1VLrahRpLfRalZ5fN8/d&#10;4OZlSdI1++9NodDjMDPfMOttsq3oyQfjWMF0UoAgrpw2XCs4Hd8fX0CEiKyxdUwKBgqw3Yzu1lhq&#10;d+VP6g+xFhnCoUQFTYxdKWWoGrIYJq4jzt7ZeYsxS19L7fGa4baVs6J4lhYN54UGO3ptqLocfqyC&#10;/uS/kh+MWXTDPH2/zff2AQul7sdptwIRKcX/8F/7Qyt4Ws7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IgmsMAAADcAAAADwAAAAAAAAAAAAAAAACYAgAAZHJzL2Rv&#10;d25yZXYueG1sUEsFBgAAAAAEAAQA9QAAAIgDAAAAAA==&#10;" stroked="f">
                <v:textbox>
                  <w:txbxContent>
                    <w:p w:rsidR="00480D26" w:rsidRDefault="00480D26" w:rsidP="005767A0"/>
                  </w:txbxContent>
                </v:textbox>
              </v:oval>
              <v:shape id="Freeform 496" o:spid="_x0000_s1518" style="position:absolute;left:1936;top:1543;width:2972;height:2997;visibility:visible;mso-wrap-style:square;v-text-anchor:top" coordsize="229,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4N8cA&#10;AADcAAAADwAAAGRycy9kb3ducmV2LnhtbESP0WrCQBRE3wX/YbmFvpS6UUtrYzaiBUHBKqZ+wDV7&#10;m0Szd0N2q/Hvu4WCj8PMnGGSWWdqcaHWVZYVDAcRCOLc6ooLBYev5fMEhPPIGmvLpOBGDmZpv5dg&#10;rO2V93TJfCEChF2MCkrvm1hKl5dk0A1sQxy8b9sa9EG2hdQtXgPc1HIURa/SYMVhocSGPkrKz9mP&#10;UbBejeTnqduY3WHul9X26W2xWB+Venzo5lMQnjp/D/+3V1rBy/sY/s6EI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1eDfHAAAA3AAAAA8AAAAAAAAAAAAAAAAAmAIAAGRy&#10;cy9kb3ducmV2LnhtbFBLBQYAAAAABAAEAPUAAACMAwAAAAA=&#10;" adj="-11796480,,5400" path="m114,227r,l114,229r,-2xm114,227v31,,59,-13,80,-33l195,195v-21,21,-49,34,-81,34l114,227xm194,194v20,-21,33,-49,33,-80l229,114v,32,-13,60,-34,81l194,194xm227,114r,l229,114r-2,xm227,114r,l229,114r-2,xm227,114c227,83,214,55,194,35r1,-2c216,54,229,83,229,114r-2,xm194,35c173,14,145,2,114,2r,-2c146,,174,13,195,33r-1,2xm114,2r,l114,r,2xm114,2r,l114,r,2xm114,2c83,2,55,14,35,35l33,33c54,13,83,,114,r,2xm35,35c14,55,2,83,2,114r-2,c,83,13,54,33,33r2,2xm2,114r,l,114r2,xm2,114r,l,114r2,xm2,114v,31,12,59,33,80l33,195c13,174,,146,,114r2,xm35,194v20,20,48,33,79,33l114,229c83,229,54,216,33,195r2,-1xm114,227r,l114,229r,-2xe" fillcolor="#24211d" stroked="f">
                <v:stroke joinstyle="round"/>
                <v:formulas/>
                <v:path arrowok="t" o:connecttype="custom" o:connectlocs="1920003,3888274;1920003,3922536;1920003,3888274;3284216,3340150;1920003,3888274;3823173,1952709;3284216,3340150;3823173,1952709;3856851,1952709;3823173,1952709;3823173,1952709;3856851,1952709;3823173,1952709;3284216,565255;3823173,1952709;1920003,34263;3284216,565255;1920003,34263;1920003,0;1920003,34263;1920003,34263;1920003,0;1920003,34263;555790,565255;1920003,34263;33678,1952709;555790,565255;33678,1952709;0,1952709;33678,1952709;33678,1952709;0,1952709;33678,1952709;555790,3340150;33678,1952709;1920003,3888274;555790,3340150;1920003,3888274;1920003,3922536;1920003,3888274" o:connectangles="0,0,0,0,0,0,0,0,0,0,0,0,0,0,0,0,0,0,0,0,0,0,0,0,0,0,0,0,0,0,0,0,0,0,0,0,0,0,0,0" textboxrect="0,0,229,229"/>
                <o:lock v:ext="edit" verticies="t"/>
                <v:textbox>
                  <w:txbxContent>
                    <w:p w:rsidR="00480D26" w:rsidRDefault="00480D26" w:rsidP="005767A0"/>
                  </w:txbxContent>
                </v:textbox>
              </v:shape>
              <v:oval id="Oval 497" o:spid="_x0000_s1519" style="position:absolute;left:2012;top:1619;width:280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U8IA&#10;AADcAAAADwAAAGRycy9kb3ducmV2LnhtbESPQYvCMBSE74L/ITzBm6aKiFajiCjoXsSq90fzbIvN&#10;S2lirf56s7Cwx2FmvmGW69aUoqHaFZYVjIYRCOLU6oIzBdfLfjAD4TyyxtIyKXiTg/Wq21lirO2L&#10;z9QkPhMBwi5GBbn3VSylS3My6Ia2Ig7e3dYGfZB1JnWNrwA3pRxH0VQaLDgs5FjRNqf0kTyNgs/p&#10;Yl31aZrdTt9KbMc/p+N+qlS/124WIDy1/j/81z5oBZP5BH7PhCMgV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JTwgAAANwAAAAPAAAAAAAAAAAAAAAAAJgCAABkcnMvZG93&#10;bnJldi54bWxQSwUGAAAAAAQABAD1AAAAhwMAAAAA&#10;" fillcolor="#24211d" stroked="f">
                <v:textbox>
                  <w:txbxContent>
                    <w:p w:rsidR="00480D26" w:rsidRDefault="00480D26" w:rsidP="005767A0"/>
                  </w:txbxContent>
                </v:textbox>
              </v:oval>
              <v:oval id="Oval 498" o:spid="_x0000_s1520" style="position:absolute;left:2387;top:2000;width:2070;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47sQA&#10;AADcAAAADwAAAGRycy9kb3ducmV2LnhtbESPT2sCMRTE7wW/Q3hCL6VmrbV/VqNItdBrVXp+3bzu&#10;BjcvS5Ku2W9vhEKPw8z8hlmuk21FTz4YxwqmkwIEceW04VrB8fB+/wIiRGSNrWNSMFCA9Wp0s8RS&#10;uzN/Ur+PtcgQDiUqaGLsSilD1ZDFMHEdcfZ+nLcYs/S11B7PGW5b+VAUT9Ki4bzQYEdvDVWn/a9V&#10;0B/9V/KDMc/dMEvf29nO3mGh1O04bRYgIqX4H/5rf2gFj69zuJ7J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uO7EAAAA3AAAAA8AAAAAAAAAAAAAAAAAmAIAAGRycy9k&#10;b3ducmV2LnhtbFBLBQYAAAAABAAEAPUAAACJAwAAAAA=&#10;" stroked="f">
                <v:textbox>
                  <w:txbxContent>
                    <w:p w:rsidR="00480D26" w:rsidRDefault="00480D26" w:rsidP="005767A0"/>
                  </w:txbxContent>
                </v:textbox>
              </v:oval>
              <v:oval id="Oval 499" o:spid="_x0000_s1521" style="position:absolute;left:2457;top:2070;width:1918;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5v8QA&#10;AADcAAAADwAAAGRycy9kb3ducmV2LnhtbESPQWvCQBSE7wX/w/KE3upGkdBGVxExoL2Ear0/ss8k&#10;mH0bsmuS5te7hUKPw8x8w6y3g6lFR62rLCuYzyIQxLnVFRcKvi/p2zsI55E11pZJwQ852G4mL2tM&#10;tO35i7qzL0SAsEtQQel9k0jp8pIMupltiIN3s61BH2RbSN1iH+CmlosoiqXBisNCiQ3tS8rv54dR&#10;MGYX65qx6w4Hfa1xWHxmpzRW6nU67FYgPA3+P/zXPmoFy48Y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b/EAAAA3AAAAA8AAAAAAAAAAAAAAAAAmAIAAGRycy9k&#10;b3ducmV2LnhtbFBLBQYAAAAABAAEAPUAAACJAwAAAAA=&#10;" fillcolor="#24211d" stroked="f">
                <v:textbox>
                  <w:txbxContent>
                    <w:p w:rsidR="00480D26" w:rsidRDefault="00480D26" w:rsidP="005767A0"/>
                  </w:txbxContent>
                </v:textbox>
              </v:oval>
              <v:oval id="Oval 500" o:spid="_x0000_s1522" style="position:absolute;left:2457;top:2070;width:1918;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d9cQA&#10;AADcAAAADwAAAGRycy9kb3ducmV2LnhtbESPzW7CMBCE75V4B2uRuIFDhVoSMAhRqOiBAz8PsMRL&#10;EojXUWxCeHuMhNTjaGa+0UznrSlFQ7UrLCsYDiIQxKnVBWcKjod1fwzCeWSNpWVS8CAH81nnY4qJ&#10;tnfeUbP3mQgQdgkqyL2vEildmpNBN7AVcfDOtjbog6wzqWu8B7gp5WcUfUmDBYeFHCta5pRe9zej&#10;4He1jU/GRHxs4tGP57/dZYGtUr1uu5iA8NT6//C7vdEKRvE3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nfXEAAAA3AAAAA8AAAAAAAAAAAAAAAAAmAIAAGRycy9k&#10;b3ducmV2LnhtbFBLBQYAAAAABAAEAPUAAACJAwAAAAA=&#10;" filled="f" strokecolor="#24211d" strokeweight="0">
                <v:textbox>
                  <w:txbxContent>
                    <w:p w:rsidR="00480D26" w:rsidRDefault="00480D26" w:rsidP="005767A0"/>
                  </w:txbxContent>
                </v:textbox>
              </v:oval>
              <v:shape id="Freeform 501" o:spid="_x0000_s1523" style="position:absolute;left:3790;top:2628;width:394;height:420;visibility:visible;mso-wrap-style:square;v-text-anchor:top" coordsize="30,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QJMQA&#10;AADcAAAADwAAAGRycy9kb3ducmV2LnhtbESPy27CQAxF90j9h5ErdVcmvKoSGFCFVB6rUkCsrYxJ&#10;QjOeKDNA+Hu8qMTSur7HPtN56yp1pSaUng30ugko4szbknMDh/33+yeoEJEtVp7JwJ0CzGcvnSmm&#10;1t/4l667mCuBcEjRQBFjnWodsoIchq6viSU7+cZhlLHJtW3wJnBX6X6SfGiHJcuFAmtaFJT97S5O&#10;KGy3y4oG43PvsqVRclzlP5uBMW+v7dcEVKQ2Ppf/22trYDiWb0VGRE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40CTEAAAA3AAAAA8AAAAAAAAAAAAAAAAAmAIAAGRycy9k&#10;b3ducmV2LnhtbFBLBQYAAAAABAAEAPUAAACJAwAAAAA=&#10;" adj="-11796480,,5400" path="m10,11l11,r8,8l30,7r-6,9l29,26,19,24r-8,8l9,21,,16,10,11xe" stroked="f">
                <v:stroke joinstyle="round"/>
                <v:formulas/>
                <v:path arrowok="t" o:connecttype="custom" o:connectlocs="172349,189092;189593,0;327467,137524;517059,120330;413647,275034;499828,446933;327467,412558;189593,550069;155118,360977;0,275034;172349,189092" o:connectangles="0,0,0,0,0,0,0,0,0,0,0" textboxrect="0,0,30,32"/>
                <v:textbox>
                  <w:txbxContent>
                    <w:p w:rsidR="00480D26" w:rsidRDefault="00480D26" w:rsidP="005767A0"/>
                  </w:txbxContent>
                </v:textbox>
              </v:shape>
              <v:shape id="Freeform 502" o:spid="_x0000_s1524" style="position:absolute;left:2571;top:3035;width:362;height:381;visibility:visible;mso-wrap-style:square;v-text-anchor:top" coordsize="28,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78YA&#10;AADcAAAADwAAAGRycy9kb3ducmV2LnhtbESPQWvCQBSE7wX/w/KEXopuKiomukqRFqQntS3V2yP7&#10;TILZt3F3G9N/3y0IHoeZ+YZZrDpTi5acrywreB4mIIhzqysuFHx+vA1mIHxA1lhbJgW/5GG17D0s&#10;MNP2yjtq96EQEcI+QwVlCE0mpc9LMuiHtiGO3sk6gyFKV0jt8BrhppajJJlKgxXHhRIbWpeUn/c/&#10;RkH7Stuv7/fNZPQ0le4SjuM8ORyUeux3L3MQgbpwD9/aG61gnKb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h+78YAAADcAAAADwAAAAAAAAAAAAAAAACYAgAAZHJz&#10;L2Rvd25yZXYueG1sUEsFBgAAAAAEAAQA9QAAAIsDAAAAAA==&#10;" adj="-11796480,,5400" path="m9,10l11,r7,7l28,6r-5,9l27,24,18,22r-8,7l9,19,,14,9,10xe" stroked="f">
                <v:stroke joinstyle="round"/>
                <v:formulas/>
                <v:path arrowok="t" o:connecttype="custom" o:connectlocs="150411,172606;183831,0;300822,120830;467950,103566;384392,258909;451233,414252;300822,379726;167128,500555;150411,327949;0,241646;150411,172606" o:connectangles="0,0,0,0,0,0,0,0,0,0,0" textboxrect="0,0,28,29"/>
                <v:textbox>
                  <w:txbxContent>
                    <w:p w:rsidR="00480D26" w:rsidRDefault="00480D26" w:rsidP="005767A0"/>
                  </w:txbxContent>
                </v:textbox>
              </v:shape>
              <v:shape id="Freeform 503" o:spid="_x0000_s1525" style="position:absolute;left:3327;top:2914;width:311;height:330;visibility:visible;mso-wrap-style:square;v-text-anchor:top" coordsize="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V88IA&#10;AADcAAAADwAAAGRycy9kb3ducmV2LnhtbERPy2rCQBTdC/7DcIXudMZKRFJHEaFQSCtqu+jykrkm&#10;wcydNDPm8fedRaHLw3lv94OtRUetrxxrWC4UCOLcmYoLDV+fr/MNCB+QDdaOScNIHva76WSLqXE9&#10;X6i7hkLEEPYpaihDaFIpfV6SRb9wDXHkbq61GCJsC2la7GO4reWzUmtpseLYUGJDx5Ly+/VhNZzU&#10;u+zP5/H2sdok4bT+yfAbM62fZsPhBUSgIfyL/9xvRkOi4vx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dXzwgAAANwAAAAPAAAAAAAAAAAAAAAAAJgCAABkcnMvZG93&#10;bnJldi54bWxQSwUGAAAAAAQABAD1AAAAhwMAAAAA&#10;" adj="-11796480,,5400" path="m8,9l10,r5,7l24,5r-4,8l24,21,15,19,9,25,8,17,,13,8,9xe" stroked="f">
                <v:stroke joinstyle="round"/>
                <v:formulas/>
                <v:path arrowok="t" o:connecttype="custom" o:connectlocs="134404,156908;168005,0;252001,122047;403199,87173;335997,226644;403199,366128;252001,331254;151198,435864;134404,296393;0,226644;134404,156908" o:connectangles="0,0,0,0,0,0,0,0,0,0,0" textboxrect="0,0,24,25"/>
                <v:textbox>
                  <w:txbxContent>
                    <w:p w:rsidR="00480D26" w:rsidRDefault="00480D26" w:rsidP="005767A0"/>
                  </w:txbxContent>
                </v:textbox>
              </v:shape>
              <v:shape id="Freeform 504" o:spid="_x0000_s1526" style="position:absolute;left:3429;top:3568;width:374;height:356;visibility:visible;mso-wrap-style:square;v-text-anchor:top" coordsize="29,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A7sMA&#10;AADcAAAADwAAAGRycy9kb3ducmV2LnhtbESPX0vDQBDE34V+h2MLvhR7aaQqsddSCuKfN6sfYM2u&#10;SWhuL9ytTfz2niD4OMzMb5jNbvK9OXNMXRAHq2UBhqUO1Enj4P3t4eoOTFIUwj4IO/jmBLvt7GKD&#10;FYVRXvl81MZkiKQKHbSqQ2Vtqlv2mJZhYMneZ4geNcvYWIo4ZrjvbVkUN9ZjJ3mhxYEPLden45d3&#10;sIi6/vDPh1t6eVyUpCM15TU5dzmf9vdglCf9D/+1n8jBuljB75l8BOz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EA7sMAAADcAAAADwAAAAAAAAAAAAAAAACYAgAAZHJzL2Rv&#10;d25yZXYueG1sUEsFBgAAAAAEAAQA9QAAAIgDAAAAAA==&#10;" adj="-11796480,,5400" path="m8,10l7,r8,5l25,1r-3,9l29,18,19,19r-5,8l10,18,,16,8,10xe" stroked="f">
                <v:stroke joinstyle="round"/>
                <v:formulas/>
                <v:path arrowok="t" o:connecttype="custom" o:connectlocs="133286,173649;116624,0;249909,86824;416520,17365;366546,173649;483169,312581;316559,329946;233260,468865;166611,312581;0,277851;133286,173649" o:connectangles="0,0,0,0,0,0,0,0,0,0,0" textboxrect="0,0,29,27"/>
                <v:textbox>
                  <w:txbxContent>
                    <w:p w:rsidR="00480D26" w:rsidRDefault="00480D26" w:rsidP="005767A0"/>
                  </w:txbxContent>
                </v:textbox>
              </v:shape>
              <v:shape id="Freeform 505" o:spid="_x0000_s1527" style="position:absolute;left:3003;top:2146;width:413;height:457;visibility:visible;mso-wrap-style:square;v-text-anchor:top" coordsize="3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S+74A&#10;AADcAAAADwAAAGRycy9kb3ducmV2LnhtbESPzQrCMBCE74LvEFbwpomCItUoRVDEi/jzAEuzttVm&#10;U5qo9e2NIHgcZuYbZrFqbSWe1PjSsYbRUIEgzpwpOddwOW8GMxA+IBusHJOGN3lYLbudBSbGvfhI&#10;z1PIRYSwT1BDEUKdSOmzgiz6oauJo3d1jcUQZZNL0+Arwm0lx0pNpcWS40KBNa0Lyu6nh9UQrlId&#10;VbtP/cGlynpX3be3kdb9XpvOQQRqwz/8a++Mhokaw/dMP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Rkvu+AAAA3AAAAA8AAAAAAAAAAAAAAAAAmAIAAGRycy9kb3ducmV2&#10;LnhtbFBLBQYAAAAABAAEAPUAAACDAwAAAAA=&#10;" adj="-11796480,,5400" path="m11,12l13,r8,9l32,7,27,18r5,10l20,26r-8,9l10,23,,17,11,12xe" stroked="f">
                <v:stroke joinstyle="round"/>
                <v:formulas/>
                <v:path arrowok="t" o:connecttype="custom" o:connectlocs="183114,204671;216412,0;349592,153513;532705,119395;449473,307013;532705,477578;332943,443460;199763,596973;166465,392302;0,289960;183114,204671" o:connectangles="0,0,0,0,0,0,0,0,0,0,0" textboxrect="0,0,32,35"/>
                <v:textbox>
                  <w:txbxContent>
                    <w:p w:rsidR="00480D26" w:rsidRDefault="00480D26" w:rsidP="005767A0"/>
                  </w:txbxContent>
                </v:textbox>
              </v:shape>
              <v:shape id="Freeform 506" o:spid="_x0000_s1528" style="position:absolute;left:3302;top:1676;width:241;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b8scA&#10;AADcAAAADwAAAGRycy9kb3ducmV2LnhtbESPQUsDMRSE70L/Q3gFL9JmW+lStk2LCIIilLqtB2+P&#10;zesmunnZbmJ3/femIHgcZuYbZr0dXCMu1AXrWcFsmoEgrry2XCs4Hp4mSxAhImtsPJOCHwqw3Yxu&#10;1lho3/MbXcpYiwThUKACE2NbSBkqQw7D1LfEyTv5zmFMsqul7rBPcNfIeZbl0qHltGCwpUdD1Vf5&#10;7RRQnoeFvbPv+7n52Plz2b++fO6Vuh0PDysQkYb4H/5rP2sFi+wermfS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LW/LHAAAA3AAAAA8AAAAAAAAAAAAAAAAAmAIAAGRy&#10;cy9kb3ducmV2LnhtbFBLBQYAAAAABAAEAPUAAACMAwAAAAA=&#10;" adj="-11796480,,5400" path="m6,6l9,r3,6l19,7r-5,4l15,18,9,15,3,18,4,11,,7,6,6xe" stroked="f">
                <v:stroke joinstyle="round"/>
                <v:formulas/>
                <v:path arrowok="t" o:connecttype="custom" o:connectlocs="96654,102251;144981,0;193307,102251;306070,119289;225525,187452;241634,306740;144981,255615;48327,306740;64436,187452;0,119289;96654,102251" o:connectangles="0,0,0,0,0,0,0,0,0,0,0" textboxrect="0,0,19,18"/>
                <v:textbox>
                  <w:txbxContent>
                    <w:p w:rsidR="00480D26" w:rsidRDefault="00480D26" w:rsidP="005767A0"/>
                  </w:txbxContent>
                </v:textbox>
              </v:shape>
              <v:shape id="Freeform 507" o:spid="_x0000_s1529" style="position:absolute;left:2743;top:1816;width:241;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DhscA&#10;AADcAAAADwAAAGRycy9kb3ducmV2LnhtbESPQUsDMRSE70L/Q3gFL9JmW+xStk2LCIIilLqtB2+P&#10;zesmunnZbmJ3/femIHgcZuYbZr0dXCMu1AXrWcFsmoEgrry2XCs4Hp4mSxAhImtsPJOCHwqw3Yxu&#10;1lho3/MbXcpYiwThUKACE2NbSBkqQw7D1LfEyTv5zmFMsqul7rBPcNfIeZbl0qHltGCwpUdD1Vf5&#10;7RRQnoeFvbPv+7n52Plz2b++fO6Vuh0PDysQkYb4H/5rP2sFi+wermfS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iw4bHAAAA3AAAAA8AAAAAAAAAAAAAAAAAmAIAAGRy&#10;cy9kb3ducmV2LnhtbFBLBQYAAAAABAAEAPUAAACMAwAAAAA=&#10;" adj="-11796480,,5400" path="m6,6l6,r5,4l17,2,15,8r4,5l12,13,8,18,7,12,,10,6,6xe" stroked="f">
                <v:stroke joinstyle="round"/>
                <v:formulas/>
                <v:path arrowok="t" o:connecttype="custom" o:connectlocs="96654,102251;96654,0;177198,68163;273852,34088;241634,136326;306070,221540;193307,221540;128872,306740;112763,204489;0,170414;96654,102251" o:connectangles="0,0,0,0,0,0,0,0,0,0,0" textboxrect="0,0,19,18"/>
                <v:textbox>
                  <w:txbxContent>
                    <w:p w:rsidR="00480D26" w:rsidRDefault="00480D26" w:rsidP="005767A0"/>
                  </w:txbxContent>
                </v:textbox>
              </v:shape>
              <v:shape id="Freeform 508" o:spid="_x0000_s1530" style="position:absolute;left:2520;top:1974;width:248;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VQV8UA&#10;AADcAAAADwAAAGRycy9kb3ducmV2LnhtbESPQWvCQBSE74L/YXmCN93YktBGV9EWUQo5aL14e2Rf&#10;k9js25Bdk/Tfd4VCj8PMfMOsNoOpRUetqywrWMwjEMS51RUXCi6f+9kLCOeRNdaWScEPOdisx6MV&#10;ptr2fKLu7AsRIOxSVFB636RSurwkg25uG+LgfdnWoA+yLaRusQ9wU8unKEqkwYrDQokNvZWUf5/v&#10;RsH1Rqese0+21+z2sauk0frw/KrUdDJslyA8Df4//Nc+agVxFMPj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VBXxQAAANwAAAAPAAAAAAAAAAAAAAAAAJgCAABkcnMv&#10;ZG93bnJldi54bWxQSwUGAAAAAAQABAD1AAAAigMAAAAA&#10;" adj="-11796480,,5400" path="m4,7l2,1,9,4,14,,13,7r6,4l12,12r-2,7l6,13,,12,4,7xe" stroked="f">
                <v:stroke joinstyle="round"/>
                <v:formulas/>
                <v:path arrowok="t" o:connecttype="custom" o:connectlocs="68056,119092;34028,17008;153120,68056;238184,0;221164,119092;323248,187149;204156,204156;170128,323248;102085,221164;0,204156;68056,119092" o:connectangles="0,0,0,0,0,0,0,0,0,0,0" textboxrect="0,0,19,19"/>
                <v:textbox>
                  <w:txbxContent>
                    <w:p w:rsidR="00480D26" w:rsidRDefault="00480D26" w:rsidP="005767A0"/>
                  </w:txbxContent>
                </v:textbox>
              </v:shape>
              <v:shape id="Freeform 509" o:spid="_x0000_s1531" style="position:absolute;left:2336;top:2171;width:235;height:248;visibility:visible;mso-wrap-style:square;v-text-anchor:top" coordsize="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CZsUA&#10;AADcAAAADwAAAGRycy9kb3ducmV2LnhtbESPT2vCQBTE70K/w/IK3nQTQbExG5FCWy+BatXzI/vy&#10;B7Nv0+w2xm/fLRQ8DjPzGybdjqYVA/WusawgnkcgiAurG64UnL7eZmsQziNrbC2Tgjs52GZPkxQT&#10;bW98oOHoKxEg7BJUUHvfJVK6oiaDbm474uCVtjfog+wrqXu8Bbhp5SKKVtJgw2Ghxo5eayquxx+j&#10;4FKeuuYl/v44l/Fnnuft+3AZF0pNn8fdBoSn0T/C/+29VrCMVvB3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AJmxQAAANwAAAAPAAAAAAAAAAAAAAAAAJgCAABkcnMv&#10;ZG93bnJldi54bWxQSwUGAAAAAAQABAD1AAAAigMAAAAA&#10;" adj="-11796480,,5400" path="m3,9l,3,6,5,11,r1,6l18,9r-6,3l11,19,6,14,,15,3,9xe" stroked="f">
                <v:stroke joinstyle="round"/>
                <v:formulas/>
                <v:path arrowok="t" o:connecttype="custom" o:connectlocs="51126,153120;0,51036;102251,85064;187452,0;204489,102085;306740,153120;204489,204156;187452,323248;102251,238184;0,255192;51126,153120" o:connectangles="0,0,0,0,0,0,0,0,0,0,0" textboxrect="0,0,18,19"/>
                <v:textbox>
                  <w:txbxContent>
                    <w:p w:rsidR="00480D26" w:rsidRDefault="00480D26" w:rsidP="005767A0"/>
                  </w:txbxContent>
                </v:textbox>
              </v:shape>
              <v:shape id="Freeform 510" o:spid="_x0000_s1532" style="position:absolute;left:3587;top:1701;width:242;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ru8UA&#10;AADcAAAADwAAAGRycy9kb3ducmV2LnhtbESPS4vCQBCE74L/YWjBm05U1kd0FHeXxUXw4OPircm0&#10;STTTEzKzMf57R1jwWFTVV9Ri1ZhC1FS53LKCQT8CQZxYnXOq4HT86U1BOI+ssbBMCh7kYLVstxYY&#10;a3vnPdUHn4oAYRejgsz7MpbSJRkZdH1bEgfvYiuDPsgqlbrCe4CbQg6jaCwN5hwWMizpK6Pkdvgz&#10;Cs5X2u/q7/H6vLtuP3NptN6MZkp1O816DsJT49/h//avVvARTeB1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u7xQAAANwAAAAPAAAAAAAAAAAAAAAAAJgCAABkcnMv&#10;ZG93bnJldi54bWxQSwUGAAAAAAQABAD1AAAAigMAAAAA&#10;" adj="-11796480,,5400" path="m7,6l11,r2,7l19,9r-6,4l13,19,8,15,1,17,4,11,,5,7,6xe" stroked="f">
                <v:stroke joinstyle="round"/>
                <v:formulas/>
                <v:path arrowok="t" o:connecttype="custom" o:connectlocs="113231,102085;177934,0;210285,119092;307340,153120;210285,221164;210285,323248;129406,255192;16176,289220;64703,187149;0,85064;113231,102085" o:connectangles="0,0,0,0,0,0,0,0,0,0,0" textboxrect="0,0,19,19"/>
                <v:textbox>
                  <w:txbxContent>
                    <w:p w:rsidR="00480D26" w:rsidRDefault="00480D26" w:rsidP="005767A0"/>
                  </w:txbxContent>
                </v:textbox>
              </v:shape>
              <v:shape id="Freeform 511" o:spid="_x0000_s1533" style="position:absolute;left:3016;top:1714;width:228;height:235;visibility:visible;mso-wrap-style:square;v-text-anchor:top" coordsize="1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KccEA&#10;AADcAAAADwAAAGRycy9kb3ducmV2LnhtbERPy2oCMRTdC/2HcAtupCajWMp0MlLUQhdufHzAZXI7&#10;GTq5mSZRp3/fLASXh/Ou1qPrxZVC7DxrKOYKBHHjTcethvPp8+UNREzIBnvPpOGPIqzrp0mFpfE3&#10;PtD1mFqRQziWqMGmNJRSxsaSwzj3A3Hmvn1wmDIMrTQBbznc9XKh1Kt02HFusDjQxlLzc7w4DVsu&#10;fhfRBS72RWqXu1HtZvas9fR5/HgHkWhMD/Hd/WU0rFRem8/kIy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bynHBAAAA3AAAAA8AAAAAAAAAAAAAAAAAmAIAAGRycy9kb3du&#10;cmV2LnhtbFBLBQYAAAAABAAEAPUAAACGAwAAAAA=&#10;" adj="-11796480,,5400" path="m6,6l7,r4,5l18,4r-3,6l17,16,11,14,6,18,5,12,,8,6,6xe" stroked="f">
                <v:stroke joinstyle="round"/>
                <v:formulas/>
                <v:path arrowok="t" o:connecttype="custom" o:connectlocs="96520,102251;112607,0;176953,85201;289560,68163;241300,170414;273473,272652;176953,238577;96520,306740;80433,204489;0,136326;96520,102251" o:connectangles="0,0,0,0,0,0,0,0,0,0,0" textboxrect="0,0,18,18"/>
                <v:textbox>
                  <w:txbxContent>
                    <w:p w:rsidR="00480D26" w:rsidRDefault="00480D26" w:rsidP="005767A0"/>
                  </w:txbxContent>
                </v:textbox>
              </v:shape>
              <v:shape id="Freeform 512" o:spid="_x0000_s1534" style="position:absolute;left:4260;top:2171;width:248;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UsQA&#10;AADcAAAADwAAAGRycy9kb3ducmV2LnhtbESPS4vCQBCE74L/YWjBm05UVtboKD6QlQUPPi7emkyb&#10;RDM9ITPG+O8dYWGPRVV9Rc0WjSlETZXLLSsY9CMQxInVOacKzqdt7xuE88gaC8uk4EUOFvN2a4ax&#10;tk8+UH30qQgQdjEqyLwvYyldkpFB17clcfCutjLog6xSqSt8Brgp5DCKxtJgzmEhw5LWGSX348Mo&#10;uNzosK834+Vlf/td5dJo/TOaKNXtNMspCE+N/w//tXdawVc0gc+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oWlLEAAAA3AAAAA8AAAAAAAAAAAAAAAAAmAIAAGRycy9k&#10;b3ducmV2LnhtbFBLBQYAAAAABAAEAPUAAACJAwAAAAA=&#10;" adj="-11796480,,5400" path="m12,4l18,3,15,9r4,6l12,14,8,19,6,12,,9,6,6,7,r5,4xe" stroked="f">
                <v:stroke joinstyle="round"/>
                <v:formulas/>
                <v:path arrowok="t" o:connecttype="custom" o:connectlocs="204156,68056;306241,51036;255192,153120;323248,255192;204156,238184;136100,323248;102085,204156;0,153120;102085,102085;119092,0;204156,68056" o:connectangles="0,0,0,0,0,0,0,0,0,0,0" textboxrect="0,0,19,19"/>
                <v:textbox>
                  <w:txbxContent>
                    <w:p w:rsidR="00480D26" w:rsidRDefault="00480D26" w:rsidP="005767A0"/>
                  </w:txbxContent>
                </v:textbox>
              </v:shape>
              <v:shape id="Freeform 513" o:spid="_x0000_s1535" style="position:absolute;left:3848;top:1816;width:241;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TWMMA&#10;AADcAAAADwAAAGRycy9kb3ducmV2LnhtbERPz2vCMBS+D/wfwhO8jJkqWKQzigjCxmBo3Q67PZq3&#10;JlvzUptou/9+OQgeP77fq83gGnGlLljPCmbTDARx5bXlWsHHaf+0BBEissbGMyn4owCb9ehhhYX2&#10;PR/pWsZapBAOBSowMbaFlKEy5DBMfUucuG/fOYwJdrXUHfYp3DVynmW5dGg5NRhsaWeo+i0vTgHl&#10;eVjYR/t5mJuvd38u+7fXn4NSk/GwfQYRaYh38c39ohUsZml+Op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BTWMMAAADcAAAADwAAAAAAAAAAAAAAAACYAgAAZHJzL2Rv&#10;d25yZXYueG1sUEsFBgAAAAAEAAQA9QAAAIgDAAAAAA==&#10;" adj="-11796480,,5400" path="m8,4l14,r,6l19,10r-6,2l11,18,7,13,,13,4,8,2,2,8,4xe" stroked="f">
                <v:stroke joinstyle="round"/>
                <v:formulas/>
                <v:path arrowok="t" o:connecttype="custom" o:connectlocs="128872,68163;225525,0;225525,102251;306070,170414;209416,204489;177198,306740;112763,221540;0,221540;64436,136326;32218,34088;128872,68163" o:connectangles="0,0,0,0,0,0,0,0,0,0,0" textboxrect="0,0,19,18"/>
                <v:textbox>
                  <w:txbxContent>
                    <w:p w:rsidR="00480D26" w:rsidRDefault="00480D26" w:rsidP="005767A0"/>
                  </w:txbxContent>
                </v:textbox>
              </v:shape>
              <v:shape id="Freeform 514" o:spid="_x0000_s1536" style="position:absolute;left:4076;top:1974;width:248;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2w8YA&#10;AADcAAAADwAAAGRycy9kb3ducmV2LnhtbESPQUvDQBSE74L/YXmCF7GbFBok7SaIIChCaaMeentk&#10;n9nV7NuYXZv037tCweMwM98wm3p2vTjSGKxnBfkiA0Hcem25U/D2+nh7ByJEZI29Z1JwogB1dXmx&#10;wVL7ifd0bGInEoRDiQpMjEMpZWgNOQwLPxAn78OPDmOSYyf1iFOCu14us6yQDi2nBYMDPRhqv5of&#10;p4CKIqzsjX3fLc1h67+b6eX5c6fU9dV8vwYRaY7/4XP7SStY5Tn8nUlHQF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z2w8YAAADcAAAADwAAAAAAAAAAAAAAAACYAgAAZHJz&#10;L2Rvd25yZXYueG1sUEsFBgAAAAAEAAQA9QAAAIsDAAAAAA==&#10;" adj="-11796480,,5400" path="m10,3l16,1,14,7r5,5l12,13,9,18,6,12,,11,5,7,4,r6,3xe" stroked="f">
                <v:stroke joinstyle="round"/>
                <v:formulas/>
                <v:path arrowok="t" o:connecttype="custom" o:connectlocs="170128,51126;272213,17038;238184,119289;323248,204489;204156,221540;153120,306740;102085,204489;0,187452;85064,119289;68056,0;170128,51126" o:connectangles="0,0,0,0,0,0,0,0,0,0,0" textboxrect="0,0,19,18"/>
                <v:textbox>
                  <w:txbxContent>
                    <w:p w:rsidR="00480D26" w:rsidRDefault="00480D26" w:rsidP="005767A0"/>
                  </w:txbxContent>
                </v:textbox>
              </v:shape>
              <v:shape id="Freeform 515" o:spid="_x0000_s1537" style="position:absolute;left:2235;top:3517;width:235;height:248;visibility:visible;mso-wrap-style:square;v-text-anchor:top" coordsize="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6SuMUA&#10;AADcAAAADwAAAGRycy9kb3ducmV2LnhtbESPW2vCQBSE3wX/w3KEvukmAUuNriJCtS+B1tvzIXty&#10;wezZNLvG9N93CwUfh5n5hlltBtOInjpXW1YQzyIQxLnVNZcKzqf36RsI55E1NpZJwQ852KzHoxWm&#10;2j74i/qjL0WAsEtRQeV9m0rp8ooMupltiYNX2M6gD7Irpe7wEeCmkUkUvUqDNYeFClvaVZTfjnej&#10;4Fqc23oRfx8uRfyZZVmz769DotTLZNguQXga/DP83/7QCuZxA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3pK4xQAAANwAAAAPAAAAAAAAAAAAAAAAAJgCAABkcnMv&#10;ZG93bnJldi54bWxQSwUGAAAAAAQABAD1AAAAigMAAAAA&#10;" adj="-11796480,,5400" path="m6,14l,14,4,8,1,2,8,4,13,r,7l18,10r-6,3l10,19,6,14xe" stroked="f">
                <v:stroke joinstyle="round"/>
                <v:formulas/>
                <v:path arrowok="t" o:connecttype="custom" o:connectlocs="102251,238184;0,238184;68163,136100;17038,34028;136326,68056;221540,0;221540,119092;306740,170128;204489,221164;170414,323248;102251,238184" o:connectangles="0,0,0,0,0,0,0,0,0,0,0" textboxrect="0,0,18,19"/>
                <v:textbox>
                  <w:txbxContent>
                    <w:p w:rsidR="00480D26" w:rsidRDefault="00480D26" w:rsidP="005767A0"/>
                  </w:txbxContent>
                </v:textbox>
              </v:shape>
              <v:shape id="Freeform 516" o:spid="_x0000_s1538" style="position:absolute;left:2597;top:3924;width:247;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NL8cA&#10;AADcAAAADwAAAGRycy9kb3ducmV2LnhtbESPQUsDMRSE74L/ITzBi7TZVrqUbdMiQqEiSLttD709&#10;Ns9NdPOybmJ3/fdGEHocZuYbZrkeXCMu1AXrWcFknIEgrry2XCs4HjajOYgQkTU2nknBDwVYr25v&#10;llho3/OeLmWsRYJwKFCBibEtpAyVIYdh7Fvi5L37zmFMsqul7rBPcNfIaZbl0qHltGCwpWdD1Wf5&#10;7RRQnoeZfbCn3dSc3/xX2b++fOyUur8bnhYgIg3xGv5vb7WC2eQR/s6k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SzS/HAAAA3AAAAA8AAAAAAAAAAAAAAAAAmAIAAGRy&#10;cy9kb3ducmV2LnhtbFBLBQYAAAAABAAEAPUAAACMAwAAAAA=&#10;" adj="-11796480,,5400" path="m10,15l4,18,5,12,,7,7,6,9,r3,6l19,7r-5,4l16,18,10,15xe" stroked="f">
                <v:stroke joinstyle="round"/>
                <v:formulas/>
                <v:path arrowok="t" o:connecttype="custom" o:connectlocs="169442,255615;67782,306740;84721,204489;0,119289;118612,102251;152503,0;203333,102251;321945,119289;237224,187452;271115,306740;169442,255615" o:connectangles="0,0,0,0,0,0,0,0,0,0,0" textboxrect="0,0,19,18"/>
                <v:textbox>
                  <w:txbxContent>
                    <w:p w:rsidR="00480D26" w:rsidRDefault="00480D26" w:rsidP="005767A0"/>
                  </w:txbxContent>
                </v:textbox>
              </v:shape>
              <v:shape id="Freeform 517" o:spid="_x0000_s1539" style="position:absolute;left:2844;top:4070;width:235;height:248;visibility:visible;mso-wrap-style:square;v-text-anchor:top" coordsize="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uvV8QA&#10;AADcAAAADwAAAGRycy9kb3ducmV2LnhtbESPW2vCQBSE3wX/w3KEvtVNxIpGVxGhti8B78+H7MkF&#10;s2fT7Dam/75bKPg4zMw3zGrTm1p01LrKsoJ4HIEgzqyuuFBwOb+/zkE4j6yxtkwKfsjBZj0crDDR&#10;9sFH6k6+EAHCLkEFpfdNIqXLSjLoxrYhDl5uW4M+yLaQusVHgJtaTqJoJg1WHBZKbGhXUnY/fRsF&#10;t/zSVIv46+Oax4c0Tet9d+snSr2M+u0ShKfeP8P/7U+t4C2ewt+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r1fEAAAA3AAAAA8AAAAAAAAAAAAAAAAAmAIAAGRycy9k&#10;b3ducmV2LnhtbFBLBQYAAAAABAAEAPUAAACJAwAAAAA=&#10;" adj="-11796480,,5400" path="m11,14l6,19r,-7l,9,6,6,7,r5,5l18,4,15,9r3,6l11,14xe" stroked="f">
                <v:stroke joinstyle="round"/>
                <v:formulas/>
                <v:path arrowok="t" o:connecttype="custom" o:connectlocs="187452,238184;102251,323248;102251,204156;0,153120;102251,102085;119289,0;204489,85064;306740,68056;255615,153120;306740,255192;187452,238184" o:connectangles="0,0,0,0,0,0,0,0,0,0,0" textboxrect="0,0,18,19"/>
                <v:textbox>
                  <w:txbxContent>
                    <w:p w:rsidR="00480D26" w:rsidRDefault="00480D26" w:rsidP="005767A0"/>
                  </w:txbxContent>
                </v:textbox>
              </v:shape>
              <v:shape id="Freeform 518" o:spid="_x0000_s1540" style="position:absolute;left:3117;top:4146;width:248;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GisQA&#10;AADcAAAADwAAAGRycy9kb3ducmV2LnhtbESPT4vCMBTE7wt+h/AEb2vqiqLVKLoiiuDBPxdvj+bZ&#10;VpuX0sTa/fYbQfA4zMxvmOm8MYWoqXK5ZQW9bgSCOLE651TB+bT+HoFwHlljYZkU/JGD+az1NcVY&#10;2ycfqD76VAQIuxgVZN6XsZQuycig69qSOHhXWxn0QVap1BU+A9wU8ieKhtJgzmEhw5J+M0rux4dR&#10;cLnRYV+vhovL/rZb5tJovemPleq0m8UEhKfGf8Lv9lYrGPQG8Do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8xorEAAAA3AAAAA8AAAAAAAAAAAAAAAAAmAIAAGRycy9k&#10;b3ducmV2LnhtbFBLBQYAAAAABAAEAPUAAACJAwAAAAA=&#10;" adj="-11796480,,5400" path="m12,13l9,19,7,12,,11,6,7,5,r6,4l17,2,15,8r4,5l12,13xe" stroked="f">
                <v:stroke joinstyle="round"/>
                <v:formulas/>
                <v:path arrowok="t" o:connecttype="custom" o:connectlocs="204156,221164;153120,323248;119092,204156;0,187149;102085,119092;85064,0;187149,68056;289220,34028;255192,136100;323248,221164;204156,221164" o:connectangles="0,0,0,0,0,0,0,0,0,0,0" textboxrect="0,0,19,19"/>
                <v:textbox>
                  <w:txbxContent>
                    <w:p w:rsidR="00480D26" w:rsidRDefault="00480D26" w:rsidP="005767A0"/>
                  </w:txbxContent>
                </v:textbox>
              </v:shape>
              <v:shape id="Freeform 519" o:spid="_x0000_s1541" style="position:absolute;left:2114;top:3270;width:248;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ut8YA&#10;AADcAAAADwAAAGRycy9kb3ducmV2LnhtbESPQWsCMRSE7wX/Q3iCl1KzCi6yNUopFCpC0dUeents&#10;XjdpNy/bTXS3/74pCB6HmfmGWW0G14gLdcF6VjCbZiCIK68t1wpOx5eHJYgQkTU2nknBLwXYrEd3&#10;Kyy07/lAlzLWIkE4FKjAxNgWUobKkMMw9S1x8j595zAm2dVSd9gnuGvkPMty6dByWjDY0rOh6rs8&#10;OwWU52Fh7+37fm4+3vxP2e+2X3ulJuPh6RFEpCHewtf2q1awmOXwfyYd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Vut8YAAADcAAAADwAAAAAAAAAAAAAAAACYAgAAZHJz&#10;L2Rvd25yZXYueG1sUEsFBgAAAAAEAAQA9QAAAIsDAAAAAA==&#10;" adj="-11796480,,5400" path="m6,12l,11,5,6,4,,9,3,15,,14,7r5,4l12,12,9,18,6,12xe" stroked="f">
                <v:stroke joinstyle="round"/>
                <v:formulas/>
                <v:path arrowok="t" o:connecttype="custom" o:connectlocs="102085,204489;0,187452;85064,102251;68056,0;153120,51126;255192,0;238184,119289;323248,187452;204156,204489;153120,306740;102085,204489" o:connectangles="0,0,0,0,0,0,0,0,0,0,0" textboxrect="0,0,19,18"/>
                <v:textbox>
                  <w:txbxContent>
                    <w:p w:rsidR="00480D26" w:rsidRDefault="00480D26" w:rsidP="005767A0"/>
                  </w:txbxContent>
                </v:textbox>
              </v:shape>
              <v:shape id="Freeform 520" o:spid="_x0000_s1542" style="position:absolute;left:2400;top:3740;width:235;height:247;visibility:visible;mso-wrap-style:square;v-text-anchor:top" coordsize="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xIMQA&#10;AADcAAAADwAAAGRycy9kb3ducmV2LnhtbESPW2vCQBSE3wX/w3KEvtVNBKtGVxGhti8B78+H7MkF&#10;s2fT7Dam/75bKPg4zMw3zGrTm1p01LrKsoJ4HIEgzqyuuFBwOb+/zkE4j6yxtkwKfsjBZj0crDDR&#10;9sFH6k6+EAHCLkEFpfdNIqXLSjLoxrYhDl5uW4M+yLaQusVHgJtaTqLoTRqsOCyU2NCupOx++jYK&#10;bvmlqRbx18c1jw9pmtb77tZPlHoZ9dslCE+9f4b/259awTSewd+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pMSDEAAAA3AAAAA8AAAAAAAAAAAAAAAAAmAIAAGRycy9k&#10;b3ducmV2LnhtbFBLBQYAAAAABAAEAPUAAACJAwAAAAA=&#10;" adj="-11796480,,5400" path="m7,15l1,16,3,10,,5r6,l10,r2,6l18,9r-5,3l12,19,7,15xe" stroked="f">
                <v:stroke joinstyle="round"/>
                <v:formulas/>
                <v:path arrowok="t" o:connecttype="custom" o:connectlocs="119289,254163;17038,271115;51126,169442;0,84721;102251,84721;170414,0;204489,101673;306740,152503;221540,203333;204489,321945;119289,254163" o:connectangles="0,0,0,0,0,0,0,0,0,0,0" textboxrect="0,0,18,19"/>
                <v:textbox>
                  <w:txbxContent>
                    <w:p w:rsidR="00480D26" w:rsidRDefault="00480D26" w:rsidP="005767A0"/>
                  </w:txbxContent>
                </v:textbox>
              </v:shape>
              <v:shape id="Freeform 521" o:spid="_x0000_s1543" style="position:absolute;left:2184;top:2406;width:248;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pFMIA&#10;AADcAAAADwAAAGRycy9kb3ducmV2LnhtbERPy4rCMBTdD/gP4QqzG1OVEa1NxQfiILjwsXF3aa5t&#10;tbkpTaZ2/n6yEFwezjtZdKYSLTWutKxgOIhAEGdWl5wruJy3X1MQziNrrCyTgj9ysEh7HwnG2j75&#10;SO3J5yKEsItRQeF9HUvpsoIMuoGtiQN3s41BH2CTS93gM4SbSo6iaCINlhwaCqxpXVD2OP0aBdc7&#10;HQ/tZrK8Hu77VSmN1rvxTKnPfrecg/DU+bf45f7RCr6HYW04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WkUwgAAANwAAAAPAAAAAAAAAAAAAAAAAJgCAABkcnMvZG93&#10;bnJldi54bWxQSwUGAAAAAAQABAD1AAAAhwMAAAAA&#10;" adj="-11796480,,5400" path="m4,11l,6r6,l10,r2,6l19,8r-6,4l14,19,8,15,2,17,4,11xe" stroked="f">
                <v:stroke joinstyle="round"/>
                <v:formulas/>
                <v:path arrowok="t" o:connecttype="custom" o:connectlocs="68056,187149;0,102085;102085,102085;170128,0;204156,102085;323248,136100;221164,204156;238184,323248;136100,255192;34028,289220;68056,187149" o:connectangles="0,0,0,0,0,0,0,0,0,0,0" textboxrect="0,0,19,19"/>
                <v:textbox>
                  <w:txbxContent>
                    <w:p w:rsidR="00480D26" w:rsidRDefault="00480D26" w:rsidP="005767A0"/>
                  </w:txbxContent>
                </v:textbox>
              </v:shape>
              <v:shape id="Freeform 522" o:spid="_x0000_s1544" style="position:absolute;left:2063;top:2971;width:235;height:248;visibility:visible;mso-wrap-style:square;v-text-anchor:top" coordsize="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AycUA&#10;AADcAAAADwAAAGRycy9kb3ducmV2LnhtbESPT2vCQBTE70K/w/IEb7qJUGmiq0ihrZeAtdbzI/vy&#10;B7Nv0+w2xm/vCoLHYWZ+w6w2g2lET52rLSuIZxEI4tzqmksFx5+P6RsI55E1NpZJwZUcbNYvoxWm&#10;2l74m/qDL0WAsEtRQeV9m0rp8ooMupltiYNX2M6gD7Irpe7wEuCmkfMoWkiDNYeFClt6ryg/H/6N&#10;glNxbOsk/vv6LeJ9lmXNZ38a5kpNxsN2CcLT4J/hR3unFbzGCd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DJxQAAANwAAAAPAAAAAAAAAAAAAAAAAJgCAABkcnMv&#10;ZG93bnJldi54bWxQSwUGAAAAAAQABAD1AAAAigMAAAAA&#10;" adj="-11796480,,5400" path="m6,13l,10,6,7,6,r5,5l18,3,15,9r3,6l12,14,7,19,6,13xe" stroked="f">
                <v:stroke joinstyle="round"/>
                <v:formulas/>
                <v:path arrowok="t" o:connecttype="custom" o:connectlocs="102251,221164;0,170128;102251,119092;102251,0;187452,85064;306740,51036;255615,153120;306740,255192;204489,238184;119289,323248;102251,221164" o:connectangles="0,0,0,0,0,0,0,0,0,0,0" textboxrect="0,0,18,19"/>
                <v:textbox>
                  <w:txbxContent>
                    <w:p w:rsidR="00480D26" w:rsidRDefault="00480D26" w:rsidP="005767A0"/>
                  </w:txbxContent>
                </v:textbox>
              </v:shape>
              <v:shape id="Freeform 523" o:spid="_x0000_s1545" style="position:absolute;left:2089;top:2679;width:235;height:254;visibility:visible;mso-wrap-style:square;v-text-anchor:top" coordsize="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j6cMA&#10;AADcAAAADwAAAGRycy9kb3ducmV2LnhtbERPy2rCQBTdC/2H4Qrd6SSBFhudBCnYdhOo0bq+ZG4e&#10;mLkTM9OY/n1nUejycN67fDa9mGh0nWUF8ToCQVxZ3XGj4Hw6rDYgnEfW2FsmBT/kIM8eFjtMtb3z&#10;kabSNyKEsEtRQev9kErpqpYMurUdiANX29GgD3BspB7xHsJNL5MoepYGOw4NLQ702lJ1Lb+Ngkt9&#10;HrqX+Pb+VcefRVH0b9NlTpR6XM77LQhPs/8X/7k/tIKnJMwPZ8IR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j6cMAAADcAAAADwAAAAAAAAAAAAAAAACYAgAAZHJzL2Rv&#10;d25yZXYueG1sUEsFBgAAAAAEAAQA9QAAAIgDAAAAAA==&#10;" adj="-11796480,,5400" path="m5,12l,8,6,6,8,r4,5l18,6r-4,5l16,17,10,15,5,19r,-7xe" stroked="f">
                <v:stroke joinstyle="round"/>
                <v:formulas/>
                <v:path arrowok="t" o:connecttype="custom" o:connectlocs="85201,214456;0,142975;102251,107228;136326,0;204489,89355;306740,107228;238577,196583;272652,303811;170414,268077;85201,339558;85201,214456" o:connectangles="0,0,0,0,0,0,0,0,0,0,0" textboxrect="0,0,18,19"/>
                <v:textbox>
                  <w:txbxContent>
                    <w:p w:rsidR="00480D26" w:rsidRDefault="00480D26" w:rsidP="005767A0"/>
                  </w:txbxContent>
                </v:textbox>
              </v:shape>
              <v:shape id="Freeform 524" o:spid="_x0000_s1546" style="position:absolute;left:4362;top:3517;width:248;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NMYA&#10;AADcAAAADwAAAGRycy9kb3ducmV2LnhtbESPT2vCQBTE74V+h+UVeqsbUxSNrpK2FEXIwT8Xb4/s&#10;M4nNvg3ZbZJ++64geBxm5jfMcj2YWnTUusqygvEoAkGcW11xoeB0/H6bgXAeWWNtmRT8kYP16vlp&#10;iYm2Pe+pO/hCBAi7BBWU3jeJlC4vyaAb2YY4eBfbGvRBtoXULfYBbmoZR9FUGqw4LJTY0GdJ+c/h&#10;1yg4X2mfdV/T9Jxddx+VNFpv3udKvb4M6QKEp8E/wvf2ViuYxGO4nQ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KNMYAAADcAAAADwAAAAAAAAAAAAAAAACYAgAAZHJz&#10;L2Rvd25yZXYueG1sUEsFBgAAAAAEAAQA9QAAAIsDAAAAAA==&#10;" adj="-11796480,,5400" path="m12,14r7,l15,8,17,2,11,4,6,,5,7,,10r6,2l8,19r4,-5xe" stroked="f">
                <v:stroke joinstyle="round"/>
                <v:formulas/>
                <v:path arrowok="t" o:connecttype="custom" o:connectlocs="204156,238184;323248,238184;255192,136100;289220,34028;187149,68056;102085,0;85064,119092;0,170128;102085,204156;136100,323248;204156,238184" o:connectangles="0,0,0,0,0,0,0,0,0,0,0" textboxrect="0,0,19,19"/>
                <v:textbox>
                  <w:txbxContent>
                    <w:p w:rsidR="00480D26" w:rsidRDefault="00480D26" w:rsidP="005767A0"/>
                  </w:txbxContent>
                </v:textbox>
              </v:shape>
              <v:shape id="Freeform 525" o:spid="_x0000_s1547" style="position:absolute;left:3987;top:3924;width:248;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iCcYA&#10;AADcAAAADwAAAGRycy9kb3ducmV2LnhtbESPQUvDQBSE74L/YXlCL9JuDDRI2m0RQbAIUmN76O2R&#10;fc2uZt/G7NrEf98tCD0OM/MNs1yPrhUn6oP1rOBhloEgrr223CjYfb5MH0GEiKyx9UwK/ijAenV7&#10;s8RS+4E/6FTFRiQIhxIVmBi7UspQG3IYZr4jTt7R9w5jkn0jdY9DgrtW5llWSIeW04LBjp4N1d/V&#10;r1NARRHm9t7ut7k5vPufanjbfG2VmtyNTwsQkcZ4Df+3X7WCeZ7D5Uw6AnJ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KiCcYAAADcAAAADwAAAAAAAAAAAAAAAACYAgAAZHJz&#10;L2Rvd25yZXYueG1sUEsFBgAAAAAEAAQA9QAAAIsDAAAAAA==&#10;" adj="-11796480,,5400" path="m10,15r5,3l14,12,19,7,13,6,10,,7,6,,7r5,4l4,18r6,-3xe" stroked="f">
                <v:stroke joinstyle="round"/>
                <v:formulas/>
                <v:path arrowok="t" o:connecttype="custom" o:connectlocs="170128,255615;255192,306740;238184,204489;323248,119289;221164,102251;170128,0;119092,102251;0,119289;85064,187452;68056,306740;170128,255615" o:connectangles="0,0,0,0,0,0,0,0,0,0,0" textboxrect="0,0,19,18"/>
                <v:textbox>
                  <w:txbxContent>
                    <w:p w:rsidR="00480D26" w:rsidRDefault="00480D26" w:rsidP="005767A0"/>
                  </w:txbxContent>
                </v:textbox>
              </v:shape>
              <v:shape id="Freeform 526" o:spid="_x0000_s1548" style="position:absolute;left:3752;top:4070;width:235;height:235;visibility:visible;mso-wrap-style:square;v-text-anchor:top" coordsize="1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EYMMA&#10;AADcAAAADwAAAGRycy9kb3ducmV2LnhtbESPQWsCMRSE74X+h/AKvRTN7kpLWY1SrIIHL139AY/N&#10;c7O4edkmUdd/bwTB4zAz3zCzxWA7cSYfWscK8nEGgrh2uuVGwX63Hn2DCBFZY+eYFFwpwGL++jLD&#10;UrsL/9G5io1IEA4lKjAx9qWUoTZkMYxdT5y8g/MWY5K+kdrjJcFtJ4ss+5IWW04LBntaGqqP1ckq&#10;+OX8vwjWc77NYzNZDdnqw+yVen8bfqYgIg3xGX60N1rBZzGB+5l0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oEYMMAAADcAAAADwAAAAAAAAAAAAAAAACYAgAAZHJzL2Rv&#10;d25yZXYueG1sUEsFBgAAAAAEAAQA9QAAAIgDAAAAAA==&#10;" adj="-11796480,,5400" path="m7,14r5,4l12,12,18,9,12,6,11,,7,4,,4,3,9,1,15,7,14xe" stroked="f">
                <v:stroke joinstyle="round"/>
                <v:formulas/>
                <v:path arrowok="t" o:connecttype="custom" o:connectlocs="119289,238577;204489,306740;204489,204489;306740,153377;204489,102251;187452,0;119289,68163;0,68163;51126,153377;17038,255615;119289,238577" o:connectangles="0,0,0,0,0,0,0,0,0,0,0" textboxrect="0,0,18,18"/>
                <v:textbox>
                  <w:txbxContent>
                    <w:p w:rsidR="00480D26" w:rsidRDefault="00480D26" w:rsidP="005767A0"/>
                  </w:txbxContent>
                </v:textbox>
              </v:shape>
              <v:shape id="Freeform 527" o:spid="_x0000_s1549" style="position:absolute;left:3467;top:4146;width:247;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prMYA&#10;AADcAAAADwAAAGRycy9kb3ducmV2LnhtbESPT2vCQBTE70K/w/IK3nRT24pNsxFtKYrgQdtLbo/s&#10;a/6YfRuya0y/vSsUPA4z8xsmWQ6mET11rrKs4GkagSDOra64UPDz/TVZgHAeWWNjmRT8kYNl+jBK&#10;MNb2wgfqj74QAcIuRgWl920spctLMuimtiUO3q/tDPogu0LqDi8Bbho5i6K5NFhxWCixpY+S8tPx&#10;bBRkNR32/ed8le3r3bqSRuvN85tS48dh9Q7C0+Dv4f/2Vit4nb3A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yprMYAAADcAAAADwAAAAAAAAAAAAAAAACYAgAAZHJz&#10;L2Rvd25yZXYueG1sUEsFBgAAAAAEAAQA9QAAAIsDAAAAAA==&#10;" adj="-11796480,,5400" path="m7,13r4,6l13,12r6,-1l14,7,14,,9,4,2,1,4,8,,13r7,xe" stroked="f">
                <v:stroke joinstyle="round"/>
                <v:formulas/>
                <v:path arrowok="t" o:connecttype="custom" o:connectlocs="118612,221164;186394,323248;220272,204156;321945,187149;237224,119092;237224,0;152503,68056;33891,17008;67782,136100;0,221164;118612,221164" o:connectangles="0,0,0,0,0,0,0,0,0,0,0" textboxrect="0,0,19,19"/>
                <v:textbox>
                  <w:txbxContent>
                    <w:p w:rsidR="00480D26" w:rsidRDefault="00480D26" w:rsidP="005767A0"/>
                  </w:txbxContent>
                </v:textbox>
              </v:shape>
              <v:shape id="Freeform 528" o:spid="_x0000_s1550" style="position:absolute;left:4483;top:3270;width:247;height:235;visibility:visible;mso-wrap-style:square;v-text-anchor:top" coordsize="19,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s6fcYA&#10;AADcAAAADwAAAGRycy9kb3ducmV2LnhtbESPQUvDQBSE70L/w/KEXsRuDCRI7LZIQbAUpEY9eHtk&#10;n9nV7NuY3Tbx33cLQo/DzHzDLNeT68SRhmA9K7hbZCCIG68ttwre355u70GEiKyx80wK/ijAejW7&#10;WmKl/civdKxjKxKEQ4UKTIx9JWVoDDkMC98TJ+/LDw5jkkMr9YBjgrtO5llWSoeW04LBnjaGmp/6&#10;4BRQWYbC3tiPfW4+X/xvPe6233ul5tfT4wOISFO8hP/bz1pBkRdwPpOOgFy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s6fcYAAADcAAAADwAAAAAAAAAAAAAAAACYAgAAZHJz&#10;L2Rvd25yZXYueG1sUEsFBgAAAAAEAAQA9QAAAIsDAAAAAA==&#10;" adj="-11796480,,5400" path="m12,12r7,-1l14,6,15,,9,3,3,,4,7,,11r6,1l10,18r2,-6xe" stroked="f">
                <v:stroke joinstyle="round"/>
                <v:formulas/>
                <v:path arrowok="t" o:connecttype="custom" o:connectlocs="203333,204489;321945,187452;237224,102251;254163,0;152503,51126;50830,0;67782,119289;0,187452;101673,204489;169442,306740;203333,204489" o:connectangles="0,0,0,0,0,0,0,0,0,0,0" textboxrect="0,0,19,18"/>
                <v:textbox>
                  <w:txbxContent>
                    <w:p w:rsidR="00480D26" w:rsidRDefault="00480D26" w:rsidP="005767A0"/>
                  </w:txbxContent>
                </v:textbox>
              </v:shape>
              <v:shape id="Freeform 529" o:spid="_x0000_s1551" style="position:absolute;left:4197;top:3740;width:248;height:247;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SQMUA&#10;AADcAAAADwAAAGRycy9kb3ducmV2LnhtbESPT4vCMBTE7wt+h/AEb2uqYtFqFN1lURY8+Ofi7dE8&#10;22rzUppsrd/eCAseh5n5DTNftqYUDdWusKxg0I9AEKdWF5wpOB1/PicgnEfWWFomBQ9ysFx0PuaY&#10;aHvnPTUHn4kAYZeggtz7KpHSpTkZdH1bEQfvYmuDPsg6k7rGe4CbUg6jKJYGCw4LOVb0lVN6O/wZ&#10;Becr7XfNd7w6766/60IarTejqVK9bruagfDU+nf4v73VCsbDG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pJAxQAAANwAAAAPAAAAAAAAAAAAAAAAAJgCAABkcnMv&#10;ZG93bnJldi54bWxQSwUGAAAAAAQABAD1AAAAigMAAAAA&#10;" adj="-11796480,,5400" path="m11,15r6,1l15,10,19,5r-7,l8,,6,6,,9r6,3l6,19r5,-4xe" stroked="f">
                <v:stroke joinstyle="round"/>
                <v:formulas/>
                <v:path arrowok="t" o:connecttype="custom" o:connectlocs="187149,254163;289220,271115;255192,169442;323248,84721;204156,84721;136100,0;102085,101673;0,152503;102085,203333;102085,321945;187149,254163" o:connectangles="0,0,0,0,0,0,0,0,0,0,0" textboxrect="0,0,19,19"/>
                <v:textbox>
                  <w:txbxContent>
                    <w:p w:rsidR="00480D26" w:rsidRDefault="00480D26" w:rsidP="005767A0"/>
                  </w:txbxContent>
                </v:textbox>
              </v:shape>
              <v:shape id="Freeform 530" o:spid="_x0000_s1552" style="position:absolute;left:4419;top:2406;width:241;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328UA&#10;AADcAAAADwAAAGRycy9kb3ducmV2LnhtbESPS4vCQBCE7wv+h6EFb+tEZX1ER/HBsiJ48HHx1mTa&#10;JJrpCZkxZv/9zoLgsaiqr6jZojGFqKlyuWUFvW4EgjixOudUwfn0/TkG4TyyxsIyKfglB4t562OG&#10;sbZPPlB99KkIEHYxKsi8L2MpXZKRQde1JXHwrrYy6IOsUqkrfAa4KWQ/iobSYM5hIcOS1hkl9+PD&#10;KLjc6LCvN8PlZX/brXJptP4ZTJTqtJvlFISnxr/Dr/ZWK/jqj+D/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jfbxQAAANwAAAAPAAAAAAAAAAAAAAAAAJgCAABkcnMv&#10;ZG93bnJldi54bWxQSwUGAAAAAAQABAD1AAAAigMAAAAA&#10;" adj="-11796480,,5400" path="m15,11l19,6r-7,l9,,6,6,,8r5,4l5,19r5,-4l16,17,15,11xe" stroked="f">
                <v:stroke joinstyle="round"/>
                <v:formulas/>
                <v:path arrowok="t" o:connecttype="custom" o:connectlocs="241634,187149;306070,102085;193307,102085;144981,0;96654,102085;0,136100;80545,204156;80545,323248;161089,255192;257743,289220;241634,187149" o:connectangles="0,0,0,0,0,0,0,0,0,0,0" textboxrect="0,0,19,19"/>
                <v:textbox>
                  <w:txbxContent>
                    <w:p w:rsidR="00480D26" w:rsidRDefault="00480D26" w:rsidP="005767A0"/>
                  </w:txbxContent>
                </v:textbox>
              </v:shape>
              <v:shape id="Freeform 531" o:spid="_x0000_s1553" style="position:absolute;left:4533;top:2971;width:248;height:248;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jqcEA&#10;AADcAAAADwAAAGRycy9kb3ducmV2LnhtbERPy4rCMBTdC/5DuMLsNFVRtBrFB8OI4MLHxt2lubbV&#10;5qY0mVr/3iwEl4fzni8bU4iaKpdbVtDvRSCIE6tzThVczr/dCQjnkTUWlknBixwsF+3WHGNtn3yk&#10;+uRTEULYxagg876MpXRJRgZdz5bEgbvZyqAPsEqlrvAZwk0hB1E0lgZzDg0ZlrTJKHmc/o2C652O&#10;h3o7Xl0P9/06l0brv+FUqZ9Os5qB8NT4r/jj3mkFo0FYG86EI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Ro6nBAAAA3AAAAA8AAAAAAAAAAAAAAAAAmAIAAGRycy9kb3du&#10;cmV2LnhtbFBLBQYAAAAABAAEAPUAAACGAwAAAAA=&#10;" adj="-11796480,,5400" path="m13,13r6,-3l13,7,12,,7,5,1,3,4,9,,15,7,14r4,5l13,13xe" stroked="f">
                <v:stroke joinstyle="round"/>
                <v:formulas/>
                <v:path arrowok="t" o:connecttype="custom" o:connectlocs="221164,221164;323248,170128;221164,119092;204156,0;119092,85064;17008,51036;68056,153120;0,255192;119092,238184;187149,323248;221164,221164" o:connectangles="0,0,0,0,0,0,0,0,0,0,0" textboxrect="0,0,19,19"/>
                <v:textbox>
                  <w:txbxContent>
                    <w:p w:rsidR="00480D26" w:rsidRDefault="00480D26" w:rsidP="005767A0"/>
                  </w:txbxContent>
                </v:textbox>
              </v:shape>
              <v:shape id="Freeform 532" o:spid="_x0000_s1554" style="position:absolute;left:4508;top:2679;width:248;height:254;visibility:visible;mso-wrap-style:square;v-text-anchor:top" coordsize="1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GMsUA&#10;AADcAAAADwAAAGRycy9kb3ducmV2LnhtbESPQWvCQBSE7wX/w/IKvdVNLYqJrqItxSLkYPTi7ZF9&#10;JtHs25DdJum/7xYEj8PMfMMs14OpRUetqywreBtHIIhzqysuFJyOX69zEM4ja6wtk4JfcrBejZ6W&#10;mGjb84G6zBciQNglqKD0vkmkdHlJBt3YNsTBu9jWoA+yLaRusQ9wU8tJFM2kwYrDQokNfZSU37If&#10;o+B8pUPafc425/S631bSaL17j5V6eR42CxCeBv8I39vfWsF0EsP/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QYyxQAAANwAAAAPAAAAAAAAAAAAAAAAAJgCAABkcnMv&#10;ZG93bnJldi54bWxQSwUGAAAAAAQABAD1AAAAigMAAAAA&#10;" adj="-11796480,,5400" path="m14,12l19,8,12,6,10,,7,5,,6r4,5l2,17,8,15r6,4l14,12xe" stroked="f">
                <v:stroke joinstyle="round"/>
                <v:formulas/>
                <v:path arrowok="t" o:connecttype="custom" o:connectlocs="238184,214456;323248,142975;204156,107228;170128,0;119092,89355;0,107228;68056,196583;34028,303811;136100,268077;238184,339558;238184,214456" o:connectangles="0,0,0,0,0,0,0,0,0,0,0" textboxrect="0,0,19,19"/>
                <v:textbox>
                  <w:txbxContent>
                    <w:p w:rsidR="00480D26" w:rsidRDefault="00480D26" w:rsidP="005767A0"/>
                  </w:txbxContent>
                </v:textbox>
              </v:shape>
              <v:shape id="Freeform 533" o:spid="_x0000_s1555" style="position:absolute;left:3962;top:5022;width:1740;height:1766;visibility:visible;mso-wrap-style:square;v-text-anchor:top" coordsize="134,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SGcIA&#10;AADcAAAADwAAAGRycy9kb3ducmV2LnhtbERPzWrCQBC+F3yHZYTemo22ikRXUTHQgpekfYAhOybB&#10;7GzIbkyap+8eCh4/vv/dYTSNeFDnassKFlEMgriwuuZSwc93+rYB4TyyxsYyKfglB4f97GWHibYD&#10;Z/TIfSlCCLsEFVTet4mUrqjIoItsSxy4m+0M+gC7UuoOhxBuGrmM47U0WHNoqLClc0XFPe+NAtf3&#10;A1/j9NLw9WOTfZ2mUzZMSr3Ox+MWhKfRP8X/7k+tYPUe5ocz4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BIZwgAAANwAAAAPAAAAAAAAAAAAAAAAAJgCAABkcnMvZG93&#10;bnJldi54bWxQSwUGAAAAAAQABAD1AAAAhwMAAAAA&#10;" adj="-11796480,,5400" path="m5,131l,99c42,73,79,45,104,9v3,-5,7,-9,13,-5l134,24c110,60,63,98,18,134v-5,1,-9,1,-13,-3xe" fillcolor="#24211d" stroked="f">
                <v:stroke joinstyle="round"/>
                <v:formulas/>
                <v:path arrowok="t" o:connecttype="custom" o:connectlocs="84299,2240845;0,1693463;1753466,153956;1972654,68429;2259273,410536;303487,2292163;84299,2240845" o:connectangles="0,0,0,0,0,0,0" textboxrect="0,0,134,135"/>
                <v:textbox>
                  <w:txbxContent>
                    <w:p w:rsidR="00480D26" w:rsidRDefault="00480D26" w:rsidP="005767A0"/>
                  </w:txbxContent>
                </v:textbox>
              </v:shape>
              <v:shape id="Freeform 534" o:spid="_x0000_s1556" style="position:absolute;left:1155;top:5022;width:1715;height:1791;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iT8QA&#10;AADcAAAADwAAAGRycy9kb3ducmV2LnhtbESPT4vCMBTE7wt+h/AEL4umKorURnEFQW9r9eDx0bz+&#10;weal20Rtv71ZWNjjMDO/YZJtZ2rxpNZVlhVMJxEI4szqigsF18thvALhPLLG2jIp6MnBdjP4SDDW&#10;9sVneqa+EAHCLkYFpfdNLKXLSjLoJrYhDl5uW4M+yLaQusVXgJtazqJoKQ1WHBZKbGhfUnZPH0bB&#10;jzPpbf91koX9/L7MetNn+SFVajTsdmsQnjr/H/5rH7WCxXwKv2fCEZ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k/EAAAA3AAAAA8AAAAAAAAAAAAAAAAAmAIAAGRycy9k&#10;b3ducmV2LnhtbFBLBQYAAAAABAAEAPUAAACJAwAAAAA=&#10;" adj="-11796480,,5400" path="m128,128r4,-28c77,70,55,35,30,8,25,4,21,,15,4l,21c24,57,66,98,111,134v5,1,13,3,17,-6xe" fillcolor="#24211d" stroked="f">
                <v:stroke joinstyle="round"/>
                <v:formulas/>
                <v:path arrowok="t" o:connecttype="custom" o:connectlocs="2160055,2187190;2227551,1708745;506263,136704;253131,68346;0,358841;1873170,2289722;2160055,2187190" o:connectangles="0,0,0,0,0,0,0" textboxrect="0,0,132,137"/>
                <v:textbox>
                  <w:txbxContent>
                    <w:p w:rsidR="00480D26" w:rsidRDefault="00480D26" w:rsidP="005767A0"/>
                  </w:txbxContent>
                </v:textbox>
              </v:shape>
              <v:shape id="Freeform 535" o:spid="_x0000_s1557" style="position:absolute;left:3949;top:4787;width:2845;height:2001;visibility:visible;mso-wrap-style:square;v-text-anchor:top" coordsize="219,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z3cUA&#10;AADcAAAADwAAAGRycy9kb3ducmV2LnhtbESP0WrCQBRE34X+w3ILfdONkYqkrqJCrA9FqO0HXLLX&#10;JJq9G3fXGP++WxB8HGbmDDNf9qYRHTlfW1YwHiUgiAuray4V/P7kwxkIH5A1NpZJwZ08LBcvgzlm&#10;2t74m7pDKEWEsM9QQRVCm0npi4oM+pFtiaN3tM5giNKVUju8RbhpZJokU2mw5rhQYUubiorz4WoU&#10;rL/Wp8+9yy/nOp3tL/l2a7tJqtTba7/6ABGoD8/wo73TCt4nKfyfi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DPdxQAAANwAAAAPAAAAAAAAAAAAAAAAAJgCAABkcnMv&#10;ZG93bnJldi54bWxQSwUGAAAAAAQABAD1AAAAigMAAAAA&#10;" adj="-11796480,,5400" path="m12,124c101,104,151,60,192,r-4,30l219,14c169,92,103,135,16,153v-5,,-10,-2,-12,-7l,118v3,7,8,6,12,6xe" stroked="f">
                <v:stroke joinstyle="round"/>
                <v:formulas/>
                <v:path arrowok="t" o:connecttype="custom" o:connectlocs="202502,2120171;3240013,0;3172513,512949;3695642,239375;270002,2616013;67501,2496333;0,2017583;202502,2120171" o:connectangles="0,0,0,0,0,0,0,0" textboxrect="0,0,219,153"/>
                <v:textbox>
                  <w:txbxContent>
                    <w:p w:rsidR="00480D26" w:rsidRDefault="00480D26" w:rsidP="005767A0"/>
                  </w:txbxContent>
                </v:textbox>
              </v:shape>
              <v:shape id="Freeform 536" o:spid="_x0000_s1558" style="position:absolute;left:3924;top:4737;width:2908;height:2063;visibility:visible;mso-wrap-style:square;v-text-anchor:top" coordsize="224,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e9cYA&#10;AADcAAAADwAAAGRycy9kb3ducmV2LnhtbESP3WoCMRSE7wu+QzhC72q2aou7NYoUSgsWxB+E3h02&#10;p5vVzcmSpOv69qZQ6OUwM98w82VvG9GRD7VjBY+jDARx6XTNlYLD/u1hBiJEZI2NY1JwpQDLxeBu&#10;joV2F95St4uVSBAOBSowMbaFlKE0ZDGMXEucvG/nLcYkfSW1x0uC20aOs+xZWqw5LRhs6dVQed79&#10;WAXrzy6U/J6fTZ6j19vNaXr8Oil1P+xXLyAi9fE//Nf+0AqeJhP4PZ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e9cYAAADcAAAADwAAAAAAAAAAAAAAAACYAgAAZHJz&#10;L2Rvd25yZXYueG1sUEsFBgAAAAAEAAQA9QAAAIsDAAAAAA==&#10;" adj="-11796480,,5400" path="m14,127c58,117,93,101,121,80r1,2c94,103,59,119,14,129r,-2xm121,80c150,59,173,33,193,3r2,1c174,35,151,61,122,82r-1,-2xm193,3l195,r,4l194,4,193,3xm195,4r-4,30l189,34,193,4r2,xm190,35r-1,1l189,34r1,l190,35xm189,33l220,17r1,2l190,35r-1,-2xm220,17r4,-1l222,19r-1,-1l220,17xm222,19v-25,39,-54,69,-88,92l133,109c166,87,195,57,220,18r2,1xm134,111c100,134,62,149,18,158r,-2c61,147,99,132,133,109r1,2xm18,158r,l18,157r,1xm18,158r,l18,156r,2xm18,158r,l18,157r,1xm18,158v-1,,-1,,-2,l16,156v1,,2,,2,l18,158xm16,158v-1,,-2,,-2,-1l14,156v1,,1,,2,l16,158xm14,157v-4,-1,-7,-3,-8,-7l7,149v1,4,4,6,7,7l14,157xm6,150r,xm6,150l1,122r2,-1l7,150r-1,xm1,122l,112r3,9l2,122r-1,xm3,121v2,7,6,6,10,6l13,129v-4,,-9,1,-12,-7l3,121xm13,127r2,l13,127r,1l13,127xm13,127r1,l14,129r-1,l13,127xm14,129r,l14,128r,1xe" fillcolor="#24211d" stroked="f">
                <v:stroke joinstyle="round"/>
                <v:formulas/>
                <v:path arrowok="t" o:connecttype="custom" o:connectlocs="2039495,1364374;235976,2200046;2039495,1364374;3286793,68223;2039495,1364374;3286793,0;3269942,68223;3286793,68223;3185662,579860;3286793,68223;3185662,613964;3202513,579860;3185662,562807;3725031,324035;3185662,562807;3775597,272877;3725031,306982;3741882,324035;2241756,1858959;3741882,324035;303393,2694631;2241756,1858959;303393,2694631;303393,2694631;303393,2694631;303393,2694631;303393,2660526;303393,2694631;303393,2694631;303393,2694631;269691,2694631;303393,2660526;269691,2694631;235976,2660526;269691,2694631;101131,2558198;235976,2660526;101131,2558198;101131,2558198;101131,2558198;50565,2063614;101131,2558198;0,1910116;33715,2080666;50565,2063614;219126,2200046;50565,2063614;252827,2165941;219126,2182993;219126,2165941;235976,2200046;219126,2165941;235976,2200046;235976,2182993" o:connectangles="0,0,0,0,0,0,0,0,0,0,0,0,0,0,0,0,0,0,0,0,0,0,0,0,0,0,0,0,0,0,0,0,0,0,0,0,0,0,0,0,0,0,0,0,0,0,0,0,0,0,0,0,0,0" textboxrect="0,0,224,158"/>
                <o:lock v:ext="edit" verticies="t"/>
                <v:textbox>
                  <w:txbxContent>
                    <w:p w:rsidR="00480D26" w:rsidRDefault="00480D26" w:rsidP="005767A0"/>
                  </w:txbxContent>
                </v:textbox>
              </v:shape>
              <v:shape id="Freeform 537" o:spid="_x0000_s1559" style="position:absolute;left:38;top:4787;width:2832;height:2001;visibility:visible;mso-wrap-style:square;v-text-anchor:top" coordsize="218,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DM8MA&#10;AADcAAAADwAAAGRycy9kb3ducmV2LnhtbESPT2vCQBTE7wW/w/KE3pqNxkpJs4oIgerNf3h9ZJ/Z&#10;aPZtyG41/fZuodDjMDO/YYrlYFtxp943jhVMkhQEceV0w7WC46F8+wDhA7LG1jEp+CEPy8XopcBc&#10;uwfv6L4PtYgQ9jkqMCF0uZS+MmTRJ64jjt7F9RZDlH0tdY+PCLetnKbpXFpsOC4Y7GhtqLrtv62C&#10;dLWTSCc5mV1Nudlsu/OUOVPqdTysPkEEGsJ/+K/9pRW8ZzP4PR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wDM8MAAADcAAAADwAAAAAAAAAAAAAAAACYAgAAZHJzL2Rv&#10;d25yZXYueG1sUEsFBgAAAAAEAAQA9QAAAIgDAAAAAA==&#10;" adj="-11796480,,5400" path="m207,124c118,104,67,60,27,r4,30l,14c49,92,116,135,202,153v6,,11,-2,12,-7l218,118v-2,7,-7,6,-11,6xe" stroked="f">
                <v:stroke joinstyle="round"/>
                <v:formulas/>
                <v:path arrowok="t" o:connecttype="custom" o:connectlocs="3493493,2120171;455666,0;523180,512949;0,239375;3409104,2616013;3611618,2496333;3679132,2017583;3493493,2120171" o:connectangles="0,0,0,0,0,0,0,0" textboxrect="0,0,218,153"/>
                <v:textbox>
                  <w:txbxContent>
                    <w:p w:rsidR="00480D26" w:rsidRDefault="00480D26" w:rsidP="005767A0"/>
                  </w:txbxContent>
                </v:textbox>
              </v:shape>
              <v:shape id="Freeform 538" o:spid="_x0000_s1560" style="position:absolute;top:4737;width:2908;height:2063;visibility:visible;mso-wrap-style:square;v-text-anchor:top" coordsize="224,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jGsUA&#10;AADcAAAADwAAAGRycy9kb3ducmV2LnhtbESPQWsCMRSE74L/ITyhN83WaulujSKFUsGCaEuht8fm&#10;dbO6eVmSdF3/vREKPQ4z8w2zWPW2ER35UDtWcD/JQBCXTtdcKfj8eB0/gQgRWWPjmBRcKMBqORws&#10;sNDuzHvqDrESCcKhQAUmxraQMpSGLIaJa4mT9+O8xZikr6T2eE5w28hplj1KizWnBYMtvRgqT4df&#10;q2D73oWS3/KTyXP0er87zr6+j0rdjfr1M4hIffwP/7U3WsH8YQ6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OMaxQAAANwAAAAPAAAAAAAAAAAAAAAAAJgCAABkcnMv&#10;ZG93bnJldi54bWxQSwUGAAAAAAQABAD1AAAAigMAAAAA&#10;" adj="-11796480,,5400" path="m209,129c165,119,130,103,101,82r1,-2c131,101,166,117,210,127r-1,2xm101,82c72,61,49,35,29,4l30,3v21,30,43,56,72,77l101,82xm29,4l28,r2,3l30,4r-1,xm31,4r3,30l33,34,29,4r2,xm34,34r1,2l33,35r1,-1xm33,35l2,19,3,17,34,33r-1,2xm2,19l,16r3,1l3,18,2,19xm3,18v25,39,54,69,88,91l90,111c56,88,27,58,2,19l3,18xm91,109v33,23,71,38,114,47l205,158c162,149,123,134,90,111r1,-2xm205,158r,l205,157r,1xm205,156r,l205,158r,-2xm205,158r,l205,157r,1xm205,156v1,,2,,2,l208,158v-1,,-2,,-3,l205,156xm207,156v1,,2,,2,l210,157v-1,1,-2,1,-2,1l207,156xm209,156v4,-1,6,-3,7,-7l218,150v-1,4,-4,6,-8,7l209,156xm218,150r,l217,150r1,xm216,150r4,-29l222,122r-4,28l216,150xm221,121r3,-9l222,122r-1,l221,121xm222,122v-3,8,-7,7,-12,7l210,127v4,,8,1,11,-6l222,122xm210,129r,l210,127r,2xm210,129r,l209,129r1,-1l210,129xe" fillcolor="#24211d" stroked="f">
                <v:stroke joinstyle="round"/>
                <v:formulas/>
                <v:path arrowok="t" o:connecttype="custom" o:connectlocs="1702387,1398479;3539620,2165941;1702387,1398479;505654,51170;1702387,1398479;471953,0;505654,68223;522518,68223;556220,579860;522518,68223;589935,613964;573084,579860;33715,324035;573084,562807;33715,324035;50565,289930;33715,324035;1533840,1858959;33715,324035;1533840,1858959;3455340,2694631;1533840,1858959;3455340,2694631;3455340,2677578;3455340,2660526;3455340,2694631;3455340,2660526;3455340,2694631;3455340,2677578;3455340,2660526;3505906,2694631;3455340,2660526;3522769,2660526;3505906,2694631;3522769,2660526;3674466,2558198;3522769,2660526;3674466,2558198;3657615,2558198;3640751,2558198;3741882,2080666;3640751,2558198;3775597,1910116;3725031,2080666;3741882,2080666;3539620,2165941;3741882,2080666;3539620,2200046;3539620,2165941;3539620,2200046;3522769,2200046;3539620,2200046" o:connectangles="0,0,0,0,0,0,0,0,0,0,0,0,0,0,0,0,0,0,0,0,0,0,0,0,0,0,0,0,0,0,0,0,0,0,0,0,0,0,0,0,0,0,0,0,0,0,0,0,0,0,0,0" textboxrect="0,0,224,158"/>
                <o:lock v:ext="edit" verticies="t"/>
                <v:textbox>
                  <w:txbxContent>
                    <w:p w:rsidR="00480D26" w:rsidRDefault="00480D26" w:rsidP="005767A0"/>
                  </w:txbxContent>
                </v:textbox>
              </v:shape>
              <v:shape id="Freeform 539" o:spid="_x0000_s1561" style="position:absolute;left:1079;top:5073;width:4686;height:1626;visibility:visible;mso-wrap-style:square;v-text-anchor:top" coordsize="361,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8UA&#10;AADcAAAADwAAAGRycy9kb3ducmV2LnhtbESPQWvCQBSE74L/YXmCt7qJtlFSV1HBIsWLpr0/sq9J&#10;MPs2ZNcY++u7QsHjMDPfMMt1b2rRUesqywriSQSCOLe64kLBV7Z/WYBwHlljbZkU3MnBejUcLDHV&#10;9sYn6s6+EAHCLkUFpfdNKqXLSzLoJrYhDt6PbQ36INtC6hZvAW5qOY2iRBqsOCyU2NCupPxyvhoF&#10;l2v0+vlx/N52i43ZUpxl87j+VWo86jfvIDz1/hn+bx+0grdZAo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74TxQAAANwAAAAPAAAAAAAAAAAAAAAAAJgCAABkcnMv&#10;ZG93bnJldi54bWxQSwUGAAAAAAQABAD1AAAAigMAAAAA&#10;" adj="-11796480,,5400" path="m21,v-3,4,-1,8,6,14c133,89,237,88,333,12v7,-4,9,-9,6,-12l357,20v4,4,3,10,-3,16c258,122,109,124,7,36,1,30,,23,6,17l21,xe" stroked="f">
                <v:stroke joinstyle="round"/>
                <v:formulas/>
                <v:path arrowok="t" o:connecttype="custom" o:connectlocs="353864,0;454970,240674;5611284,206292;5712390,0;6015695,343807;5965148,618863;117955,618863;101106,292234;353864,0" o:connectangles="0,0,0,0,0,0,0,0,0" textboxrect="0,0,361,124"/>
                <v:textbox>
                  <w:txbxContent>
                    <w:p w:rsidR="00480D26" w:rsidRDefault="00480D26" w:rsidP="005767A0"/>
                  </w:txbxContent>
                </v:textbox>
              </v:shape>
              <v:shape id="Freeform 540" o:spid="_x0000_s1562" style="position:absolute;left:1079;top:3441;width:4674;height:3163;visibility:visible;mso-wrap-style:square;v-text-anchor:top" coordsize="360,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f/scA&#10;AADcAAAADwAAAGRycy9kb3ducmV2LnhtbESPW2vCQBSE34X+h+UUfCm60bYq0VW8oLR98wL6eMie&#10;JqnZsyG7JvHfdwsFH4eZ+YaZLVpTiJoql1tWMOhHIIgTq3NOFZyO294EhPPIGgvLpOBODhbzp84M&#10;Y20b3lN98KkIEHYxKsi8L2MpXZKRQde3JXHwvm1l0AdZpVJX2AS4KeQwikbSYM5hIcOS1hkl18PN&#10;KGg2q/3ulNwvP1+2Pn+6l4u9nd+U6j63yykIT61/hP/bH1rB++sY/s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rn/7HAAAA3AAAAA8AAAAAAAAAAAAAAAAAmAIAAGRy&#10;cy9kb3ducmV2LnhtbFBLBQYAAAAABAAEAPUAAACMAwAAAAA=&#10;" adj="-11796480,,5400" path="m22,126v-2,1,-2,3,-1,5l19,132v-1,-3,-1,-5,1,-8l22,126xm21,131v1,2,3,4,6,7l26,139v-4,-2,-6,-5,-7,-7l21,131xm26,139r,l27,139r-1,xm27,138r,l26,139r1,-1xm27,138v15,10,30,19,45,27l71,167c56,159,41,150,26,139r1,-1xm72,165v14,8,29,14,44,18l115,185c100,180,86,174,71,167r1,-2xm116,183v74,23,147,8,216,-46l333,138v-69,54,-143,70,-218,47l116,183xm332,137r,l333,137r-1,xm332,137v2,-2,3,-3,4,-4l338,135v-2,1,-3,2,-5,3l332,137xm336,133v2,-1,3,-2,3,-4l341,130v-1,1,-2,3,-3,5l336,133xm339,129v,-1,,-2,,-3l340,125v1,2,1,3,1,5l339,129xm339,126v,,,,-1,l340,124v,1,,1,,1l339,126xm338,126l301,83r39,41l339,125r-1,1xm340,124r17,20l356,145,338,126r2,-2xm356,145r,l357,145r-1,xm357,144r,l356,145r1,-1xm357,144r,l357,145r,-1xm357,144v3,2,3,5,3,8l358,152v1,-2,,-5,-2,-7l357,144xm360,152v,3,-2,6,-5,9l353,160v3,-3,5,-5,5,-8l360,152xm355,161r,l354,161r1,xm355,161r-1,1l353,160r2,1xm354,162r,l354,161r,1xm354,162r,l353,160r1,2xm354,162v-13,12,-28,22,-43,31l310,192v15,-9,30,-20,43,-32l354,162xm311,193v-15,9,-31,16,-48,22l262,213v17,-6,33,-13,48,-21l311,193xm263,215c178,242,80,226,6,162r1,-2c81,224,178,240,262,213r1,2xm6,162r,l7,161r-1,1xm6,162r,l7,160r-1,2xm6,162r,l7,161r-1,1xm6,162c5,161,4,160,4,159r1,-1c6,159,7,160,7,160r-1,2xm4,159c3,158,3,157,2,156r2,c4,156,5,157,5,158r-1,1xm2,156c,151,1,146,6,141r1,1c3,146,2,151,4,156r-2,xm7,142r,l6,142r1,xm6,141l20,124r2,2l7,142,6,141xm20,124l132,,22,126r-1,-1l20,124xe" fillcolor="#24211d" stroked="f">
                <v:stroke joinstyle="round"/>
                <v:formulas/>
                <v:path arrowok="t" o:connecttype="custom" o:connectlocs="320247,2254474;353965,2237391;320247,2254474;438239,2374028;438239,2374028;438239,2374028;455092,2356958;438239,2374028;1955212,3125528;1213578,2818089;5612799,2356958;5595947,2339875;5612799,2339875;5663369,2271557;5595947,2339875;5747644,2220321;5713926,2203239;5747644,2220321;5697074,2152003;5713926,2152003;5730791,2117838;5730791,2117838;5697074,2152003;6000468,2476511;6000468,2476511;6000468,2476511;6017321,2459429;6017321,2476511;6067891,2596065;6017321,2459429;5949898,2732701;5983616,2749771;5966763,2749771;5966763,2766854;5983616,2749771;5966763,2766854;5966763,2766854;5949898,2732701;5241982,3296317;5966763,2766854;4416073,3637907;4432925,3672060;4416073,3637907;101127,2766854;101127,2766854;117993,2732701;101127,2766854;117993,2749771;67422,2715618;101127,2766854;67422,2664383;33705,2664383;67422,2664383;117993,2425263;117993,2425263;370817,2152003;337099,2117838;353965,2134920" o:connectangles="0,0,0,0,0,0,0,0,0,0,0,0,0,0,0,0,0,0,0,0,0,0,0,0,0,0,0,0,0,0,0,0,0,0,0,0,0,0,0,0,0,0,0,0,0,0,0,0,0,0,0,0,0,0,0,0,0,0" textboxrect="0,0,360,242"/>
                <o:lock v:ext="edit" verticies="t"/>
                <v:textbox>
                  <w:txbxContent>
                    <w:p w:rsidR="00480D26" w:rsidRDefault="00480D26" w:rsidP="005767A0"/>
                  </w:txbxContent>
                </v:textbox>
              </v:shape>
              <v:shape id="Freeform 541" o:spid="_x0000_s1563" style="position:absolute;left:4584;top:5937;width:1004;height:654;visibility:visible;mso-wrap-style:square;v-text-anchor:top" coordsize="7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F4sMA&#10;AADcAAAADwAAAGRycy9kb3ducmV2LnhtbERPu27CMBTdkfgH6yKxIHCgAtEUgxASUodm4LGw3ca3&#10;Sdr4OsTOo3+PByTGo/Pe7HpTipZqV1hWMJ9FIIhTqwvOFFwvx+kahPPIGkvLpOCfHOy2w8EGY207&#10;PlF79pkIIexiVJB7X8VSujQng25mK+LA/djaoA+wzqSusQvhppSLKFpJgwWHhhwrOuSU/p0bo+B9&#10;vv/+WtCku7X3JouSKvk1TaLUeNTvP0B46v1L/HR/agXLt7A2nA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LF4sMAAADcAAAADwAAAAAAAAAAAAAAAACYAgAAZHJzL2Rv&#10;d25yZXYueG1sUEsFBgAAAAAEAAQA9QAAAIgDAAAAAA==&#10;" adj="-11796480,,5400" path="m65,24r,-6c66,20,66,21,66,22v-1,1,-1,1,-1,2xm65,14v,,,,1,1c67,15,68,15,69,14v,,1,-1,1,-1c70,13,70,12,71,12r1,2c72,14,72,15,72,15v,,,,,1c71,16,71,16,71,16v,,-1,-1,-1,-1l66,17v1,2,2,2,4,3c71,20,72,20,74,19v1,-1,2,-3,3,-4c77,14,76,13,75,11l70,2c69,1,68,,67,,66,,65,,65,r,4c65,4,65,4,65,4v,,1,,1,l69,9v,,,,,1c69,10,69,10,68,10v,,,,,c67,10,67,10,67,10l65,6r,8xm65,r,4c65,4,64,4,64,4v,,,,,1c64,5,64,5,64,5r1,1l65,14v-1,,-1,-1,-2,-2l61,8v,,-1,,-1,l60,3c61,2,62,1,62,1,63,,64,,65,xm65,18l64,17c63,15,63,15,62,14v-1,,-1,,-2,l60,20r1,1c61,21,61,21,61,22v,,,,,c61,22,60,22,60,22r,4c61,26,62,26,63,26v1,-1,1,-2,2,-2l65,18xm60,13v,,1,-1,1,-1c61,12,61,11,60,11r,2xm60,3r,5c60,7,59,5,60,4v,,,-1,,-1xm60,11r,2c60,13,60,14,60,14v,,,,,l60,20,59,18v,,,,,l59,9v,,,,1,l60,10v,,,1,,1xm60,22r,4c60,26,60,26,59,26r,-4c59,22,60,22,60,22v,1,,1,,xm59,9r,9c59,17,59,17,59,17v-1,,-1,,-1,c57,17,57,18,57,18v,,,,,1l59,22v,,,,,l59,26v,,,,-1,c57,26,56,25,55,24l54,22v,,,,,l54,13r1,1c55,14,55,14,55,14v1,,1,,1,c56,14,57,14,57,14v,-1,,-1,-1,-1l55,11v,,,-1,,-1c54,10,54,10,54,10r,-4c55,6,56,6,56,6v1,1,2,1,3,3xm54,29v,,,,,c55,27,55,26,54,25r,4xm54,6r,4c54,10,54,10,54,10v,,-1,1,-1,1c53,11,53,12,54,12r,1l54,22c53,21,53,20,53,19v,,,-1,1,-2c53,17,53,17,52,17v-1,,-1,-1,-1,-2l50,15v,-1,,-1,,-1l50,9v,,1,-1,2,-2c53,7,53,7,54,6xm54,25v,,,-1,,-1l53,23c52,22,52,21,51,20v,,-1,,-1,l50,26r,1c50,27,50,28,50,28v,,,,,l50,32v,,1,,1,c53,31,53,30,54,29r,-4xm50,19v,,,,,-1c50,18,50,17,50,16r,3xm50,9r,5c49,12,49,11,49,10v,,,,1,-1xm50,16r,3c49,19,49,20,49,20v,,,,1,l50,26,48,24v,,,-1,,-1l48,14v1,,1,1,1,1l49,16v1,,1,,1,xm50,28r,4c49,32,49,32,48,33r,-5c48,28,49,28,49,29v,,,,1,-1xm48,14r,9c48,23,48,23,48,23v,,-1,,-1,c47,23,46,23,46,24v,,,,1,1l48,28v,,,,,l48,33v,,-1,-1,-1,-1c46,32,45,31,44,30r,-10c44,20,44,20,45,20v,,,,,c46,20,46,20,46,19v,,,,,-1l45,17v,-1,,-1,-1,-1l44,12v1,,1,,2,c47,12,48,13,48,14xm44,12r,4c44,16,44,16,44,16v,,,,-1,c43,16,43,16,43,17v,,,,,1l44,19v,1,,1,,1l44,30v,,,,,-1l43,28v,-1,-1,-2,-1,-3c42,24,42,24,43,23v-1,,-1,,-2,c41,22,41,22,41,22r,-8c41,13,41,13,42,13v1,-1,2,-1,2,-1xm41,37r,-6l42,36r-1,1xm41,14r,8c40,22,40,21,40,21l39,20v-1,-2,-1,-3,,-4c39,15,40,14,41,14xm41,31l34,17r-3,2c31,19,30,20,30,21v-1,,-1,1,-2,1l29,25r2,-1c31,24,31,24,31,24v,,1,,1,l38,38r3,-1l41,31xm18,45r,-10l19,34,18,33v,-1,,-1,,-1c18,32,18,32,18,32r,-4c18,28,19,28,20,29v1,,2,1,3,3l24,36r-6,2l19,41v,1,1,1,1,1c20,42,20,42,21,42v,,,,,-1c21,41,21,41,21,40l20,39r5,-2l25,38v1,2,1,3,,4c25,43,23,44,22,45v-2,1,-3,1,-4,xm18,28r,4c17,32,17,32,17,32v-1,,-1,,-1,c16,33,16,33,16,33r1,2l18,35r,10c16,45,16,44,15,42l13,38r,-8c14,30,15,29,16,29v,,1,-1,2,-1xm13,48r2,l13,43r,5xm9,43l7,38v,,,,,l7,28r1,l13,43r,5l11,49,10,47v,1,,1,-1,2c9,49,8,50,8,50v-1,,-1,,-1,l7,44r,1c7,46,8,46,8,46v,,,,1,c9,46,9,46,9,45v,,,-1,,-2xm13,30v,1,,1,-1,1c12,33,12,34,12,36r1,2l13,30xm7,38c7,37,6,37,6,36v,,,,-1,c5,36,5,36,5,37v,,,,,1l7,44r,6c6,50,5,50,5,50,4,49,4,48,3,47l,38c,37,,36,,35,1,34,1,34,2,34,3,33,4,33,4,33v1,1,1,1,2,1l4,29,7,28r,10xe" fillcolor="#24211d" stroked="f">
                <v:stroke joinstyle="round"/>
                <v:formulas/>
                <v:path arrowok="t" o:connecttype="custom" o:connectlocs="1104322,239534;1223250,239534;1189271,256656;1308199,256656;1104322,68435;1155291,171099;1104322,0;1104322,102665;1019373,51326;1053352,239534;1036363,376416;1104322,307982;1019373,51326;1019373,222425;1002383,307982;1019373,376416;1019373,376416;968404,307982;985393,444864;934424,239534;934424,188208;1002383,153991;917434,102665;917434,222425;866465,256656;917434,102665;849475,342199;849475,547516;849475,307982;832486,171099;849475,342199;832486,256656;815496,564624;815496,393525;815496,479081;747537,342199;764526,290873;747537,205317;730547,307982;730547,479081;696567,239534;713557,615963;662588,342199;526683,325090;526683,410634;305816,769941;305816,547516;305816,650181;356785,684398;373775,769941;271836,547516;254846,718615;220867,821280;118928,650181;220867,821280;118928,855497;152908,769941;220867,650181;84949,633072;50969,804171;101939,581733" o:connectangles="0,0,0,0,0,0,0,0,0,0,0,0,0,0,0,0,0,0,0,0,0,0,0,0,0,0,0,0,0,0,0,0,0,0,0,0,0,0,0,0,0,0,0,0,0,0,0,0,0,0,0,0,0,0,0,0,0,0,0,0,0" textboxrect="0,0,77,50"/>
                <o:lock v:ext="edit" verticies="t"/>
                <v:textbox>
                  <w:txbxContent>
                    <w:p w:rsidR="00480D26" w:rsidRDefault="00480D26" w:rsidP="005767A0"/>
                  </w:txbxContent>
                </v:textbox>
              </v:shape>
              <v:shape id="Freeform 542" o:spid="_x0000_s1564" style="position:absolute;left:1257;top:5340;width:4343;height:990;visibility:visible;mso-wrap-style:square;v-text-anchor:top" coordsize="33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zO8QA&#10;AADcAAAADwAAAGRycy9kb3ducmV2LnhtbESPQWsCMRSE74X+h/AEL1KzWivu1igqiL1JtbQ9PjbP&#10;TejmZdlE3f57UxB6HGa+GWa+7FwtLtQG61nBaJiBIC69tlwp+Dhun2YgQkTWWHsmBb8UYLl4fJhj&#10;of2V3+lyiJVIJRwKVGBibAopQ2nIYRj6hjh5J986jEm2ldQtXlO5q+U4y6bSoeW0YLChjaHy53B2&#10;Cl6+B1X+NZh8zkwe/H5dWyl3Vql+r1u9gojUxf/wnX7TiXvO4e9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zvEAAAA3AAAAA8AAAAAAAAAAAAAAAAAmAIAAGRycy9k&#10;b3ducmV2LnhtbFBLBQYAAAAABAAEAPUAAACJAwAAAAA=&#10;" adj="-11796480,,5400" path="m315,30r,-9l316,21v,,,,1,1c318,23,318,25,318,26v-1,2,-1,3,-3,4xm315,18r6,7l325,22,315,10r,8xm315,8r12,13l334,14r-2,-3l328,15,317,2r-2,1l315,8xm315,3r,5l313,5r2,-2xm315,10l312,6r-3,2l309,9r6,9l315,10xm315,21r,9c315,30,315,30,315,30v-2,1,-3,2,-5,2c310,32,309,31,309,31r,-6l310,26v1,1,1,1,1,1c312,28,312,27,313,27v,,,,,-1c313,26,313,25,313,25v,,-1,-1,-1,-1c311,24,311,24,310,24v,,-1,,-1,c309,24,309,24,309,24r,-5c309,19,309,19,309,19v,,,,,c309,19,310,19,310,19v2,,4,,4,1c315,20,315,20,315,21xm309,35r,-1l309,35xm309,17r,-5c309,12,310,13,311,14r,1l309,17xm309,8r,1l308,9r1,-1xm309,12r,5l308,18r-1,-2c307,16,306,16,306,15v-1,,-1,,-1,1c305,16,304,16,304,16r,-4c305,11,306,11,307,11v1,,1,,2,1xm309,19v-3,,-4,-1,-5,-1c304,18,304,18,304,17r,6c304,23,305,23,305,23v,,2,,4,1l309,19xm309,25r,6c308,31,307,30,306,29r-1,-1l309,25xm309,34r-5,-5l304,36r1,1l309,35r,-1xm304,12r,4c304,16,304,16,304,17v,,,,,l304,23v,,-1,,-1,-1c302,22,301,21,301,21v-1,-1,-1,-2,-1,-3l300,17v,-1,,-1,,-1c300,15,301,14,303,13v,-1,1,-1,1,-1xm304,29r,7l302,34r-2,1l300,31r,-7l304,29xm300,40r1,-1l300,36r,4xm300,17r,1c300,18,300,17,300,17xm300,24r,7l296,26v,,-1,-1,-1,-1c295,25,295,25,295,25r,-6l300,24xm300,31r-2,1l295,26v,,,,,-1l295,36r2,6l300,40r,-4l300,35r,-4xm295,43r,-2c295,41,295,41,295,42v,,1,,1,l295,43xm295,19r,6c295,24,294,24,294,23v,1,,1,,2c295,25,295,25,295,25r,11l293,30r,-10l295,19xm295,41r,2l293,44r,-7l295,40v,1,,1,,1xm293,20r,10l289,22r4,-2xm293,37r-1,-1c292,35,291,35,291,34v-1,,-2,,-3,c289,33,289,32,289,32v,-1,,-2,,-3l288,28v,-1,-1,-2,-3,-2c284,25,283,25,282,26r,4c282,30,283,30,283,30v1,,1,,1,1l285,32v,,,1,,1c285,34,284,34,283,35r-1,-4l282,41r3,7l289,46r-4,-8c286,37,287,37,287,37v1,,1,1,2,2l290,42v1,1,1,1,1,2c291,44,292,44,292,44r1,l293,37xm282,49r,-4c282,46,282,47,282,48r,1xm282,26r,4c281,30,281,30,281,30r1,1l282,41,276,31r,-2l281,26v,,,,1,xm282,45v-1,,-1,-1,-1,-1l281,43v-1,-1,-1,-2,-2,-2c278,40,277,40,276,40v1,-1,1,-1,1,-2c278,37,277,36,277,36r-1,-2c276,34,276,34,276,34r,11l277,46v,1,,1,,2c277,48,277,48,276,48r,4l278,52v2,-1,3,-2,4,-3l282,45xm276,29r,2l275,29r1,xm276,34r,11c276,44,276,43,275,43r,-11c276,33,276,33,276,34xm276,48r,4l275,53r,-5l275,49v1,,1,-1,1,-1xm275,32r,11c275,43,274,43,273,44r2,4l275,53r-3,1l271,52r,-12l272,41v,-1,1,-1,1,-2c273,39,273,38,273,38r,-1c272,36,272,36,272,36r-1,l271,32v1,,2,,3,c274,32,275,32,275,32xm271,32r,4c271,36,270,36,270,36r1,4l271,52,264,35r6,-3c270,32,271,32,271,32xm255,61r,-7l255,55v1,1,1,1,1,2c257,57,257,57,257,57v1,,1,-1,1,-1c258,56,258,55,258,54r-3,-8l255,39v1,1,1,1,2,1c258,41,259,42,260,44r2,8c263,54,263,56,263,57v-1,2,-2,3,-4,3c257,61,256,61,255,61xm255,39r,7l255,45v,-1,-1,-1,-1,-1c254,43,253,43,253,43v-1,1,-1,1,-1,1c252,45,252,45,252,46r3,8l255,61v,,-1,-1,-1,-1c252,60,251,58,251,56r-3,-6l248,42v1,-1,2,-2,4,-2c253,39,254,39,255,39xm248,63v1,,1,-1,1,-1c249,62,250,61,250,60v,-1,,-2,-1,-3l248,55r,8xm248,42r,8l248,48v-1,-2,-1,-4,,-5c248,43,248,42,248,42xm248,55r-2,-7c246,46,245,45,244,44v-1,,-1,,-2,l242,49v,,,,,1l245,59v,1,,1,,1c245,61,244,61,243,61r,1l242,59r,7l243,65r1,c246,64,247,64,247,64v1,-1,1,-1,1,-1l248,55xm242,44r,5c242,49,241,48,241,48v,,-1,,-2,l242,59r,7l239,66,233,46r6,-1c240,44,241,44,242,44xm223,66r,-4l225,62r-2,-5l223,49r1,l232,68r-5,1l226,66r-3,xm223,49r,8l223,56v,,-1,-1,-1,-1c222,54,222,54,222,53v,,,1,,1c222,55,222,56,222,56r,7l223,62r,4l223,70r-5,1l218,50r5,-1xm203,74r,-4l204,74r-1,xm203,54r6,19l215,72r,-21l210,52r1,8c211,60,211,61,211,61v,3,,5,,6c211,66,210,64,210,63v,-1,,-2,,-3l208,52r-5,1l203,54xm203,53r,1l203,53xm203,70l201,53r-4,1l199,74r4,l203,70xm186,76r,-6l188,76r-2,xm186,59r3,l190,75r5,l193,58r3,l196,54r-10,1l186,59xm186,55r,4l185,55r1,xm186,70l183,55r-3,l180,60v,,,,,1c181,61,181,62,181,62r,6l180,68r,4l182,72r1,4l186,76r,-6xm180,55r,5c180,59,180,59,180,58v,1,,2,,2c180,61,180,61,180,62r-1,6l180,68r,4l179,72r-1,4l174,76r3,-21l180,55xm166,67r,-3c166,64,167,64,167,63v,,,,,-1l167,61v,-1,,-1,,-2c167,59,166,59,166,59r,-4l167,55v1,,3,1,4,2c172,57,172,59,172,60r,1c172,62,172,63,171,64v,,-1,1,-2,1c170,66,171,66,171,67v1,,1,1,1,2l172,74v,1,,1,,1c172,76,172,76,172,76r-4,c167,76,167,76,167,75v,,,,,-1l167,70v,-1,,-2,,-2c167,68,166,67,166,67xm166,55r,4c166,59,165,59,165,59r,5c165,64,166,64,166,64r,3c166,67,165,67,165,67r,9l160,76r,-21l166,55xm140,75r,-4c140,71,140,71,140,71v1,-1,1,-1,1,-2l142,59v,,,-1,,-1c141,58,141,57,140,57r,-3l141,54v2,,4,1,5,1c146,56,147,58,147,60r-1,10c146,71,145,72,145,72v,1,-1,1,-1,2c143,74,142,74,142,75v-1,,-1,,-2,xm147,76r2,-21l159,55r,4l153,59r,4l158,63r,4l153,67r-1,5l158,72r,4l147,76xm140,54r,3l139,57r-1,14l139,71v,,1,,1,l140,75v-1,,-1,,-2,l137,74r-3,l134,68r1,-15l140,54xm134,57r,-4l134,57xm134,53r,4l128,56r-1,4l132,61r,4l127,64r-1,5l132,70r-1,4l122,72r,-7l124,52r10,1xm134,68r-1,6l134,74r,-6xm122,55r,l123,51r-1,l122,55xm122,51r,4l117,54r-1,4l121,59r-1,4l115,62r-1,9l109,70r4,-20l122,51xm122,65r-1,7l122,72r,-7xm98,67r,-8l99,53v,-1,,-1,,-2c99,51,100,50,100,49v-1,1,-1,1,-1,2c99,51,99,52,98,53r,1l98,45r6,2l102,68,98,67xm98,45r,9l96,59r2,l98,67r-1,l98,63,94,62r-1,4l91,65r,-5l98,45xm91,51r1,l92,50v1,-2,1,-4,,-5c92,44,91,43,91,43r,8xm91,43r,8l87,50r1,-2c88,47,88,46,88,46v,,,-1,-1,-1c87,45,86,45,86,45v-1,1,-1,1,-1,2l82,56v,1,,1,,2c82,58,82,58,83,59v,,1,,1,c84,58,84,58,85,57r1,-3l90,56r-1,2c89,60,88,61,86,62v-1,1,-2,1,-4,c80,62,80,61,79,61r,-11l80,46v1,-2,2,-3,3,-4c85,41,86,41,88,42v1,,2,,3,1xm91,60r-3,4l91,65r,-5xm79,45r2,-6l79,39r,6xm79,39r,6l74,59,70,58r,-3l76,38r3,1xm79,50r-1,4c77,56,77,58,78,59v,1,,1,1,2l79,50xm70,38r,-3l71,35r-1,3xm70,35r,3l65,51r4,2l68,57,59,53r,-1l67,34r3,1xm70,55r-1,2l70,58r,-3xm59,48v,-1,,-1,,-1l60,46v,-1,1,-2,,-3c60,42,60,42,59,41r,7xm59,41v1,,2,,2,-1c62,40,63,39,63,38r1,-1c64,35,64,34,64,33,63,32,62,31,60,31l59,30r,4c59,34,59,34,59,34v,1,,1,,2l59,41xm59,30r,4c59,34,58,34,58,33r,-4l59,30xm59,36r,5c59,41,59,41,59,41r,7c59,48,58,49,58,50r,-12c58,38,58,37,59,37r,-1xm59,52r,1l59,52xm58,29r,4l56,38v,,1,,2,l58,50v-1,,-1,,-2,c55,50,54,50,53,50r,-4c53,46,54,46,54,46v,,1,,1,-1l56,44v,-1,,-2,,-2c56,41,55,41,54,40r-1,3l53,32r2,-4l58,29xm53,29r1,-2l53,27r,2xm53,22r,-1l54,22r-1,xm53,21r,1l51,23r,-2l51,20r2,1xm53,27r,2l51,33r,-8l53,27xm53,32r-2,5l51,49v1,1,1,1,2,1l53,46v,,-1,,-1,l53,43r,-11xm51,21r,2l49,23,47,22r4,-1xm51,25r-1,l42,39v,,,1,-1,1c41,40,41,40,40,40v,-1,,-1,,-1c39,38,40,38,40,37l47,24,43,21,38,31r,12c38,43,38,43,39,43v1,1,3,1,4,1c45,43,46,42,47,40r4,-7l51,25xm51,37r,12l46,47,51,37xm38,28r,-10c40,19,41,20,41,21v,2,,3,-1,4l39,27v,1,-1,1,-1,1xm38,18r,10c37,29,37,30,36,30v,,,,,l36,24r,-1c36,23,36,22,36,22v,-1,,-1,,-1l36,17r2,1c38,18,38,18,38,18xm38,31r,12c37,42,36,41,36,40r,-4c36,35,36,35,36,34r2,-3xm36,17r,4c35,21,35,21,35,20r-1,l34,21r,-5l36,17xm36,24r,6c35,30,35,30,34,30r,-5c34,25,35,25,35,24r1,xm36,36r,4c36,40,35,40,35,39v,-1,,-2,1,-3xm34,16r,5l32,25v,,,,,c32,25,32,25,32,25v1,,2,,2,l34,30v-1,,-1,,-2,-1l30,28r-4,5l26,24r6,-9l34,16xm26,15r3,2l31,14,26,11r,4xm14,11v,,,-1,1,-1l15,9c16,8,16,8,16,8,16,7,15,7,14,6r,1l14,1r4,3c20,6,20,7,21,8v,1,-1,2,-2,3l19,12v-1,1,-2,2,-2,2c16,14,15,14,14,14v1,1,1,1,1,2c15,17,14,18,14,18r,1l14,11xm26,11l22,8,14,22r,5l20,31r2,-3l17,25r3,-4l24,23r2,-3l22,17r2,-3l26,15r,-4xm26,24r,9l26,35,22,32r4,-8xm11,10v1,,2,1,2,1c13,11,13,11,14,11r,8l11,22v-1,1,-1,1,-1,1c10,24,10,24,9,24l6,21v,,,,,-1c6,20,7,20,7,19r3,-3c10,15,11,14,11,14,10,13,10,13,9,12l3,19,,16,13,r1,1l14,7r-3,3xm14,22r-3,3l14,27r,-5xe" fillcolor="#24211d" stroked="f">
                <v:stroke joinstyle="round"/>
                <v:formulas/>
                <v:path arrowok="t" o:connecttype="custom" o:connectlocs="5647720,237704;5326442,305623;5275718,407489;5224993,288637;5157352,271664;5174255,492382;5123531,373530;5072806,407489;4988261,322597;4988261,696126;4988261,730086;4886798,492382;4819157,645193;4751528,509368;4683886,611234;4666983,492382;4616245,747072;4650066,543315;4362609,950817;4278063,730086;4210421,967790;4142793,1001750;4041331,814978;3922964,1154561;3770777,1120602;3567866,1018723;3364954,1256427;3145138,933831;3043676,1154561;3026772,1222468;2891502,967790;2823860,1154561;2367312,1273414;2401133,1273414;2485678,1290387;2367312,916857;2232029,1188508;2062938,933831;2062938,1222468;1657115,1137575;1555665,865911;1386561,984763;1538748,730086;1285112,645193;1166746,899871;997655,696126;997655,509368;997655,611234;930013,764046;913109,373530;862372,628220;845468,424476;862372,424476;608735,509368;608735,288637;608735,679153;541094,254678;236733,16973;236733,458422;372003,543315;152187,203745" o:connectangles="0,0,0,0,0,0,0,0,0,0,0,0,0,0,0,0,0,0,0,0,0,0,0,0,0,0,0,0,0,0,0,0,0,0,0,0,0,0,0,0,0,0,0,0,0,0,0,0,0,0,0,0,0,0,0,0,0,0,0,0,0" textboxrect="0,0,334,76"/>
                <o:lock v:ext="edit" verticies="t"/>
                <v:textbox>
                  <w:txbxContent>
                    <w:p w:rsidR="00480D26" w:rsidRDefault="00480D26" w:rsidP="005767A0"/>
                  </w:txbxContent>
                </v:textbox>
              </v:shape>
              <v:shape id="Freeform 543" o:spid="_x0000_s1565" style="position:absolute;left:660;top:5441;width:1886;height:1220;visibility:visible;mso-wrap-style:square;v-text-anchor:top" coordsize="145,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J68MA&#10;AADcAAAADwAAAGRycy9kb3ducmV2LnhtbERPu27CMBTdkfoP1q3EBk6hLSTEQS2iUlkq8RrYruJL&#10;HDW+jmID6d/XAxLj0Xnny9424kqdrx0reBknIIhLp2uuFBz2X6M5CB+QNTaOScEfeVgWT4McM+1u&#10;vKXrLlQihrDPUIEJoc2k9KUhi37sWuLInV1nMUTYVVJ3eIvhtpGTJHmXFmuODQZbWhkqf3cXq2B+&#10;Wq3T8rhJpvt6tp189mlqfoJSw+f+YwEiUB8e4rv7Wyt4e43z45l4BG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dJ68MAAADcAAAADwAAAAAAAAAAAAAAAACYAgAAZHJzL2Rv&#10;d25yZXYueG1sUEsFBgAAAAAEAAQA9QAAAIgDAAAAAA==&#10;" adj="-11796480,,5400" path="m138,93r,-4l140,81v,-1,,-1,,-1c140,80,140,79,140,79v-1,,-1,,-1,c139,80,139,80,138,80r,-4c139,76,140,76,140,76v2,1,3,1,4,2c145,79,145,81,145,83r-2,6c142,91,142,92,141,93v-1,,-2,,-3,xm138,76r,4l136,88v,1,,1,,1c137,90,137,90,137,90v,,1,,1,c138,90,138,89,138,89r,4c138,93,137,93,136,93v-1,,-2,-1,-3,-2l133,83r1,-3c134,78,135,77,136,76v1,,2,,2,xm133,79r1,-4c134,75,133,75,133,75r,4xm133,75r,4l133,80v-1,,-2,,-3,c130,80,129,81,129,82r-2,8l124,90r,-5l127,73r4,1l130,77v1,-1,2,-2,2,-2c133,75,133,75,133,75xm133,83r-1,4c132,88,132,90,133,91v,,,,,l133,83xm124,79r1,-3c125,75,125,74,125,73v,,-1,-1,-1,-1l124,79xm124,72r,7l122,85v,1,-1,2,-2,3c120,88,119,88,118,88r,-6l120,75v,,,,,-1c120,74,120,74,120,74v,,-1,,-1,c119,74,118,75,118,76r,-10l121,67r-2,5c120,72,120,71,121,71v1,,1,,2,c123,71,124,72,124,72xm124,85r-1,4l124,90r,-5xm118,66r,10c118,76,118,76,118,76r-2,5c116,82,116,83,116,83v,1,,1,1,1c117,84,117,84,117,84v1,,1,-1,1,-1l118,82r,6c118,88,118,88,118,88v-1,,-2,-1,-2,-1c116,86,115,86,115,85r,2l112,86r,-5l117,65r1,1xm112,75r1,-2c113,71,113,70,113,69v,,-1,-1,-1,-1l112,75xm112,68r,7l108,85r-4,-2l108,72v,,,,,-1c108,71,108,71,108,71v-1,,-1,,-1,c106,71,106,71,106,72r-4,11l98,81r4,-11c102,70,102,69,102,69v,,,,,c101,68,101,68,101,69v-1,,-1,,-1,1l96,80,94,79r,-5l98,63r4,1l101,66v1,,1,-1,2,-1c104,65,104,65,105,65v1,1,1,1,2,2c107,67,107,68,107,69v1,-1,1,-1,2,-2c110,67,110,67,111,68v,,1,,1,xm112,81r-2,4l112,86r,-5xm94,69r1,-2c95,65,96,64,95,63v,-1,-1,-2,-1,-2l94,69xm94,61r,8l93,71,90,69r,-3l91,64v,,,,,-1c91,63,91,63,90,63v,,,,,l90,59v,,1,1,2,1c93,60,93,60,94,61xm94,74r,5l92,79r2,-5xm90,76v1,-1,2,-1,2,-3l93,72,90,71r,5xm90,59r,4c89,63,89,63,89,64r-1,1l90,66r,3l87,68r-1,3c86,72,86,72,86,72v,,,1,,1c87,73,87,73,87,73v,,1,-1,1,-1l89,70r1,1l90,76v,,-1,,-1,c88,77,87,76,85,76v,,-1,-1,-1,-1l84,64r1,-2c85,61,86,60,87,59v1,,2,,3,xm84,61r3,-3l84,56r,5xm84,56r,5l77,71,74,70r,-6l77,53r4,2l78,61v,1,,1,,2c78,64,77,65,77,66v,-1,1,-2,1,-2c79,63,79,62,79,62r4,-6l84,56xm84,64r-2,5c81,70,81,72,82,73v,1,1,2,2,2l84,64xm74,58r,-1c75,56,75,54,75,53v,-1,-1,-1,-1,-2l74,58xm74,51r,7l71,63v-1,2,-2,3,-3,3c67,66,67,66,66,66r,-4c66,62,67,62,67,62r4,-8c71,54,71,54,71,53v,,,,-1,c70,53,70,53,70,53v-1,,-1,,-1,l66,58r,-8c67,49,67,49,68,49v1,,2,,4,1c73,50,73,51,74,51xm74,64r-2,5l74,70r,-6xm66,46r,-4l68,43r-2,3xm66,42r,4l57,61,53,59,55,49v1,,1,-1,1,-2c56,46,57,45,57,44v,1,-1,2,-2,3c55,49,54,50,53,51r-3,6l46,54r,-1l57,36r4,3l59,48v,1,-1,2,-1,3c58,52,57,53,57,54v,-1,1,-2,1,-3c59,50,60,49,60,48r4,-7l66,42xm66,50v,,-1,1,-1,2l61,58v,1,-1,3,,4c61,63,62,64,64,65v1,1,2,1,2,1l66,62v,,,,,c66,63,65,62,65,62v,,,,,c65,61,65,61,65,61r1,-3l66,50xm46,39v1,-1,1,-2,1,-3c47,35,47,35,46,34r,5xm46,34r,5c46,39,46,39,46,40r-3,3l41,41r,-4l41,38r1,-1c43,36,43,36,43,36v,-1,,-1,-1,-1c42,35,42,35,42,35v-1,,-1,,-1,l41,36r,-5c42,31,43,31,44,32v1,1,2,2,2,2xm46,53r,1l46,53xm41,46v,,,,1,-1l42,44,41,43r,3xm41,26r,-2l41,25r,1xm41,24r,2l32,37r,-8c33,29,33,28,33,28v,,,-1,,-1c32,27,32,27,32,27r,-4c32,23,33,23,33,23v,1,1,1,1,2c34,25,34,26,34,27r4,-5l41,24xm41,31v-1,,-1,,-1,c39,31,38,32,37,33r-4,6c33,39,32,39,32,40r,4c33,45,33,46,34,46v1,1,3,2,4,2c39,47,40,47,41,46r,-3l39,42r-1,1c37,43,37,44,37,44v-1,,-1,,-1,c36,43,35,43,35,43v,,1,-1,1,-1l38,39r3,2l41,37r-1,l41,36r,-5xm32,23r,4c32,27,32,27,32,27v,,-1,,-1,1l27,33r,-7l28,24v1,-1,2,-1,2,-1c31,22,32,22,32,23xm32,29v,1,,1,,1l28,34v,1,-1,1,-1,2c27,36,27,36,27,36r,4l28,41r4,-4l32,29xm32,40r,4c32,44,32,43,31,43v,-1,1,-2,1,-3xm27,14r,-1l27,14xm12,1v,,,,1,c13,1,14,1,15,1r2,3l12,9r,-8xm27,13l20,6r-8,8l12,15r3,2c15,17,16,17,16,17v,,1,,1,c17,17,17,18,17,18v,,,1,,1l14,22v-1,1,-1,1,-1,1c13,23,12,23,12,23r,4c13,27,13,27,14,27v1,,3,-1,4,-3l20,22v1,-1,2,-2,2,-3c22,17,22,16,21,15v-1,,-1,,-2,-1c19,14,18,14,18,14r2,-2l25,16r2,-2l27,13xm27,26r,7l26,34v,,,1,,1c26,35,26,35,26,36v,,,,1,l27,40,25,39r1,-2c26,38,25,38,24,38v-1,,-1,-1,-2,-1c21,36,21,35,21,35v,-1,,-2,1,-3l27,26xm12,20r,-2l13,19r-1,1xm,15l11,4v-1,,-1,,-1,c10,3,9,3,9,3l8,2,11,v,1,1,1,1,1l12,9,3,18,,15xm12,14r,1l12,14xm12,18l10,16,9,17c8,18,7,20,7,21v,2,1,3,2,4c10,26,11,27,12,27r,-4c12,23,12,23,12,23v,-1,-1,-1,,-1c12,21,12,21,12,20r,-2xe" fillcolor="#24211d" stroked="f">
                <v:stroke joinstyle="round"/>
                <v:formulas/>
                <v:path arrowok="t" o:connecttype="custom" o:connectlocs="2334608,1375806;2385361,1599381;2334608,1547786;2300777,1307027;2250024,1358608;2148518,1255432;2250024,1564985;2097765,1358608;2030103,1289829;2013181,1238234;2097765,1461796;1979350,1444598;1945507,1496192;1911676,1186640;1827092,1238234;1725586,1203838;1590249,1272631;1810170,1186640;1894754,1393004;1590249,1186640;1522574,1083452;1556405,1358608;1522574,1014660;1454899,1221036;1522574,1307027;1522574,1014660;1302641,1221036;1302641,1135046;1387238,1255432;1251888,997462;1133473,1066254;1116551,859877;1251888,1100650;964292,1049056;845878,980263;964292,928669;1031967,997462;1099642,1066254;778203,670711;693619,653513;693619,533127;693619,791098;693619,429938;558282,464335;693619,412740;575191,791098;609035,756702;693619,619117;456776,447137;456776,619117;541360,756702;203012,17198;338348,103188;287595,326750;338348,378344;456776,240773;456776,619117;372179,550325;186090,68792;203012,154783;203012,309552;203012,395542" o:connectangles="0,0,0,0,0,0,0,0,0,0,0,0,0,0,0,0,0,0,0,0,0,0,0,0,0,0,0,0,0,0,0,0,0,0,0,0,0,0,0,0,0,0,0,0,0,0,0,0,0,0,0,0,0,0,0,0,0,0,0,0,0,0" textboxrect="0,0,145,93"/>
                <o:lock v:ext="edit" verticies="t"/>
                <v:textbox>
                  <w:txbxContent>
                    <w:p w:rsidR="00480D26" w:rsidRDefault="00480D26" w:rsidP="005767A0"/>
                  </w:txbxContent>
                </v:textbox>
              </v:shape>
              <w10:anchorlock/>
            </v:group>
          </w:pict>
        </mc:Fallback>
      </mc:AlternateContent>
    </w:r>
  </w:p>
  <w:p w:rsidR="00480D26" w:rsidRDefault="00480D26" w:rsidP="005767A0">
    <w:pPr>
      <w:tabs>
        <w:tab w:val="center" w:pos="4419"/>
        <w:tab w:val="right" w:pos="8838"/>
      </w:tabs>
      <w:jc w:val="center"/>
      <w:rPr>
        <w:rFonts w:ascii="Verdana" w:hAnsi="Verdana"/>
      </w:rPr>
    </w:pPr>
    <w:r>
      <w:rPr>
        <w:rFonts w:ascii="Verdana" w:hAnsi="Verdana"/>
      </w:rPr>
      <w:t>SERVIÇO PÚBLICO FEDERAL</w:t>
    </w:r>
  </w:p>
  <w:p w:rsidR="00480D26" w:rsidRDefault="00480D26" w:rsidP="005767A0">
    <w:pPr>
      <w:tabs>
        <w:tab w:val="center" w:pos="4419"/>
        <w:tab w:val="right" w:pos="8838"/>
      </w:tabs>
      <w:jc w:val="center"/>
      <w:rPr>
        <w:rFonts w:ascii="Verdana" w:hAnsi="Verdana"/>
        <w:b/>
      </w:rPr>
    </w:pPr>
    <w:r>
      <w:rPr>
        <w:rFonts w:ascii="Verdana" w:hAnsi="Verdana"/>
        <w:b/>
      </w:rPr>
      <w:t>UNIVERSIDADE FEDERAL DE SANTA CATARINA</w:t>
    </w:r>
  </w:p>
  <w:p w:rsidR="00480D26" w:rsidRDefault="00480D26" w:rsidP="005767A0">
    <w:pPr>
      <w:tabs>
        <w:tab w:val="center" w:pos="4419"/>
        <w:tab w:val="right" w:pos="8838"/>
      </w:tabs>
      <w:jc w:val="center"/>
      <w:rPr>
        <w:rFonts w:ascii="Verdana" w:hAnsi="Verdana"/>
        <w:b/>
      </w:rPr>
    </w:pPr>
    <w:r>
      <w:rPr>
        <w:rFonts w:ascii="Verdana" w:hAnsi="Verdana"/>
        <w:b/>
      </w:rPr>
      <w:t>ÓRGÃOS DELIBERATIVOS CENTRAIS</w:t>
    </w:r>
  </w:p>
  <w:p w:rsidR="00480D26" w:rsidRDefault="00480D26" w:rsidP="005767A0">
    <w:pPr>
      <w:tabs>
        <w:tab w:val="center" w:pos="4419"/>
        <w:tab w:val="right" w:pos="8838"/>
      </w:tabs>
      <w:autoSpaceDE w:val="0"/>
      <w:autoSpaceDN w:val="0"/>
      <w:jc w:val="center"/>
      <w:rPr>
        <w:rFonts w:ascii="Verdana" w:hAnsi="Verdana"/>
        <w:sz w:val="14"/>
        <w:szCs w:val="14"/>
      </w:rPr>
    </w:pPr>
    <w:r>
      <w:rPr>
        <w:rFonts w:ascii="Verdana" w:hAnsi="Verdana"/>
        <w:sz w:val="14"/>
        <w:szCs w:val="14"/>
      </w:rPr>
      <w:t>Campus Universitário Reitor João David Ferreira Lima – Trindade</w:t>
    </w:r>
  </w:p>
  <w:p w:rsidR="00480D26" w:rsidRDefault="00480D26" w:rsidP="005767A0">
    <w:pPr>
      <w:tabs>
        <w:tab w:val="center" w:pos="4419"/>
        <w:tab w:val="right" w:pos="8838"/>
      </w:tabs>
      <w:autoSpaceDE w:val="0"/>
      <w:autoSpaceDN w:val="0"/>
      <w:jc w:val="center"/>
      <w:rPr>
        <w:rFonts w:ascii="Verdana" w:hAnsi="Verdana"/>
        <w:sz w:val="14"/>
        <w:szCs w:val="14"/>
      </w:rPr>
    </w:pPr>
    <w:r>
      <w:rPr>
        <w:rFonts w:ascii="Verdana" w:hAnsi="Verdana"/>
        <w:sz w:val="14"/>
        <w:szCs w:val="14"/>
      </w:rPr>
      <w:t>CEP: 88040-900 – Florianópolis – SC</w:t>
    </w:r>
  </w:p>
  <w:p w:rsidR="00480D26" w:rsidRDefault="00480D26" w:rsidP="005767A0">
    <w:pPr>
      <w:tabs>
        <w:tab w:val="center" w:pos="4419"/>
        <w:tab w:val="right" w:pos="8838"/>
      </w:tabs>
      <w:autoSpaceDE w:val="0"/>
      <w:autoSpaceDN w:val="0"/>
      <w:jc w:val="center"/>
      <w:rPr>
        <w:rFonts w:ascii="Verdana" w:hAnsi="Verdana"/>
        <w:sz w:val="14"/>
        <w:szCs w:val="14"/>
      </w:rPr>
    </w:pPr>
    <w:r>
      <w:rPr>
        <w:rFonts w:ascii="Verdana" w:hAnsi="Verdana"/>
        <w:sz w:val="14"/>
        <w:szCs w:val="14"/>
      </w:rPr>
      <w:t>Telefone: (48) 3721-7302 – 3721-7303 – 3721-4916</w:t>
    </w:r>
  </w:p>
  <w:p w:rsidR="00480D26" w:rsidRDefault="00480D26" w:rsidP="005767A0">
    <w:pPr>
      <w:pStyle w:val="Cabealho"/>
      <w:jc w:val="center"/>
      <w:rPr>
        <w:rFonts w:ascii="Verdana" w:hAnsi="Verdana" w:cs="Verdana"/>
        <w:sz w:val="16"/>
      </w:rPr>
    </w:pPr>
    <w:r>
      <w:rPr>
        <w:rFonts w:ascii="Verdana" w:hAnsi="Verdana"/>
        <w:sz w:val="14"/>
        <w:szCs w:val="14"/>
      </w:rPr>
      <w:t>E-mail: conselhos@contato.ufsc.br</w:t>
    </w:r>
  </w:p>
  <w:p w:rsidR="00480D26" w:rsidRDefault="00480D26" w:rsidP="005767A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Commarcadores1"/>
      <w:lvlText w:val=""/>
      <w:lvlJc w:val="left"/>
      <w:pPr>
        <w:tabs>
          <w:tab w:val="num" w:pos="360"/>
        </w:tabs>
        <w:ind w:left="360" w:hanging="360"/>
      </w:pPr>
      <w:rPr>
        <w:rFonts w:ascii="Symbol" w:hAnsi="Symbol" w:cs="Verdana"/>
      </w:rPr>
    </w:lvl>
  </w:abstractNum>
  <w:abstractNum w:abstractNumId="3">
    <w:nsid w:val="06E70BA5"/>
    <w:multiLevelType w:val="hybridMultilevel"/>
    <w:tmpl w:val="EA3822EA"/>
    <w:lvl w:ilvl="0" w:tplc="04160013">
      <w:start w:val="1"/>
      <w:numFmt w:val="upperRoman"/>
      <w:lvlText w:val="%1."/>
      <w:lvlJc w:val="righ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7725261"/>
    <w:multiLevelType w:val="multilevel"/>
    <w:tmpl w:val="1F124C84"/>
    <w:lvl w:ilvl="0">
      <w:start w:val="1"/>
      <w:numFmt w:val="decimal"/>
      <w:lvlText w:val="%1."/>
      <w:lvlJc w:val="left"/>
      <w:pPr>
        <w:ind w:left="927" w:hanging="360"/>
      </w:pPr>
      <w:rPr>
        <w:rFonts w:ascii="Times New Roman" w:hAnsi="Times New Roman" w:cs="Times New Roman"/>
        <w:sz w:val="24"/>
      </w:rPr>
    </w:lvl>
    <w:lvl w:ilvl="1">
      <w:start w:val="1"/>
      <w:numFmt w:val="lowerLetter"/>
      <w:lvlText w:val="%2."/>
      <w:lvlJc w:val="left"/>
      <w:pPr>
        <w:ind w:left="1647" w:hanging="360"/>
      </w:pPr>
      <w:rPr>
        <w:rFonts w:ascii="Times New Roman" w:hAnsi="Times New Roman" w:cs="Times New Roman"/>
        <w:sz w:val="24"/>
      </w:rPr>
    </w:lvl>
    <w:lvl w:ilvl="2">
      <w:start w:val="1"/>
      <w:numFmt w:val="lowerRoman"/>
      <w:lvlText w:val="%3."/>
      <w:lvlJc w:val="right"/>
      <w:pPr>
        <w:ind w:left="2367" w:hanging="180"/>
      </w:pPr>
      <w:rPr>
        <w:rFonts w:ascii="Times New Roman" w:hAnsi="Times New Roman" w:cs="Times New Roman"/>
        <w:sz w:val="24"/>
      </w:rPr>
    </w:lvl>
    <w:lvl w:ilvl="3">
      <w:start w:val="1"/>
      <w:numFmt w:val="decimal"/>
      <w:lvlText w:val="%4."/>
      <w:lvlJc w:val="left"/>
      <w:pPr>
        <w:ind w:left="3087" w:hanging="360"/>
      </w:pPr>
      <w:rPr>
        <w:rFonts w:ascii="Times New Roman" w:hAnsi="Times New Roman" w:cs="Times New Roman"/>
        <w:sz w:val="24"/>
      </w:rPr>
    </w:lvl>
    <w:lvl w:ilvl="4">
      <w:start w:val="1"/>
      <w:numFmt w:val="lowerLetter"/>
      <w:lvlText w:val="%5."/>
      <w:lvlJc w:val="left"/>
      <w:pPr>
        <w:ind w:left="3807" w:hanging="360"/>
      </w:pPr>
      <w:rPr>
        <w:rFonts w:ascii="Times New Roman" w:hAnsi="Times New Roman" w:cs="Times New Roman"/>
        <w:sz w:val="24"/>
      </w:rPr>
    </w:lvl>
    <w:lvl w:ilvl="5">
      <w:start w:val="1"/>
      <w:numFmt w:val="lowerRoman"/>
      <w:lvlText w:val="%6."/>
      <w:lvlJc w:val="right"/>
      <w:pPr>
        <w:ind w:left="4527" w:hanging="180"/>
      </w:pPr>
      <w:rPr>
        <w:rFonts w:ascii="Times New Roman" w:hAnsi="Times New Roman" w:cs="Times New Roman"/>
        <w:sz w:val="24"/>
      </w:rPr>
    </w:lvl>
    <w:lvl w:ilvl="6">
      <w:start w:val="1"/>
      <w:numFmt w:val="decimal"/>
      <w:lvlText w:val="%7."/>
      <w:lvlJc w:val="left"/>
      <w:pPr>
        <w:ind w:left="5247" w:hanging="360"/>
      </w:pPr>
      <w:rPr>
        <w:rFonts w:ascii="Times New Roman" w:hAnsi="Times New Roman" w:cs="Times New Roman"/>
        <w:sz w:val="24"/>
      </w:rPr>
    </w:lvl>
    <w:lvl w:ilvl="7">
      <w:start w:val="1"/>
      <w:numFmt w:val="lowerLetter"/>
      <w:lvlText w:val="%8."/>
      <w:lvlJc w:val="left"/>
      <w:pPr>
        <w:ind w:left="5967" w:hanging="360"/>
      </w:pPr>
      <w:rPr>
        <w:rFonts w:ascii="Times New Roman" w:hAnsi="Times New Roman" w:cs="Times New Roman"/>
        <w:sz w:val="24"/>
      </w:rPr>
    </w:lvl>
    <w:lvl w:ilvl="8">
      <w:start w:val="1"/>
      <w:numFmt w:val="lowerRoman"/>
      <w:lvlText w:val="%9."/>
      <w:lvlJc w:val="right"/>
      <w:pPr>
        <w:ind w:left="6687" w:hanging="180"/>
      </w:pPr>
      <w:rPr>
        <w:rFonts w:ascii="Times New Roman" w:hAnsi="Times New Roman" w:cs="Times New Roman"/>
        <w:sz w:val="24"/>
      </w:rPr>
    </w:lvl>
  </w:abstractNum>
  <w:abstractNum w:abstractNumId="5">
    <w:nsid w:val="09AB0B12"/>
    <w:multiLevelType w:val="hybridMultilevel"/>
    <w:tmpl w:val="3D8CAB50"/>
    <w:lvl w:ilvl="0" w:tplc="52A84666">
      <w:start w:val="1"/>
      <w:numFmt w:val="decimal"/>
      <w:lvlText w:val="%1."/>
      <w:lvlJc w:val="left"/>
      <w:pPr>
        <w:ind w:left="2628" w:hanging="36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0B934084"/>
    <w:multiLevelType w:val="hybridMultilevel"/>
    <w:tmpl w:val="C02E2302"/>
    <w:lvl w:ilvl="0" w:tplc="42D8A45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nsid w:val="0F2250FD"/>
    <w:multiLevelType w:val="hybridMultilevel"/>
    <w:tmpl w:val="D9F2CDF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4B1646"/>
    <w:multiLevelType w:val="multilevel"/>
    <w:tmpl w:val="F2068536"/>
    <w:lvl w:ilvl="0">
      <w:start w:val="1"/>
      <w:numFmt w:val="decimal"/>
      <w:lvlText w:val="%1."/>
      <w:lvlJc w:val="left"/>
      <w:pPr>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9">
    <w:nsid w:val="1A9446F1"/>
    <w:multiLevelType w:val="hybridMultilevel"/>
    <w:tmpl w:val="96060C38"/>
    <w:lvl w:ilvl="0" w:tplc="2A08C0FE">
      <w:start w:val="1"/>
      <w:numFmt w:val="bullet"/>
      <w:lvlText w:val="•"/>
      <w:lvlJc w:val="left"/>
      <w:pPr>
        <w:tabs>
          <w:tab w:val="num" w:pos="720"/>
        </w:tabs>
        <w:ind w:left="720" w:hanging="360"/>
      </w:pPr>
      <w:rPr>
        <w:rFonts w:ascii="Arial" w:hAnsi="Arial" w:hint="default"/>
      </w:rPr>
    </w:lvl>
    <w:lvl w:ilvl="1" w:tplc="8C5400BC" w:tentative="1">
      <w:start w:val="1"/>
      <w:numFmt w:val="bullet"/>
      <w:lvlText w:val="•"/>
      <w:lvlJc w:val="left"/>
      <w:pPr>
        <w:tabs>
          <w:tab w:val="num" w:pos="1440"/>
        </w:tabs>
        <w:ind w:left="1440" w:hanging="360"/>
      </w:pPr>
      <w:rPr>
        <w:rFonts w:ascii="Arial" w:hAnsi="Arial" w:hint="default"/>
      </w:rPr>
    </w:lvl>
    <w:lvl w:ilvl="2" w:tplc="A2D41B1A" w:tentative="1">
      <w:start w:val="1"/>
      <w:numFmt w:val="bullet"/>
      <w:lvlText w:val="•"/>
      <w:lvlJc w:val="left"/>
      <w:pPr>
        <w:tabs>
          <w:tab w:val="num" w:pos="2160"/>
        </w:tabs>
        <w:ind w:left="2160" w:hanging="360"/>
      </w:pPr>
      <w:rPr>
        <w:rFonts w:ascii="Arial" w:hAnsi="Arial" w:hint="default"/>
      </w:rPr>
    </w:lvl>
    <w:lvl w:ilvl="3" w:tplc="1AE4DBC8" w:tentative="1">
      <w:start w:val="1"/>
      <w:numFmt w:val="bullet"/>
      <w:lvlText w:val="•"/>
      <w:lvlJc w:val="left"/>
      <w:pPr>
        <w:tabs>
          <w:tab w:val="num" w:pos="2880"/>
        </w:tabs>
        <w:ind w:left="2880" w:hanging="360"/>
      </w:pPr>
      <w:rPr>
        <w:rFonts w:ascii="Arial" w:hAnsi="Arial" w:hint="default"/>
      </w:rPr>
    </w:lvl>
    <w:lvl w:ilvl="4" w:tplc="36F01E76" w:tentative="1">
      <w:start w:val="1"/>
      <w:numFmt w:val="bullet"/>
      <w:lvlText w:val="•"/>
      <w:lvlJc w:val="left"/>
      <w:pPr>
        <w:tabs>
          <w:tab w:val="num" w:pos="3600"/>
        </w:tabs>
        <w:ind w:left="3600" w:hanging="360"/>
      </w:pPr>
      <w:rPr>
        <w:rFonts w:ascii="Arial" w:hAnsi="Arial" w:hint="default"/>
      </w:rPr>
    </w:lvl>
    <w:lvl w:ilvl="5" w:tplc="DA92D46C" w:tentative="1">
      <w:start w:val="1"/>
      <w:numFmt w:val="bullet"/>
      <w:lvlText w:val="•"/>
      <w:lvlJc w:val="left"/>
      <w:pPr>
        <w:tabs>
          <w:tab w:val="num" w:pos="4320"/>
        </w:tabs>
        <w:ind w:left="4320" w:hanging="360"/>
      </w:pPr>
      <w:rPr>
        <w:rFonts w:ascii="Arial" w:hAnsi="Arial" w:hint="default"/>
      </w:rPr>
    </w:lvl>
    <w:lvl w:ilvl="6" w:tplc="F2CC36A6" w:tentative="1">
      <w:start w:val="1"/>
      <w:numFmt w:val="bullet"/>
      <w:lvlText w:val="•"/>
      <w:lvlJc w:val="left"/>
      <w:pPr>
        <w:tabs>
          <w:tab w:val="num" w:pos="5040"/>
        </w:tabs>
        <w:ind w:left="5040" w:hanging="360"/>
      </w:pPr>
      <w:rPr>
        <w:rFonts w:ascii="Arial" w:hAnsi="Arial" w:hint="default"/>
      </w:rPr>
    </w:lvl>
    <w:lvl w:ilvl="7" w:tplc="DA741B82" w:tentative="1">
      <w:start w:val="1"/>
      <w:numFmt w:val="bullet"/>
      <w:lvlText w:val="•"/>
      <w:lvlJc w:val="left"/>
      <w:pPr>
        <w:tabs>
          <w:tab w:val="num" w:pos="5760"/>
        </w:tabs>
        <w:ind w:left="5760" w:hanging="360"/>
      </w:pPr>
      <w:rPr>
        <w:rFonts w:ascii="Arial" w:hAnsi="Arial" w:hint="default"/>
      </w:rPr>
    </w:lvl>
    <w:lvl w:ilvl="8" w:tplc="B512E312" w:tentative="1">
      <w:start w:val="1"/>
      <w:numFmt w:val="bullet"/>
      <w:lvlText w:val="•"/>
      <w:lvlJc w:val="left"/>
      <w:pPr>
        <w:tabs>
          <w:tab w:val="num" w:pos="6480"/>
        </w:tabs>
        <w:ind w:left="6480" w:hanging="360"/>
      </w:pPr>
      <w:rPr>
        <w:rFonts w:ascii="Arial" w:hAnsi="Arial" w:hint="default"/>
      </w:rPr>
    </w:lvl>
  </w:abstractNum>
  <w:abstractNum w:abstractNumId="10">
    <w:nsid w:val="264842DA"/>
    <w:multiLevelType w:val="multilevel"/>
    <w:tmpl w:val="227EB45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269F6C53"/>
    <w:multiLevelType w:val="hybridMultilevel"/>
    <w:tmpl w:val="5C7A3BD2"/>
    <w:lvl w:ilvl="0" w:tplc="D4D21D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8E4BD1"/>
    <w:multiLevelType w:val="hybridMultilevel"/>
    <w:tmpl w:val="BD3AD83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21803"/>
    <w:multiLevelType w:val="multilevel"/>
    <w:tmpl w:val="CC381566"/>
    <w:lvl w:ilvl="0">
      <w:start w:val="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C1842F2"/>
    <w:multiLevelType w:val="hybridMultilevel"/>
    <w:tmpl w:val="3C38B6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EE7714"/>
    <w:multiLevelType w:val="hybridMultilevel"/>
    <w:tmpl w:val="CB1ECF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0039FF"/>
    <w:multiLevelType w:val="multilevel"/>
    <w:tmpl w:val="4F12C330"/>
    <w:lvl w:ilvl="0">
      <w:start w:val="1"/>
      <w:numFmt w:val="decimal"/>
      <w:lvlText w:val="%1."/>
      <w:lvlJc w:val="left"/>
      <w:pPr>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17">
    <w:nsid w:val="344A4735"/>
    <w:multiLevelType w:val="hybridMultilevel"/>
    <w:tmpl w:val="DB3413E4"/>
    <w:lvl w:ilvl="0" w:tplc="DA9C566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nsid w:val="39454E71"/>
    <w:multiLevelType w:val="hybridMultilevel"/>
    <w:tmpl w:val="349EDC88"/>
    <w:lvl w:ilvl="0" w:tplc="D6A03A12">
      <w:start w:val="1"/>
      <w:numFmt w:val="bullet"/>
      <w:lvlText w:val="•"/>
      <w:lvlJc w:val="left"/>
      <w:pPr>
        <w:tabs>
          <w:tab w:val="num" w:pos="720"/>
        </w:tabs>
        <w:ind w:left="720" w:hanging="360"/>
      </w:pPr>
      <w:rPr>
        <w:rFonts w:ascii="Arial" w:hAnsi="Arial" w:hint="default"/>
      </w:rPr>
    </w:lvl>
    <w:lvl w:ilvl="1" w:tplc="377608D0" w:tentative="1">
      <w:start w:val="1"/>
      <w:numFmt w:val="bullet"/>
      <w:lvlText w:val="•"/>
      <w:lvlJc w:val="left"/>
      <w:pPr>
        <w:tabs>
          <w:tab w:val="num" w:pos="1440"/>
        </w:tabs>
        <w:ind w:left="1440" w:hanging="360"/>
      </w:pPr>
      <w:rPr>
        <w:rFonts w:ascii="Arial" w:hAnsi="Arial" w:hint="default"/>
      </w:rPr>
    </w:lvl>
    <w:lvl w:ilvl="2" w:tplc="756E5966" w:tentative="1">
      <w:start w:val="1"/>
      <w:numFmt w:val="bullet"/>
      <w:lvlText w:val="•"/>
      <w:lvlJc w:val="left"/>
      <w:pPr>
        <w:tabs>
          <w:tab w:val="num" w:pos="2160"/>
        </w:tabs>
        <w:ind w:left="2160" w:hanging="360"/>
      </w:pPr>
      <w:rPr>
        <w:rFonts w:ascii="Arial" w:hAnsi="Arial" w:hint="default"/>
      </w:rPr>
    </w:lvl>
    <w:lvl w:ilvl="3" w:tplc="321A9EF4" w:tentative="1">
      <w:start w:val="1"/>
      <w:numFmt w:val="bullet"/>
      <w:lvlText w:val="•"/>
      <w:lvlJc w:val="left"/>
      <w:pPr>
        <w:tabs>
          <w:tab w:val="num" w:pos="2880"/>
        </w:tabs>
        <w:ind w:left="2880" w:hanging="360"/>
      </w:pPr>
      <w:rPr>
        <w:rFonts w:ascii="Arial" w:hAnsi="Arial" w:hint="default"/>
      </w:rPr>
    </w:lvl>
    <w:lvl w:ilvl="4" w:tplc="66E26670" w:tentative="1">
      <w:start w:val="1"/>
      <w:numFmt w:val="bullet"/>
      <w:lvlText w:val="•"/>
      <w:lvlJc w:val="left"/>
      <w:pPr>
        <w:tabs>
          <w:tab w:val="num" w:pos="3600"/>
        </w:tabs>
        <w:ind w:left="3600" w:hanging="360"/>
      </w:pPr>
      <w:rPr>
        <w:rFonts w:ascii="Arial" w:hAnsi="Arial" w:hint="default"/>
      </w:rPr>
    </w:lvl>
    <w:lvl w:ilvl="5" w:tplc="6A6E96E2" w:tentative="1">
      <w:start w:val="1"/>
      <w:numFmt w:val="bullet"/>
      <w:lvlText w:val="•"/>
      <w:lvlJc w:val="left"/>
      <w:pPr>
        <w:tabs>
          <w:tab w:val="num" w:pos="4320"/>
        </w:tabs>
        <w:ind w:left="4320" w:hanging="360"/>
      </w:pPr>
      <w:rPr>
        <w:rFonts w:ascii="Arial" w:hAnsi="Arial" w:hint="default"/>
      </w:rPr>
    </w:lvl>
    <w:lvl w:ilvl="6" w:tplc="FA8691DE" w:tentative="1">
      <w:start w:val="1"/>
      <w:numFmt w:val="bullet"/>
      <w:lvlText w:val="•"/>
      <w:lvlJc w:val="left"/>
      <w:pPr>
        <w:tabs>
          <w:tab w:val="num" w:pos="5040"/>
        </w:tabs>
        <w:ind w:left="5040" w:hanging="360"/>
      </w:pPr>
      <w:rPr>
        <w:rFonts w:ascii="Arial" w:hAnsi="Arial" w:hint="default"/>
      </w:rPr>
    </w:lvl>
    <w:lvl w:ilvl="7" w:tplc="88ACB662" w:tentative="1">
      <w:start w:val="1"/>
      <w:numFmt w:val="bullet"/>
      <w:lvlText w:val="•"/>
      <w:lvlJc w:val="left"/>
      <w:pPr>
        <w:tabs>
          <w:tab w:val="num" w:pos="5760"/>
        </w:tabs>
        <w:ind w:left="5760" w:hanging="360"/>
      </w:pPr>
      <w:rPr>
        <w:rFonts w:ascii="Arial" w:hAnsi="Arial" w:hint="default"/>
      </w:rPr>
    </w:lvl>
    <w:lvl w:ilvl="8" w:tplc="5628CF9C" w:tentative="1">
      <w:start w:val="1"/>
      <w:numFmt w:val="bullet"/>
      <w:lvlText w:val="•"/>
      <w:lvlJc w:val="left"/>
      <w:pPr>
        <w:tabs>
          <w:tab w:val="num" w:pos="6480"/>
        </w:tabs>
        <w:ind w:left="6480" w:hanging="360"/>
      </w:pPr>
      <w:rPr>
        <w:rFonts w:ascii="Arial" w:hAnsi="Arial" w:hint="default"/>
      </w:rPr>
    </w:lvl>
  </w:abstractNum>
  <w:abstractNum w:abstractNumId="19">
    <w:nsid w:val="48C03249"/>
    <w:multiLevelType w:val="hybridMultilevel"/>
    <w:tmpl w:val="F4A03C54"/>
    <w:lvl w:ilvl="0" w:tplc="1E0C0AD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nsid w:val="4EE730B7"/>
    <w:multiLevelType w:val="hybridMultilevel"/>
    <w:tmpl w:val="D5D254C4"/>
    <w:lvl w:ilvl="0" w:tplc="0D6E9DC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1">
    <w:nsid w:val="5366408E"/>
    <w:multiLevelType w:val="hybridMultilevel"/>
    <w:tmpl w:val="B18A8ADA"/>
    <w:lvl w:ilvl="0" w:tplc="B156BFE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56356578"/>
    <w:multiLevelType w:val="hybridMultilevel"/>
    <w:tmpl w:val="79FC3F7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44453F"/>
    <w:multiLevelType w:val="hybridMultilevel"/>
    <w:tmpl w:val="C69A8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DE5E95"/>
    <w:multiLevelType w:val="hybridMultilevel"/>
    <w:tmpl w:val="AB38F8EC"/>
    <w:lvl w:ilvl="0" w:tplc="B46E4D22">
      <w:start w:val="1"/>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25">
    <w:nsid w:val="625238BC"/>
    <w:multiLevelType w:val="hybridMultilevel"/>
    <w:tmpl w:val="C394C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6D96FA8"/>
    <w:multiLevelType w:val="hybridMultilevel"/>
    <w:tmpl w:val="D6C8325C"/>
    <w:lvl w:ilvl="0" w:tplc="DECA7EE6">
      <w:start w:val="1"/>
      <w:numFmt w:val="upperRoman"/>
      <w:suff w:val="space"/>
      <w:lvlText w:val="%1 –"/>
      <w:lvlJc w:val="left"/>
      <w:pPr>
        <w:ind w:left="1068" w:hanging="360"/>
      </w:pPr>
      <w:rPr>
        <w:rFonts w:ascii="Times New Roman" w:hAnsi="Times New Roman" w:hint="default"/>
        <w:b w:val="0"/>
        <w:i w:val="0"/>
        <w:caps w:val="0"/>
        <w:strike w:val="0"/>
        <w:dstrike w:val="0"/>
        <w:vanish w:val="0"/>
        <w:color w:val="auto"/>
        <w:sz w:val="24"/>
        <w:u w:val="none"/>
        <w:vertAlign w:val="baseli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66DB1AA6"/>
    <w:multiLevelType w:val="hybridMultilevel"/>
    <w:tmpl w:val="451A43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C8680A"/>
    <w:multiLevelType w:val="hybridMultilevel"/>
    <w:tmpl w:val="EF726788"/>
    <w:lvl w:ilvl="0" w:tplc="8230FB8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F5275AC"/>
    <w:multiLevelType w:val="multilevel"/>
    <w:tmpl w:val="3D74F348"/>
    <w:lvl w:ilvl="0">
      <w:start w:val="1"/>
      <w:numFmt w:val="decimal"/>
      <w:lvlText w:val="%1."/>
      <w:lvlJc w:val="left"/>
      <w:pPr>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30">
    <w:nsid w:val="72A870CF"/>
    <w:multiLevelType w:val="hybridMultilevel"/>
    <w:tmpl w:val="04989424"/>
    <w:lvl w:ilvl="0" w:tplc="C8E0BA32">
      <w:start w:val="1"/>
      <w:numFmt w:val="bullet"/>
      <w:lvlText w:val="•"/>
      <w:lvlJc w:val="left"/>
      <w:pPr>
        <w:tabs>
          <w:tab w:val="num" w:pos="720"/>
        </w:tabs>
        <w:ind w:left="720" w:hanging="360"/>
      </w:pPr>
      <w:rPr>
        <w:rFonts w:ascii="Arial" w:hAnsi="Arial" w:hint="default"/>
      </w:rPr>
    </w:lvl>
    <w:lvl w:ilvl="1" w:tplc="9EF6CBCE">
      <w:numFmt w:val="bullet"/>
      <w:lvlText w:val="•"/>
      <w:lvlJc w:val="left"/>
      <w:pPr>
        <w:tabs>
          <w:tab w:val="num" w:pos="1440"/>
        </w:tabs>
        <w:ind w:left="1440" w:hanging="360"/>
      </w:pPr>
      <w:rPr>
        <w:rFonts w:ascii="Arial" w:hAnsi="Arial" w:hint="default"/>
      </w:rPr>
    </w:lvl>
    <w:lvl w:ilvl="2" w:tplc="49C2E656" w:tentative="1">
      <w:start w:val="1"/>
      <w:numFmt w:val="bullet"/>
      <w:lvlText w:val="•"/>
      <w:lvlJc w:val="left"/>
      <w:pPr>
        <w:tabs>
          <w:tab w:val="num" w:pos="2160"/>
        </w:tabs>
        <w:ind w:left="2160" w:hanging="360"/>
      </w:pPr>
      <w:rPr>
        <w:rFonts w:ascii="Arial" w:hAnsi="Arial" w:hint="default"/>
      </w:rPr>
    </w:lvl>
    <w:lvl w:ilvl="3" w:tplc="F976CA12" w:tentative="1">
      <w:start w:val="1"/>
      <w:numFmt w:val="bullet"/>
      <w:lvlText w:val="•"/>
      <w:lvlJc w:val="left"/>
      <w:pPr>
        <w:tabs>
          <w:tab w:val="num" w:pos="2880"/>
        </w:tabs>
        <w:ind w:left="2880" w:hanging="360"/>
      </w:pPr>
      <w:rPr>
        <w:rFonts w:ascii="Arial" w:hAnsi="Arial" w:hint="default"/>
      </w:rPr>
    </w:lvl>
    <w:lvl w:ilvl="4" w:tplc="C9903EBC" w:tentative="1">
      <w:start w:val="1"/>
      <w:numFmt w:val="bullet"/>
      <w:lvlText w:val="•"/>
      <w:lvlJc w:val="left"/>
      <w:pPr>
        <w:tabs>
          <w:tab w:val="num" w:pos="3600"/>
        </w:tabs>
        <w:ind w:left="3600" w:hanging="360"/>
      </w:pPr>
      <w:rPr>
        <w:rFonts w:ascii="Arial" w:hAnsi="Arial" w:hint="default"/>
      </w:rPr>
    </w:lvl>
    <w:lvl w:ilvl="5" w:tplc="3BEA0E78" w:tentative="1">
      <w:start w:val="1"/>
      <w:numFmt w:val="bullet"/>
      <w:lvlText w:val="•"/>
      <w:lvlJc w:val="left"/>
      <w:pPr>
        <w:tabs>
          <w:tab w:val="num" w:pos="4320"/>
        </w:tabs>
        <w:ind w:left="4320" w:hanging="360"/>
      </w:pPr>
      <w:rPr>
        <w:rFonts w:ascii="Arial" w:hAnsi="Arial" w:hint="default"/>
      </w:rPr>
    </w:lvl>
    <w:lvl w:ilvl="6" w:tplc="9346566A" w:tentative="1">
      <w:start w:val="1"/>
      <w:numFmt w:val="bullet"/>
      <w:lvlText w:val="•"/>
      <w:lvlJc w:val="left"/>
      <w:pPr>
        <w:tabs>
          <w:tab w:val="num" w:pos="5040"/>
        </w:tabs>
        <w:ind w:left="5040" w:hanging="360"/>
      </w:pPr>
      <w:rPr>
        <w:rFonts w:ascii="Arial" w:hAnsi="Arial" w:hint="default"/>
      </w:rPr>
    </w:lvl>
    <w:lvl w:ilvl="7" w:tplc="A254E27A" w:tentative="1">
      <w:start w:val="1"/>
      <w:numFmt w:val="bullet"/>
      <w:lvlText w:val="•"/>
      <w:lvlJc w:val="left"/>
      <w:pPr>
        <w:tabs>
          <w:tab w:val="num" w:pos="5760"/>
        </w:tabs>
        <w:ind w:left="5760" w:hanging="360"/>
      </w:pPr>
      <w:rPr>
        <w:rFonts w:ascii="Arial" w:hAnsi="Arial" w:hint="default"/>
      </w:rPr>
    </w:lvl>
    <w:lvl w:ilvl="8" w:tplc="18829202" w:tentative="1">
      <w:start w:val="1"/>
      <w:numFmt w:val="bullet"/>
      <w:lvlText w:val="•"/>
      <w:lvlJc w:val="left"/>
      <w:pPr>
        <w:tabs>
          <w:tab w:val="num" w:pos="6480"/>
        </w:tabs>
        <w:ind w:left="6480" w:hanging="360"/>
      </w:pPr>
      <w:rPr>
        <w:rFonts w:ascii="Arial" w:hAnsi="Arial" w:hint="default"/>
      </w:rPr>
    </w:lvl>
  </w:abstractNum>
  <w:abstractNum w:abstractNumId="31">
    <w:nsid w:val="7B6B785D"/>
    <w:multiLevelType w:val="hybridMultilevel"/>
    <w:tmpl w:val="703C2C2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17"/>
  </w:num>
  <w:num w:numId="13">
    <w:abstractNumId w:val="19"/>
  </w:num>
  <w:num w:numId="14">
    <w:abstractNumId w:val="29"/>
  </w:num>
  <w:num w:numId="15">
    <w:abstractNumId w:val="8"/>
  </w:num>
  <w:num w:numId="16">
    <w:abstractNumId w:val="16"/>
  </w:num>
  <w:num w:numId="17">
    <w:abstractNumId w:val="5"/>
  </w:num>
  <w:num w:numId="18">
    <w:abstractNumId w:val="28"/>
  </w:num>
  <w:num w:numId="19">
    <w:abstractNumId w:val="26"/>
  </w:num>
  <w:num w:numId="20">
    <w:abstractNumId w:val="1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22"/>
  </w:num>
  <w:num w:numId="25">
    <w:abstractNumId w:val="27"/>
  </w:num>
  <w:num w:numId="26">
    <w:abstractNumId w:val="25"/>
  </w:num>
  <w:num w:numId="27">
    <w:abstractNumId w:val="21"/>
  </w:num>
  <w:num w:numId="28">
    <w:abstractNumId w:val="14"/>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0"/>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91"/>
    <o:shapelayout v:ext="edit">
      <o:rules v:ext="edit">
        <o:r id="V:Rule1" type="connector" idref="#Line 150"/>
        <o:r id="V:Rule2" type="connector" idref="#Line 153"/>
        <o:r id="V:Rule3" type="connector" idref="#Line 154"/>
        <o:r id="V:Rule4" type="connector" idref="#Line 415"/>
        <o:r id="V:Rule5" type="connector" idref="#Line 318"/>
        <o:r id="V:Rule6" type="connector" idref="#Line 163"/>
        <o:r id="V:Rule7" type="connector" idref="#Line 192"/>
        <o:r id="V:Rule8" type="connector" idref="#Line 168"/>
        <o:r id="V:Rule9" type="connector" idref="#Line 396"/>
        <o:r id="V:Rule10" type="connector" idref="#Line 201"/>
        <o:r id="V:Rule11" type="connector" idref="#Line 302"/>
        <o:r id="V:Rule12" type="connector" idref="#Line 288"/>
        <o:r id="V:Rule13" type="connector" idref="#Line 462"/>
        <o:r id="V:Rule14" type="connector" idref="#Line 220"/>
        <o:r id="V:Rule15" type="connector" idref="#Line 444"/>
        <o:r id="V:Rule16" type="connector" idref="#Line 171"/>
        <o:r id="V:Rule17" type="connector" idref="#Line 157"/>
        <o:r id="V:Rule18" type="connector" idref="#Line 383"/>
        <o:r id="V:Rule19" type="connector" idref="#Line 160"/>
        <o:r id="V:Rule20" type="connector" idref="#Line 248"/>
        <o:r id="V:Rule21" type="connector" idref="#Line 24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3E"/>
    <w:rsid w:val="00000E00"/>
    <w:rsid w:val="00004C06"/>
    <w:rsid w:val="000072BF"/>
    <w:rsid w:val="000074D5"/>
    <w:rsid w:val="00010E0B"/>
    <w:rsid w:val="00011A87"/>
    <w:rsid w:val="00012FF4"/>
    <w:rsid w:val="00013162"/>
    <w:rsid w:val="0001420C"/>
    <w:rsid w:val="0001433F"/>
    <w:rsid w:val="0001479E"/>
    <w:rsid w:val="0001594E"/>
    <w:rsid w:val="00016CF6"/>
    <w:rsid w:val="0001701F"/>
    <w:rsid w:val="0001748A"/>
    <w:rsid w:val="000220AE"/>
    <w:rsid w:val="00023098"/>
    <w:rsid w:val="00023D19"/>
    <w:rsid w:val="00026DA0"/>
    <w:rsid w:val="0002705E"/>
    <w:rsid w:val="000318C1"/>
    <w:rsid w:val="000320AF"/>
    <w:rsid w:val="0003311D"/>
    <w:rsid w:val="00033A63"/>
    <w:rsid w:val="00033F76"/>
    <w:rsid w:val="000340AB"/>
    <w:rsid w:val="00037DCC"/>
    <w:rsid w:val="00040196"/>
    <w:rsid w:val="00040ED8"/>
    <w:rsid w:val="0004318F"/>
    <w:rsid w:val="00044525"/>
    <w:rsid w:val="00044D44"/>
    <w:rsid w:val="00045577"/>
    <w:rsid w:val="00045D0C"/>
    <w:rsid w:val="0004660F"/>
    <w:rsid w:val="000479D6"/>
    <w:rsid w:val="00047E8E"/>
    <w:rsid w:val="00052BEE"/>
    <w:rsid w:val="00053764"/>
    <w:rsid w:val="0005473F"/>
    <w:rsid w:val="00054A6F"/>
    <w:rsid w:val="00055D20"/>
    <w:rsid w:val="0005671F"/>
    <w:rsid w:val="000603D5"/>
    <w:rsid w:val="00063BAB"/>
    <w:rsid w:val="00064524"/>
    <w:rsid w:val="00065815"/>
    <w:rsid w:val="00067542"/>
    <w:rsid w:val="00070A15"/>
    <w:rsid w:val="00070F6E"/>
    <w:rsid w:val="00071A51"/>
    <w:rsid w:val="0007213F"/>
    <w:rsid w:val="00072C92"/>
    <w:rsid w:val="0007498B"/>
    <w:rsid w:val="00074BB6"/>
    <w:rsid w:val="0007679A"/>
    <w:rsid w:val="0007781D"/>
    <w:rsid w:val="00080B73"/>
    <w:rsid w:val="00081341"/>
    <w:rsid w:val="00082939"/>
    <w:rsid w:val="00084065"/>
    <w:rsid w:val="00084AC1"/>
    <w:rsid w:val="000851DA"/>
    <w:rsid w:val="000854F0"/>
    <w:rsid w:val="0008561F"/>
    <w:rsid w:val="000857E1"/>
    <w:rsid w:val="00086876"/>
    <w:rsid w:val="00092424"/>
    <w:rsid w:val="00093380"/>
    <w:rsid w:val="00093463"/>
    <w:rsid w:val="00093AE2"/>
    <w:rsid w:val="00093EB0"/>
    <w:rsid w:val="00094B12"/>
    <w:rsid w:val="00095293"/>
    <w:rsid w:val="00097A53"/>
    <w:rsid w:val="000A01BD"/>
    <w:rsid w:val="000A0AD1"/>
    <w:rsid w:val="000A4B34"/>
    <w:rsid w:val="000A55FF"/>
    <w:rsid w:val="000A7319"/>
    <w:rsid w:val="000A7451"/>
    <w:rsid w:val="000A7AA0"/>
    <w:rsid w:val="000A7B2F"/>
    <w:rsid w:val="000B0715"/>
    <w:rsid w:val="000B2D85"/>
    <w:rsid w:val="000B3926"/>
    <w:rsid w:val="000B3EA1"/>
    <w:rsid w:val="000B540D"/>
    <w:rsid w:val="000B543A"/>
    <w:rsid w:val="000B6524"/>
    <w:rsid w:val="000C1B4D"/>
    <w:rsid w:val="000C28ED"/>
    <w:rsid w:val="000C2CBF"/>
    <w:rsid w:val="000C43FE"/>
    <w:rsid w:val="000C4F35"/>
    <w:rsid w:val="000C72DE"/>
    <w:rsid w:val="000C7550"/>
    <w:rsid w:val="000C7626"/>
    <w:rsid w:val="000D03FB"/>
    <w:rsid w:val="000D0586"/>
    <w:rsid w:val="000D0802"/>
    <w:rsid w:val="000D12BF"/>
    <w:rsid w:val="000D3188"/>
    <w:rsid w:val="000D3956"/>
    <w:rsid w:val="000D3AB0"/>
    <w:rsid w:val="000D4C78"/>
    <w:rsid w:val="000D54E6"/>
    <w:rsid w:val="000D5581"/>
    <w:rsid w:val="000D5876"/>
    <w:rsid w:val="000D587F"/>
    <w:rsid w:val="000D6EAF"/>
    <w:rsid w:val="000E032D"/>
    <w:rsid w:val="000E11AC"/>
    <w:rsid w:val="000E2681"/>
    <w:rsid w:val="000E3281"/>
    <w:rsid w:val="000E445B"/>
    <w:rsid w:val="000E5440"/>
    <w:rsid w:val="000E5B37"/>
    <w:rsid w:val="000E7A54"/>
    <w:rsid w:val="000E7C66"/>
    <w:rsid w:val="000F0910"/>
    <w:rsid w:val="000F09ED"/>
    <w:rsid w:val="000F1F26"/>
    <w:rsid w:val="000F25A1"/>
    <w:rsid w:val="000F391F"/>
    <w:rsid w:val="000F4974"/>
    <w:rsid w:val="000F4F6B"/>
    <w:rsid w:val="000F653A"/>
    <w:rsid w:val="000F6787"/>
    <w:rsid w:val="00100CA1"/>
    <w:rsid w:val="0010193A"/>
    <w:rsid w:val="001063A4"/>
    <w:rsid w:val="00106A97"/>
    <w:rsid w:val="00107295"/>
    <w:rsid w:val="00107D01"/>
    <w:rsid w:val="00107E09"/>
    <w:rsid w:val="001137ED"/>
    <w:rsid w:val="00113A83"/>
    <w:rsid w:val="001141A2"/>
    <w:rsid w:val="00114A7D"/>
    <w:rsid w:val="001151FD"/>
    <w:rsid w:val="00115F4A"/>
    <w:rsid w:val="00116103"/>
    <w:rsid w:val="00116557"/>
    <w:rsid w:val="0011661E"/>
    <w:rsid w:val="0012002B"/>
    <w:rsid w:val="00120FE1"/>
    <w:rsid w:val="001216B7"/>
    <w:rsid w:val="00122F80"/>
    <w:rsid w:val="001230AB"/>
    <w:rsid w:val="00123658"/>
    <w:rsid w:val="00124422"/>
    <w:rsid w:val="001255AD"/>
    <w:rsid w:val="00125742"/>
    <w:rsid w:val="00126326"/>
    <w:rsid w:val="001263E1"/>
    <w:rsid w:val="00130C65"/>
    <w:rsid w:val="00130DE3"/>
    <w:rsid w:val="00130F84"/>
    <w:rsid w:val="001310F9"/>
    <w:rsid w:val="00131AD5"/>
    <w:rsid w:val="00133D3B"/>
    <w:rsid w:val="00135BA1"/>
    <w:rsid w:val="00135CDB"/>
    <w:rsid w:val="0013631E"/>
    <w:rsid w:val="0013700C"/>
    <w:rsid w:val="00140F10"/>
    <w:rsid w:val="00142FBE"/>
    <w:rsid w:val="00143C31"/>
    <w:rsid w:val="0014404E"/>
    <w:rsid w:val="00144BEC"/>
    <w:rsid w:val="00151B50"/>
    <w:rsid w:val="001527C1"/>
    <w:rsid w:val="00152898"/>
    <w:rsid w:val="00152E33"/>
    <w:rsid w:val="001537E8"/>
    <w:rsid w:val="00154125"/>
    <w:rsid w:val="00154A5A"/>
    <w:rsid w:val="00155326"/>
    <w:rsid w:val="0016028C"/>
    <w:rsid w:val="001613CD"/>
    <w:rsid w:val="0016678F"/>
    <w:rsid w:val="00166CD5"/>
    <w:rsid w:val="00167A7D"/>
    <w:rsid w:val="00170FEE"/>
    <w:rsid w:val="00172029"/>
    <w:rsid w:val="00173764"/>
    <w:rsid w:val="00173BDF"/>
    <w:rsid w:val="001747B6"/>
    <w:rsid w:val="001748DE"/>
    <w:rsid w:val="00176128"/>
    <w:rsid w:val="00180D5C"/>
    <w:rsid w:val="001851D3"/>
    <w:rsid w:val="00186037"/>
    <w:rsid w:val="00186FB7"/>
    <w:rsid w:val="00187F16"/>
    <w:rsid w:val="00190A48"/>
    <w:rsid w:val="001946AC"/>
    <w:rsid w:val="00196374"/>
    <w:rsid w:val="0019695A"/>
    <w:rsid w:val="001A51ED"/>
    <w:rsid w:val="001A574C"/>
    <w:rsid w:val="001B1261"/>
    <w:rsid w:val="001B1338"/>
    <w:rsid w:val="001B2F6A"/>
    <w:rsid w:val="001B39CC"/>
    <w:rsid w:val="001B420E"/>
    <w:rsid w:val="001B4FD5"/>
    <w:rsid w:val="001B53C8"/>
    <w:rsid w:val="001B6FE6"/>
    <w:rsid w:val="001C2233"/>
    <w:rsid w:val="001C2967"/>
    <w:rsid w:val="001C3040"/>
    <w:rsid w:val="001C4718"/>
    <w:rsid w:val="001C5EBF"/>
    <w:rsid w:val="001C6442"/>
    <w:rsid w:val="001C6467"/>
    <w:rsid w:val="001C69C2"/>
    <w:rsid w:val="001C79B4"/>
    <w:rsid w:val="001D02CF"/>
    <w:rsid w:val="001D0C48"/>
    <w:rsid w:val="001D1347"/>
    <w:rsid w:val="001D1C58"/>
    <w:rsid w:val="001D2A5C"/>
    <w:rsid w:val="001D3067"/>
    <w:rsid w:val="001D34DA"/>
    <w:rsid w:val="001D5849"/>
    <w:rsid w:val="001D5AE6"/>
    <w:rsid w:val="001D5DBF"/>
    <w:rsid w:val="001D5EC8"/>
    <w:rsid w:val="001D6DB3"/>
    <w:rsid w:val="001D7CF6"/>
    <w:rsid w:val="001E352F"/>
    <w:rsid w:val="001E48CE"/>
    <w:rsid w:val="001E4AF7"/>
    <w:rsid w:val="001E5882"/>
    <w:rsid w:val="001E740A"/>
    <w:rsid w:val="001F02F1"/>
    <w:rsid w:val="001F17F8"/>
    <w:rsid w:val="001F18CF"/>
    <w:rsid w:val="001F1F00"/>
    <w:rsid w:val="001F30D8"/>
    <w:rsid w:val="001F40CF"/>
    <w:rsid w:val="001F5DA1"/>
    <w:rsid w:val="001F652B"/>
    <w:rsid w:val="001F6943"/>
    <w:rsid w:val="001F7BCD"/>
    <w:rsid w:val="0020054D"/>
    <w:rsid w:val="00201347"/>
    <w:rsid w:val="00201C79"/>
    <w:rsid w:val="002025FD"/>
    <w:rsid w:val="00203C30"/>
    <w:rsid w:val="00203CB9"/>
    <w:rsid w:val="00204EF7"/>
    <w:rsid w:val="00205BFE"/>
    <w:rsid w:val="00206645"/>
    <w:rsid w:val="00207C35"/>
    <w:rsid w:val="002100E5"/>
    <w:rsid w:val="002100F5"/>
    <w:rsid w:val="00210C48"/>
    <w:rsid w:val="00212104"/>
    <w:rsid w:val="00214BC9"/>
    <w:rsid w:val="00217BEF"/>
    <w:rsid w:val="002209C3"/>
    <w:rsid w:val="00222371"/>
    <w:rsid w:val="0022377A"/>
    <w:rsid w:val="0022561A"/>
    <w:rsid w:val="00226B87"/>
    <w:rsid w:val="0022729E"/>
    <w:rsid w:val="00230ECC"/>
    <w:rsid w:val="00231E3B"/>
    <w:rsid w:val="002331A9"/>
    <w:rsid w:val="00233BA4"/>
    <w:rsid w:val="00234071"/>
    <w:rsid w:val="002358AD"/>
    <w:rsid w:val="00235971"/>
    <w:rsid w:val="0023792E"/>
    <w:rsid w:val="00237B31"/>
    <w:rsid w:val="002402D3"/>
    <w:rsid w:val="0024368C"/>
    <w:rsid w:val="00244156"/>
    <w:rsid w:val="002461FC"/>
    <w:rsid w:val="00247D16"/>
    <w:rsid w:val="002507B3"/>
    <w:rsid w:val="00250ACC"/>
    <w:rsid w:val="00251BDF"/>
    <w:rsid w:val="00254A64"/>
    <w:rsid w:val="002556B5"/>
    <w:rsid w:val="00256C22"/>
    <w:rsid w:val="00256FA4"/>
    <w:rsid w:val="0026069E"/>
    <w:rsid w:val="00260761"/>
    <w:rsid w:val="002609B3"/>
    <w:rsid w:val="00261BC0"/>
    <w:rsid w:val="00261D28"/>
    <w:rsid w:val="00262E1E"/>
    <w:rsid w:val="00264519"/>
    <w:rsid w:val="00264C23"/>
    <w:rsid w:val="00264EF8"/>
    <w:rsid w:val="0026629F"/>
    <w:rsid w:val="002662A9"/>
    <w:rsid w:val="00266A4B"/>
    <w:rsid w:val="00270058"/>
    <w:rsid w:val="00271EC5"/>
    <w:rsid w:val="00273F67"/>
    <w:rsid w:val="0027435F"/>
    <w:rsid w:val="0027573D"/>
    <w:rsid w:val="002759D5"/>
    <w:rsid w:val="00276C24"/>
    <w:rsid w:val="002771F8"/>
    <w:rsid w:val="0027740C"/>
    <w:rsid w:val="00283228"/>
    <w:rsid w:val="00283E45"/>
    <w:rsid w:val="0028510D"/>
    <w:rsid w:val="00285B9E"/>
    <w:rsid w:val="002865B8"/>
    <w:rsid w:val="002868F4"/>
    <w:rsid w:val="0028741B"/>
    <w:rsid w:val="002900DC"/>
    <w:rsid w:val="00290162"/>
    <w:rsid w:val="00290815"/>
    <w:rsid w:val="002908A9"/>
    <w:rsid w:val="00292239"/>
    <w:rsid w:val="002925F7"/>
    <w:rsid w:val="002935D3"/>
    <w:rsid w:val="00293FDB"/>
    <w:rsid w:val="002944BB"/>
    <w:rsid w:val="002949DD"/>
    <w:rsid w:val="00295757"/>
    <w:rsid w:val="002957EB"/>
    <w:rsid w:val="00296D33"/>
    <w:rsid w:val="002A1313"/>
    <w:rsid w:val="002A1B1E"/>
    <w:rsid w:val="002A30B8"/>
    <w:rsid w:val="002A3C10"/>
    <w:rsid w:val="002A4D63"/>
    <w:rsid w:val="002A5C50"/>
    <w:rsid w:val="002A6246"/>
    <w:rsid w:val="002A68F4"/>
    <w:rsid w:val="002A7933"/>
    <w:rsid w:val="002B3ED0"/>
    <w:rsid w:val="002B62CB"/>
    <w:rsid w:val="002B6DAF"/>
    <w:rsid w:val="002C0C59"/>
    <w:rsid w:val="002C2FA6"/>
    <w:rsid w:val="002C3525"/>
    <w:rsid w:val="002C356D"/>
    <w:rsid w:val="002C58AB"/>
    <w:rsid w:val="002C692E"/>
    <w:rsid w:val="002D2D80"/>
    <w:rsid w:val="002D36AE"/>
    <w:rsid w:val="002D40A7"/>
    <w:rsid w:val="002D6335"/>
    <w:rsid w:val="002D6B6D"/>
    <w:rsid w:val="002D6C42"/>
    <w:rsid w:val="002D7258"/>
    <w:rsid w:val="002D7851"/>
    <w:rsid w:val="002E16A9"/>
    <w:rsid w:val="002E1790"/>
    <w:rsid w:val="002E2A1E"/>
    <w:rsid w:val="002E3362"/>
    <w:rsid w:val="002E4C5A"/>
    <w:rsid w:val="002E5A8C"/>
    <w:rsid w:val="002E5FE2"/>
    <w:rsid w:val="002F0099"/>
    <w:rsid w:val="002F01E0"/>
    <w:rsid w:val="002F029D"/>
    <w:rsid w:val="002F033F"/>
    <w:rsid w:val="002F0EF3"/>
    <w:rsid w:val="002F19AF"/>
    <w:rsid w:val="00300333"/>
    <w:rsid w:val="0030127A"/>
    <w:rsid w:val="00301694"/>
    <w:rsid w:val="00303FCA"/>
    <w:rsid w:val="00305DC1"/>
    <w:rsid w:val="003060E3"/>
    <w:rsid w:val="003064C9"/>
    <w:rsid w:val="00306FB4"/>
    <w:rsid w:val="00307FDC"/>
    <w:rsid w:val="003105D6"/>
    <w:rsid w:val="0031132E"/>
    <w:rsid w:val="00312097"/>
    <w:rsid w:val="00312740"/>
    <w:rsid w:val="003127C8"/>
    <w:rsid w:val="00312C65"/>
    <w:rsid w:val="0031348C"/>
    <w:rsid w:val="00314774"/>
    <w:rsid w:val="003158F7"/>
    <w:rsid w:val="00316D8A"/>
    <w:rsid w:val="00322F3E"/>
    <w:rsid w:val="003250B6"/>
    <w:rsid w:val="00326E0D"/>
    <w:rsid w:val="0032761A"/>
    <w:rsid w:val="00327876"/>
    <w:rsid w:val="0033215F"/>
    <w:rsid w:val="00332204"/>
    <w:rsid w:val="00332D68"/>
    <w:rsid w:val="00332D78"/>
    <w:rsid w:val="00333BD1"/>
    <w:rsid w:val="0033432E"/>
    <w:rsid w:val="0033491A"/>
    <w:rsid w:val="00335B4D"/>
    <w:rsid w:val="003361C8"/>
    <w:rsid w:val="00336942"/>
    <w:rsid w:val="00344983"/>
    <w:rsid w:val="00344DE4"/>
    <w:rsid w:val="00344E63"/>
    <w:rsid w:val="003452D1"/>
    <w:rsid w:val="00346A4B"/>
    <w:rsid w:val="003472AD"/>
    <w:rsid w:val="00351EF5"/>
    <w:rsid w:val="00352050"/>
    <w:rsid w:val="00353351"/>
    <w:rsid w:val="003553B0"/>
    <w:rsid w:val="00355D41"/>
    <w:rsid w:val="0036130A"/>
    <w:rsid w:val="00361341"/>
    <w:rsid w:val="00363478"/>
    <w:rsid w:val="00364DC6"/>
    <w:rsid w:val="00365E6C"/>
    <w:rsid w:val="003678F1"/>
    <w:rsid w:val="003679C7"/>
    <w:rsid w:val="00370889"/>
    <w:rsid w:val="00372B82"/>
    <w:rsid w:val="00373B97"/>
    <w:rsid w:val="003753D3"/>
    <w:rsid w:val="0037661F"/>
    <w:rsid w:val="003775DA"/>
    <w:rsid w:val="00380A84"/>
    <w:rsid w:val="0038111B"/>
    <w:rsid w:val="0038328D"/>
    <w:rsid w:val="00385643"/>
    <w:rsid w:val="00385AC2"/>
    <w:rsid w:val="00386046"/>
    <w:rsid w:val="00392292"/>
    <w:rsid w:val="003953C5"/>
    <w:rsid w:val="00396520"/>
    <w:rsid w:val="003965C3"/>
    <w:rsid w:val="0039789E"/>
    <w:rsid w:val="003A303E"/>
    <w:rsid w:val="003A39B6"/>
    <w:rsid w:val="003A6BE9"/>
    <w:rsid w:val="003B0717"/>
    <w:rsid w:val="003B0911"/>
    <w:rsid w:val="003B0CBF"/>
    <w:rsid w:val="003B16A1"/>
    <w:rsid w:val="003B19D6"/>
    <w:rsid w:val="003B202E"/>
    <w:rsid w:val="003B293B"/>
    <w:rsid w:val="003B41D7"/>
    <w:rsid w:val="003B428C"/>
    <w:rsid w:val="003B4929"/>
    <w:rsid w:val="003C2193"/>
    <w:rsid w:val="003C324D"/>
    <w:rsid w:val="003C3C4E"/>
    <w:rsid w:val="003C4062"/>
    <w:rsid w:val="003C4C24"/>
    <w:rsid w:val="003C688D"/>
    <w:rsid w:val="003C70E8"/>
    <w:rsid w:val="003D1EDC"/>
    <w:rsid w:val="003D2077"/>
    <w:rsid w:val="003D29C0"/>
    <w:rsid w:val="003D2DD2"/>
    <w:rsid w:val="003D3597"/>
    <w:rsid w:val="003D4D96"/>
    <w:rsid w:val="003D4E63"/>
    <w:rsid w:val="003D4E6F"/>
    <w:rsid w:val="003D5A28"/>
    <w:rsid w:val="003D7054"/>
    <w:rsid w:val="003E0241"/>
    <w:rsid w:val="003E0D4D"/>
    <w:rsid w:val="003E3A6D"/>
    <w:rsid w:val="003E66F1"/>
    <w:rsid w:val="003E6B22"/>
    <w:rsid w:val="003E707D"/>
    <w:rsid w:val="003E7479"/>
    <w:rsid w:val="003F184A"/>
    <w:rsid w:val="003F1DA7"/>
    <w:rsid w:val="003F3E31"/>
    <w:rsid w:val="003F623F"/>
    <w:rsid w:val="003F6957"/>
    <w:rsid w:val="003F720B"/>
    <w:rsid w:val="003F763C"/>
    <w:rsid w:val="00400557"/>
    <w:rsid w:val="00401996"/>
    <w:rsid w:val="00402164"/>
    <w:rsid w:val="00402679"/>
    <w:rsid w:val="004037EE"/>
    <w:rsid w:val="0040491E"/>
    <w:rsid w:val="004050B2"/>
    <w:rsid w:val="00405237"/>
    <w:rsid w:val="00405E25"/>
    <w:rsid w:val="00406241"/>
    <w:rsid w:val="004108A2"/>
    <w:rsid w:val="0041107D"/>
    <w:rsid w:val="00413AAF"/>
    <w:rsid w:val="00413C0B"/>
    <w:rsid w:val="00413CA8"/>
    <w:rsid w:val="00415262"/>
    <w:rsid w:val="00415C47"/>
    <w:rsid w:val="0041601A"/>
    <w:rsid w:val="00416DDB"/>
    <w:rsid w:val="0042241C"/>
    <w:rsid w:val="004231DF"/>
    <w:rsid w:val="00423841"/>
    <w:rsid w:val="00426960"/>
    <w:rsid w:val="004278A2"/>
    <w:rsid w:val="004310B6"/>
    <w:rsid w:val="00431B7A"/>
    <w:rsid w:val="00432C4E"/>
    <w:rsid w:val="00433803"/>
    <w:rsid w:val="00433BB1"/>
    <w:rsid w:val="00433EBE"/>
    <w:rsid w:val="00433F07"/>
    <w:rsid w:val="00435349"/>
    <w:rsid w:val="00435C26"/>
    <w:rsid w:val="00435F45"/>
    <w:rsid w:val="004369B4"/>
    <w:rsid w:val="00437245"/>
    <w:rsid w:val="0043726F"/>
    <w:rsid w:val="00437A3C"/>
    <w:rsid w:val="0044295E"/>
    <w:rsid w:val="00444016"/>
    <w:rsid w:val="00444528"/>
    <w:rsid w:val="00445174"/>
    <w:rsid w:val="00446BFA"/>
    <w:rsid w:val="004479E4"/>
    <w:rsid w:val="004501D3"/>
    <w:rsid w:val="00450AF8"/>
    <w:rsid w:val="004518E9"/>
    <w:rsid w:val="00452B44"/>
    <w:rsid w:val="004563B7"/>
    <w:rsid w:val="004574E5"/>
    <w:rsid w:val="00457E50"/>
    <w:rsid w:val="004614D9"/>
    <w:rsid w:val="00465B85"/>
    <w:rsid w:val="00466B69"/>
    <w:rsid w:val="0046731C"/>
    <w:rsid w:val="004674A2"/>
    <w:rsid w:val="00467C07"/>
    <w:rsid w:val="004708AE"/>
    <w:rsid w:val="0047150D"/>
    <w:rsid w:val="0047165C"/>
    <w:rsid w:val="004720C9"/>
    <w:rsid w:val="00472251"/>
    <w:rsid w:val="00472D5D"/>
    <w:rsid w:val="00473018"/>
    <w:rsid w:val="004748F0"/>
    <w:rsid w:val="00475096"/>
    <w:rsid w:val="004755B3"/>
    <w:rsid w:val="00475E88"/>
    <w:rsid w:val="00476089"/>
    <w:rsid w:val="004774C2"/>
    <w:rsid w:val="00477DAD"/>
    <w:rsid w:val="004800EE"/>
    <w:rsid w:val="00480A35"/>
    <w:rsid w:val="00480D26"/>
    <w:rsid w:val="0048374C"/>
    <w:rsid w:val="0048468B"/>
    <w:rsid w:val="004848E4"/>
    <w:rsid w:val="00485547"/>
    <w:rsid w:val="00485B68"/>
    <w:rsid w:val="00486D14"/>
    <w:rsid w:val="00486DE6"/>
    <w:rsid w:val="00487C29"/>
    <w:rsid w:val="00490FB6"/>
    <w:rsid w:val="00491C0E"/>
    <w:rsid w:val="00492CEB"/>
    <w:rsid w:val="0049511E"/>
    <w:rsid w:val="00495329"/>
    <w:rsid w:val="00497679"/>
    <w:rsid w:val="004A06F2"/>
    <w:rsid w:val="004A09CE"/>
    <w:rsid w:val="004A1D61"/>
    <w:rsid w:val="004A26E3"/>
    <w:rsid w:val="004A330D"/>
    <w:rsid w:val="004A35C5"/>
    <w:rsid w:val="004A36DE"/>
    <w:rsid w:val="004A4948"/>
    <w:rsid w:val="004A4BBD"/>
    <w:rsid w:val="004A57AB"/>
    <w:rsid w:val="004A6311"/>
    <w:rsid w:val="004A6ED4"/>
    <w:rsid w:val="004A6EFA"/>
    <w:rsid w:val="004A718F"/>
    <w:rsid w:val="004A77B2"/>
    <w:rsid w:val="004B2814"/>
    <w:rsid w:val="004B2B2B"/>
    <w:rsid w:val="004B3F0D"/>
    <w:rsid w:val="004B3F2E"/>
    <w:rsid w:val="004B54BD"/>
    <w:rsid w:val="004B56ED"/>
    <w:rsid w:val="004B60D3"/>
    <w:rsid w:val="004B778C"/>
    <w:rsid w:val="004C0A81"/>
    <w:rsid w:val="004C15BD"/>
    <w:rsid w:val="004C257E"/>
    <w:rsid w:val="004C5CB1"/>
    <w:rsid w:val="004C6276"/>
    <w:rsid w:val="004C795A"/>
    <w:rsid w:val="004C7C0F"/>
    <w:rsid w:val="004C7CF1"/>
    <w:rsid w:val="004D0B61"/>
    <w:rsid w:val="004D143F"/>
    <w:rsid w:val="004D1711"/>
    <w:rsid w:val="004D17E2"/>
    <w:rsid w:val="004D28A0"/>
    <w:rsid w:val="004D3C3E"/>
    <w:rsid w:val="004D536C"/>
    <w:rsid w:val="004D54E5"/>
    <w:rsid w:val="004D5A07"/>
    <w:rsid w:val="004D5BBC"/>
    <w:rsid w:val="004D6306"/>
    <w:rsid w:val="004D6459"/>
    <w:rsid w:val="004D6507"/>
    <w:rsid w:val="004D6A3A"/>
    <w:rsid w:val="004D701B"/>
    <w:rsid w:val="004E23EC"/>
    <w:rsid w:val="004E45C8"/>
    <w:rsid w:val="004F124B"/>
    <w:rsid w:val="004F1259"/>
    <w:rsid w:val="004F380A"/>
    <w:rsid w:val="004F3CED"/>
    <w:rsid w:val="004F646C"/>
    <w:rsid w:val="005004B7"/>
    <w:rsid w:val="005009A3"/>
    <w:rsid w:val="00501535"/>
    <w:rsid w:val="005023D8"/>
    <w:rsid w:val="00502782"/>
    <w:rsid w:val="005049D3"/>
    <w:rsid w:val="0050557B"/>
    <w:rsid w:val="00505EEB"/>
    <w:rsid w:val="00510842"/>
    <w:rsid w:val="00510B31"/>
    <w:rsid w:val="00511CC1"/>
    <w:rsid w:val="00511DC4"/>
    <w:rsid w:val="00513196"/>
    <w:rsid w:val="0051471E"/>
    <w:rsid w:val="005147E7"/>
    <w:rsid w:val="00515859"/>
    <w:rsid w:val="00515ACE"/>
    <w:rsid w:val="0051602C"/>
    <w:rsid w:val="0051652B"/>
    <w:rsid w:val="00516F08"/>
    <w:rsid w:val="005172E5"/>
    <w:rsid w:val="0051779A"/>
    <w:rsid w:val="0052265F"/>
    <w:rsid w:val="00522F80"/>
    <w:rsid w:val="005238B6"/>
    <w:rsid w:val="00524DF2"/>
    <w:rsid w:val="00525A30"/>
    <w:rsid w:val="0052674B"/>
    <w:rsid w:val="0052755A"/>
    <w:rsid w:val="00527D5C"/>
    <w:rsid w:val="005316F0"/>
    <w:rsid w:val="00531CEF"/>
    <w:rsid w:val="00531D81"/>
    <w:rsid w:val="00532C6D"/>
    <w:rsid w:val="00534184"/>
    <w:rsid w:val="00535DEA"/>
    <w:rsid w:val="005370CA"/>
    <w:rsid w:val="005377AB"/>
    <w:rsid w:val="00540B15"/>
    <w:rsid w:val="00544381"/>
    <w:rsid w:val="00546637"/>
    <w:rsid w:val="00546F16"/>
    <w:rsid w:val="00550924"/>
    <w:rsid w:val="00550C94"/>
    <w:rsid w:val="00550E21"/>
    <w:rsid w:val="005558D3"/>
    <w:rsid w:val="00555CAF"/>
    <w:rsid w:val="00556E97"/>
    <w:rsid w:val="005579E7"/>
    <w:rsid w:val="005579EC"/>
    <w:rsid w:val="005609D7"/>
    <w:rsid w:val="00560FE6"/>
    <w:rsid w:val="00561462"/>
    <w:rsid w:val="0056165B"/>
    <w:rsid w:val="00562BB2"/>
    <w:rsid w:val="00565667"/>
    <w:rsid w:val="00565B55"/>
    <w:rsid w:val="00566367"/>
    <w:rsid w:val="00566A0D"/>
    <w:rsid w:val="00567621"/>
    <w:rsid w:val="00567CF3"/>
    <w:rsid w:val="00570437"/>
    <w:rsid w:val="005718D9"/>
    <w:rsid w:val="00571F47"/>
    <w:rsid w:val="00572787"/>
    <w:rsid w:val="00573129"/>
    <w:rsid w:val="0057344D"/>
    <w:rsid w:val="0057364C"/>
    <w:rsid w:val="00573C32"/>
    <w:rsid w:val="005740B1"/>
    <w:rsid w:val="00574FB9"/>
    <w:rsid w:val="00575641"/>
    <w:rsid w:val="005757AD"/>
    <w:rsid w:val="00575A44"/>
    <w:rsid w:val="005767A0"/>
    <w:rsid w:val="00576BC8"/>
    <w:rsid w:val="0058290F"/>
    <w:rsid w:val="00582B2A"/>
    <w:rsid w:val="00583586"/>
    <w:rsid w:val="005863F8"/>
    <w:rsid w:val="005870CF"/>
    <w:rsid w:val="00590379"/>
    <w:rsid w:val="00590BBD"/>
    <w:rsid w:val="00592286"/>
    <w:rsid w:val="0059347A"/>
    <w:rsid w:val="005937C0"/>
    <w:rsid w:val="00595A79"/>
    <w:rsid w:val="00595AEE"/>
    <w:rsid w:val="0059638B"/>
    <w:rsid w:val="005A0B41"/>
    <w:rsid w:val="005A137F"/>
    <w:rsid w:val="005A2F60"/>
    <w:rsid w:val="005A357B"/>
    <w:rsid w:val="005A4319"/>
    <w:rsid w:val="005A4A10"/>
    <w:rsid w:val="005A7268"/>
    <w:rsid w:val="005A7D0E"/>
    <w:rsid w:val="005B0E68"/>
    <w:rsid w:val="005B29E0"/>
    <w:rsid w:val="005B2C44"/>
    <w:rsid w:val="005B36FE"/>
    <w:rsid w:val="005B3B3D"/>
    <w:rsid w:val="005B4265"/>
    <w:rsid w:val="005B5ED3"/>
    <w:rsid w:val="005B77C1"/>
    <w:rsid w:val="005C000C"/>
    <w:rsid w:val="005C1C72"/>
    <w:rsid w:val="005C3CBC"/>
    <w:rsid w:val="005C461A"/>
    <w:rsid w:val="005C4C6D"/>
    <w:rsid w:val="005C7927"/>
    <w:rsid w:val="005D1C94"/>
    <w:rsid w:val="005D1E28"/>
    <w:rsid w:val="005D37CB"/>
    <w:rsid w:val="005D491B"/>
    <w:rsid w:val="005D6702"/>
    <w:rsid w:val="005D7C5C"/>
    <w:rsid w:val="005E119F"/>
    <w:rsid w:val="005E3C5E"/>
    <w:rsid w:val="005E3E5B"/>
    <w:rsid w:val="005E5358"/>
    <w:rsid w:val="005E64DF"/>
    <w:rsid w:val="005E6B40"/>
    <w:rsid w:val="005E721E"/>
    <w:rsid w:val="005E727C"/>
    <w:rsid w:val="005E7838"/>
    <w:rsid w:val="005F0378"/>
    <w:rsid w:val="005F04CD"/>
    <w:rsid w:val="005F1B10"/>
    <w:rsid w:val="005F1EFA"/>
    <w:rsid w:val="005F3EFA"/>
    <w:rsid w:val="005F45FD"/>
    <w:rsid w:val="005F5056"/>
    <w:rsid w:val="005F56FA"/>
    <w:rsid w:val="005F5DB7"/>
    <w:rsid w:val="005F6E8A"/>
    <w:rsid w:val="005F7928"/>
    <w:rsid w:val="005F7FCE"/>
    <w:rsid w:val="0060333C"/>
    <w:rsid w:val="00603908"/>
    <w:rsid w:val="006043FA"/>
    <w:rsid w:val="0060577E"/>
    <w:rsid w:val="006068BA"/>
    <w:rsid w:val="0060719B"/>
    <w:rsid w:val="0060729D"/>
    <w:rsid w:val="00610326"/>
    <w:rsid w:val="00613B2B"/>
    <w:rsid w:val="0061470B"/>
    <w:rsid w:val="006148C9"/>
    <w:rsid w:val="006154CA"/>
    <w:rsid w:val="00615F71"/>
    <w:rsid w:val="00617CAD"/>
    <w:rsid w:val="00620FD5"/>
    <w:rsid w:val="00621B88"/>
    <w:rsid w:val="0062388C"/>
    <w:rsid w:val="00624999"/>
    <w:rsid w:val="00631116"/>
    <w:rsid w:val="00631AFA"/>
    <w:rsid w:val="00633341"/>
    <w:rsid w:val="006342FD"/>
    <w:rsid w:val="00634F7A"/>
    <w:rsid w:val="00635B26"/>
    <w:rsid w:val="00640BBF"/>
    <w:rsid w:val="0064101D"/>
    <w:rsid w:val="006414B7"/>
    <w:rsid w:val="00647AA2"/>
    <w:rsid w:val="00647BF7"/>
    <w:rsid w:val="00651B7F"/>
    <w:rsid w:val="006532B7"/>
    <w:rsid w:val="00656CF9"/>
    <w:rsid w:val="00657193"/>
    <w:rsid w:val="00657A92"/>
    <w:rsid w:val="00662037"/>
    <w:rsid w:val="00662547"/>
    <w:rsid w:val="00663127"/>
    <w:rsid w:val="0066367C"/>
    <w:rsid w:val="00664A97"/>
    <w:rsid w:val="0066538C"/>
    <w:rsid w:val="00665923"/>
    <w:rsid w:val="00665C5B"/>
    <w:rsid w:val="006660B8"/>
    <w:rsid w:val="00670865"/>
    <w:rsid w:val="00670925"/>
    <w:rsid w:val="00671A74"/>
    <w:rsid w:val="00672D9F"/>
    <w:rsid w:val="006735F9"/>
    <w:rsid w:val="00673AD7"/>
    <w:rsid w:val="006770C2"/>
    <w:rsid w:val="006852F7"/>
    <w:rsid w:val="00686321"/>
    <w:rsid w:val="00687C54"/>
    <w:rsid w:val="006915F2"/>
    <w:rsid w:val="006920B5"/>
    <w:rsid w:val="00693491"/>
    <w:rsid w:val="00695A96"/>
    <w:rsid w:val="00696839"/>
    <w:rsid w:val="00696BDD"/>
    <w:rsid w:val="00696F7A"/>
    <w:rsid w:val="006A033B"/>
    <w:rsid w:val="006A1634"/>
    <w:rsid w:val="006A171E"/>
    <w:rsid w:val="006A37C2"/>
    <w:rsid w:val="006A3F76"/>
    <w:rsid w:val="006A52B5"/>
    <w:rsid w:val="006A5FC5"/>
    <w:rsid w:val="006A7C6B"/>
    <w:rsid w:val="006B0742"/>
    <w:rsid w:val="006B0F1D"/>
    <w:rsid w:val="006B13D4"/>
    <w:rsid w:val="006B1610"/>
    <w:rsid w:val="006B1DC5"/>
    <w:rsid w:val="006B2A11"/>
    <w:rsid w:val="006B33B6"/>
    <w:rsid w:val="006B33F9"/>
    <w:rsid w:val="006B59EF"/>
    <w:rsid w:val="006B617A"/>
    <w:rsid w:val="006B6240"/>
    <w:rsid w:val="006B7121"/>
    <w:rsid w:val="006C091D"/>
    <w:rsid w:val="006C11A2"/>
    <w:rsid w:val="006C1684"/>
    <w:rsid w:val="006C1C7B"/>
    <w:rsid w:val="006C2CE7"/>
    <w:rsid w:val="006C2F73"/>
    <w:rsid w:val="006C5701"/>
    <w:rsid w:val="006C7AD9"/>
    <w:rsid w:val="006D3FC1"/>
    <w:rsid w:val="006D4268"/>
    <w:rsid w:val="006D4497"/>
    <w:rsid w:val="006D5D15"/>
    <w:rsid w:val="006D7250"/>
    <w:rsid w:val="006E09C4"/>
    <w:rsid w:val="006E3C7D"/>
    <w:rsid w:val="006E522D"/>
    <w:rsid w:val="006E5E12"/>
    <w:rsid w:val="006E7662"/>
    <w:rsid w:val="006E770D"/>
    <w:rsid w:val="006E7891"/>
    <w:rsid w:val="006F13F8"/>
    <w:rsid w:val="006F3A01"/>
    <w:rsid w:val="006F4AC8"/>
    <w:rsid w:val="006F54C4"/>
    <w:rsid w:val="006F55E5"/>
    <w:rsid w:val="006F666E"/>
    <w:rsid w:val="006F6E84"/>
    <w:rsid w:val="006F7F47"/>
    <w:rsid w:val="007004CE"/>
    <w:rsid w:val="00700E30"/>
    <w:rsid w:val="007028F6"/>
    <w:rsid w:val="00702BB2"/>
    <w:rsid w:val="0070496B"/>
    <w:rsid w:val="00704F6D"/>
    <w:rsid w:val="00705F39"/>
    <w:rsid w:val="00706253"/>
    <w:rsid w:val="00706AF0"/>
    <w:rsid w:val="00710988"/>
    <w:rsid w:val="00710E0B"/>
    <w:rsid w:val="0071128A"/>
    <w:rsid w:val="00712579"/>
    <w:rsid w:val="00714200"/>
    <w:rsid w:val="007147F1"/>
    <w:rsid w:val="00715B93"/>
    <w:rsid w:val="00716456"/>
    <w:rsid w:val="00716D17"/>
    <w:rsid w:val="00717CE3"/>
    <w:rsid w:val="0072304A"/>
    <w:rsid w:val="0072350B"/>
    <w:rsid w:val="0072392D"/>
    <w:rsid w:val="00723FA4"/>
    <w:rsid w:val="00724D80"/>
    <w:rsid w:val="0072576D"/>
    <w:rsid w:val="00725FB6"/>
    <w:rsid w:val="00730CE7"/>
    <w:rsid w:val="00730FF1"/>
    <w:rsid w:val="007313AF"/>
    <w:rsid w:val="00731702"/>
    <w:rsid w:val="00733433"/>
    <w:rsid w:val="0073493A"/>
    <w:rsid w:val="00734CAC"/>
    <w:rsid w:val="00735BFA"/>
    <w:rsid w:val="00740DF0"/>
    <w:rsid w:val="00742DD4"/>
    <w:rsid w:val="0074328D"/>
    <w:rsid w:val="00743DE0"/>
    <w:rsid w:val="007445C8"/>
    <w:rsid w:val="00745A23"/>
    <w:rsid w:val="00746E11"/>
    <w:rsid w:val="007525E1"/>
    <w:rsid w:val="00752B90"/>
    <w:rsid w:val="00753A64"/>
    <w:rsid w:val="0075455D"/>
    <w:rsid w:val="007545BC"/>
    <w:rsid w:val="00756121"/>
    <w:rsid w:val="007564EA"/>
    <w:rsid w:val="0075725D"/>
    <w:rsid w:val="007573F7"/>
    <w:rsid w:val="00761F99"/>
    <w:rsid w:val="00762075"/>
    <w:rsid w:val="007621AD"/>
    <w:rsid w:val="0076226E"/>
    <w:rsid w:val="00763912"/>
    <w:rsid w:val="00765BF8"/>
    <w:rsid w:val="00766AE5"/>
    <w:rsid w:val="00767835"/>
    <w:rsid w:val="007726B6"/>
    <w:rsid w:val="00773DDF"/>
    <w:rsid w:val="007747EA"/>
    <w:rsid w:val="0077543D"/>
    <w:rsid w:val="00780D10"/>
    <w:rsid w:val="0078196E"/>
    <w:rsid w:val="007826FB"/>
    <w:rsid w:val="007832D9"/>
    <w:rsid w:val="00783F6B"/>
    <w:rsid w:val="007853B3"/>
    <w:rsid w:val="00786A80"/>
    <w:rsid w:val="0078774B"/>
    <w:rsid w:val="00787F73"/>
    <w:rsid w:val="00790799"/>
    <w:rsid w:val="007914B1"/>
    <w:rsid w:val="00791C3E"/>
    <w:rsid w:val="00792558"/>
    <w:rsid w:val="00794576"/>
    <w:rsid w:val="0079618E"/>
    <w:rsid w:val="007A0301"/>
    <w:rsid w:val="007A0A4E"/>
    <w:rsid w:val="007A1408"/>
    <w:rsid w:val="007A1618"/>
    <w:rsid w:val="007A1E38"/>
    <w:rsid w:val="007A34CE"/>
    <w:rsid w:val="007A54E4"/>
    <w:rsid w:val="007A58BC"/>
    <w:rsid w:val="007A6068"/>
    <w:rsid w:val="007A63E8"/>
    <w:rsid w:val="007A6489"/>
    <w:rsid w:val="007A66D2"/>
    <w:rsid w:val="007A69DA"/>
    <w:rsid w:val="007B0249"/>
    <w:rsid w:val="007B0E9A"/>
    <w:rsid w:val="007B149C"/>
    <w:rsid w:val="007B2804"/>
    <w:rsid w:val="007B31B8"/>
    <w:rsid w:val="007C1A3B"/>
    <w:rsid w:val="007C26B8"/>
    <w:rsid w:val="007C3586"/>
    <w:rsid w:val="007C450F"/>
    <w:rsid w:val="007C56B9"/>
    <w:rsid w:val="007C6A1C"/>
    <w:rsid w:val="007C6CDE"/>
    <w:rsid w:val="007D1BD1"/>
    <w:rsid w:val="007D2E58"/>
    <w:rsid w:val="007D3491"/>
    <w:rsid w:val="007D45A1"/>
    <w:rsid w:val="007D45EB"/>
    <w:rsid w:val="007D5065"/>
    <w:rsid w:val="007D5289"/>
    <w:rsid w:val="007D63CA"/>
    <w:rsid w:val="007D686F"/>
    <w:rsid w:val="007E2744"/>
    <w:rsid w:val="007E3B7F"/>
    <w:rsid w:val="007E4289"/>
    <w:rsid w:val="007E480F"/>
    <w:rsid w:val="007E7843"/>
    <w:rsid w:val="007F0383"/>
    <w:rsid w:val="007F2634"/>
    <w:rsid w:val="007F3629"/>
    <w:rsid w:val="007F5499"/>
    <w:rsid w:val="007F6B98"/>
    <w:rsid w:val="007F76E4"/>
    <w:rsid w:val="007F7BCE"/>
    <w:rsid w:val="008015B4"/>
    <w:rsid w:val="00801D98"/>
    <w:rsid w:val="00801EB7"/>
    <w:rsid w:val="00802FAC"/>
    <w:rsid w:val="00805CF2"/>
    <w:rsid w:val="00807331"/>
    <w:rsid w:val="00814A09"/>
    <w:rsid w:val="00814A87"/>
    <w:rsid w:val="0081649D"/>
    <w:rsid w:val="00816FD8"/>
    <w:rsid w:val="00817C95"/>
    <w:rsid w:val="0082068A"/>
    <w:rsid w:val="00820851"/>
    <w:rsid w:val="00821DA8"/>
    <w:rsid w:val="00822A88"/>
    <w:rsid w:val="00823BCD"/>
    <w:rsid w:val="00824F02"/>
    <w:rsid w:val="00827CEE"/>
    <w:rsid w:val="00831F15"/>
    <w:rsid w:val="00833C86"/>
    <w:rsid w:val="00836B72"/>
    <w:rsid w:val="00837E74"/>
    <w:rsid w:val="00840225"/>
    <w:rsid w:val="008422E4"/>
    <w:rsid w:val="008426EB"/>
    <w:rsid w:val="0084403A"/>
    <w:rsid w:val="00844E9B"/>
    <w:rsid w:val="00846258"/>
    <w:rsid w:val="0084650B"/>
    <w:rsid w:val="008477C1"/>
    <w:rsid w:val="00854AE7"/>
    <w:rsid w:val="00857481"/>
    <w:rsid w:val="00857E4C"/>
    <w:rsid w:val="008625D4"/>
    <w:rsid w:val="00863207"/>
    <w:rsid w:val="00864F18"/>
    <w:rsid w:val="00865B2B"/>
    <w:rsid w:val="008700CF"/>
    <w:rsid w:val="00871373"/>
    <w:rsid w:val="0087140B"/>
    <w:rsid w:val="00871454"/>
    <w:rsid w:val="00873A27"/>
    <w:rsid w:val="00874280"/>
    <w:rsid w:val="008743E1"/>
    <w:rsid w:val="00876AA9"/>
    <w:rsid w:val="00876CEE"/>
    <w:rsid w:val="0087790C"/>
    <w:rsid w:val="008801FA"/>
    <w:rsid w:val="00883380"/>
    <w:rsid w:val="0088464F"/>
    <w:rsid w:val="00886329"/>
    <w:rsid w:val="00891554"/>
    <w:rsid w:val="008919A6"/>
    <w:rsid w:val="00892448"/>
    <w:rsid w:val="00894962"/>
    <w:rsid w:val="00895B78"/>
    <w:rsid w:val="00896B23"/>
    <w:rsid w:val="008977D6"/>
    <w:rsid w:val="0089786A"/>
    <w:rsid w:val="008A0B6B"/>
    <w:rsid w:val="008A1B2E"/>
    <w:rsid w:val="008A43A1"/>
    <w:rsid w:val="008A4404"/>
    <w:rsid w:val="008A4955"/>
    <w:rsid w:val="008A7EA6"/>
    <w:rsid w:val="008B10B6"/>
    <w:rsid w:val="008B1E7D"/>
    <w:rsid w:val="008B31A4"/>
    <w:rsid w:val="008C0387"/>
    <w:rsid w:val="008C07C5"/>
    <w:rsid w:val="008C19D3"/>
    <w:rsid w:val="008C2576"/>
    <w:rsid w:val="008C3242"/>
    <w:rsid w:val="008C3F83"/>
    <w:rsid w:val="008C41D2"/>
    <w:rsid w:val="008C42C0"/>
    <w:rsid w:val="008C57ED"/>
    <w:rsid w:val="008C663D"/>
    <w:rsid w:val="008C7EC1"/>
    <w:rsid w:val="008D28CE"/>
    <w:rsid w:val="008D2F58"/>
    <w:rsid w:val="008D30BD"/>
    <w:rsid w:val="008D37C9"/>
    <w:rsid w:val="008D3E3D"/>
    <w:rsid w:val="008D4401"/>
    <w:rsid w:val="008D5E2B"/>
    <w:rsid w:val="008D6440"/>
    <w:rsid w:val="008D6B1C"/>
    <w:rsid w:val="008D7C51"/>
    <w:rsid w:val="008E05BA"/>
    <w:rsid w:val="008E077B"/>
    <w:rsid w:val="008E3EC7"/>
    <w:rsid w:val="008E5C64"/>
    <w:rsid w:val="008E5EBC"/>
    <w:rsid w:val="008F33EC"/>
    <w:rsid w:val="008F39E8"/>
    <w:rsid w:val="008F4AAB"/>
    <w:rsid w:val="008F5050"/>
    <w:rsid w:val="008F5F8E"/>
    <w:rsid w:val="008F6CB6"/>
    <w:rsid w:val="008F7694"/>
    <w:rsid w:val="008F7DC9"/>
    <w:rsid w:val="00901373"/>
    <w:rsid w:val="00901536"/>
    <w:rsid w:val="00904E9F"/>
    <w:rsid w:val="0090507C"/>
    <w:rsid w:val="009063CF"/>
    <w:rsid w:val="00906459"/>
    <w:rsid w:val="00907753"/>
    <w:rsid w:val="009165A4"/>
    <w:rsid w:val="009169BB"/>
    <w:rsid w:val="00917496"/>
    <w:rsid w:val="00917E82"/>
    <w:rsid w:val="00920462"/>
    <w:rsid w:val="00921C62"/>
    <w:rsid w:val="00921E6E"/>
    <w:rsid w:val="00922421"/>
    <w:rsid w:val="00922726"/>
    <w:rsid w:val="00924889"/>
    <w:rsid w:val="00924EF8"/>
    <w:rsid w:val="009313FE"/>
    <w:rsid w:val="00931F0E"/>
    <w:rsid w:val="00932197"/>
    <w:rsid w:val="009333BF"/>
    <w:rsid w:val="00933939"/>
    <w:rsid w:val="0093410A"/>
    <w:rsid w:val="009341FA"/>
    <w:rsid w:val="00934C1C"/>
    <w:rsid w:val="009352CA"/>
    <w:rsid w:val="00936D1D"/>
    <w:rsid w:val="00940325"/>
    <w:rsid w:val="00942F1D"/>
    <w:rsid w:val="009445EF"/>
    <w:rsid w:val="00944ADF"/>
    <w:rsid w:val="0094687E"/>
    <w:rsid w:val="009514A7"/>
    <w:rsid w:val="00954973"/>
    <w:rsid w:val="009564C6"/>
    <w:rsid w:val="00956AB5"/>
    <w:rsid w:val="00960780"/>
    <w:rsid w:val="009610B5"/>
    <w:rsid w:val="009622A4"/>
    <w:rsid w:val="009700ED"/>
    <w:rsid w:val="009702A4"/>
    <w:rsid w:val="00971EC1"/>
    <w:rsid w:val="009720A3"/>
    <w:rsid w:val="00972443"/>
    <w:rsid w:val="009765EE"/>
    <w:rsid w:val="00980455"/>
    <w:rsid w:val="00980991"/>
    <w:rsid w:val="00982D54"/>
    <w:rsid w:val="00983730"/>
    <w:rsid w:val="00985351"/>
    <w:rsid w:val="00986A73"/>
    <w:rsid w:val="009870C3"/>
    <w:rsid w:val="009875A9"/>
    <w:rsid w:val="00990DD1"/>
    <w:rsid w:val="0099105E"/>
    <w:rsid w:val="00991A6C"/>
    <w:rsid w:val="00991F97"/>
    <w:rsid w:val="0099323D"/>
    <w:rsid w:val="00993961"/>
    <w:rsid w:val="00996F4E"/>
    <w:rsid w:val="009A017A"/>
    <w:rsid w:val="009A1102"/>
    <w:rsid w:val="009A15E5"/>
    <w:rsid w:val="009A1821"/>
    <w:rsid w:val="009A18A3"/>
    <w:rsid w:val="009A1F50"/>
    <w:rsid w:val="009A222D"/>
    <w:rsid w:val="009A58F3"/>
    <w:rsid w:val="009A64A0"/>
    <w:rsid w:val="009B0E1F"/>
    <w:rsid w:val="009B2C57"/>
    <w:rsid w:val="009B2FEC"/>
    <w:rsid w:val="009B3785"/>
    <w:rsid w:val="009B40D3"/>
    <w:rsid w:val="009B4778"/>
    <w:rsid w:val="009B5F1C"/>
    <w:rsid w:val="009B6723"/>
    <w:rsid w:val="009B6B51"/>
    <w:rsid w:val="009B702C"/>
    <w:rsid w:val="009B7657"/>
    <w:rsid w:val="009B7D8D"/>
    <w:rsid w:val="009C0DF6"/>
    <w:rsid w:val="009C14F5"/>
    <w:rsid w:val="009C3670"/>
    <w:rsid w:val="009C3FFD"/>
    <w:rsid w:val="009C6121"/>
    <w:rsid w:val="009C65FC"/>
    <w:rsid w:val="009C7243"/>
    <w:rsid w:val="009C7FC6"/>
    <w:rsid w:val="009D08C5"/>
    <w:rsid w:val="009D0E8C"/>
    <w:rsid w:val="009D0EC3"/>
    <w:rsid w:val="009D3714"/>
    <w:rsid w:val="009D38D0"/>
    <w:rsid w:val="009D4E77"/>
    <w:rsid w:val="009D6A1E"/>
    <w:rsid w:val="009D6BF4"/>
    <w:rsid w:val="009D7BF4"/>
    <w:rsid w:val="009E1838"/>
    <w:rsid w:val="009E6786"/>
    <w:rsid w:val="009F120F"/>
    <w:rsid w:val="009F2B63"/>
    <w:rsid w:val="009F51DC"/>
    <w:rsid w:val="009F7476"/>
    <w:rsid w:val="009F7CFA"/>
    <w:rsid w:val="00A020DD"/>
    <w:rsid w:val="00A0511A"/>
    <w:rsid w:val="00A06200"/>
    <w:rsid w:val="00A072FB"/>
    <w:rsid w:val="00A10FAC"/>
    <w:rsid w:val="00A11278"/>
    <w:rsid w:val="00A112D9"/>
    <w:rsid w:val="00A11E1A"/>
    <w:rsid w:val="00A12A81"/>
    <w:rsid w:val="00A136ED"/>
    <w:rsid w:val="00A14D96"/>
    <w:rsid w:val="00A14F0E"/>
    <w:rsid w:val="00A24575"/>
    <w:rsid w:val="00A247DA"/>
    <w:rsid w:val="00A309D5"/>
    <w:rsid w:val="00A3273E"/>
    <w:rsid w:val="00A32742"/>
    <w:rsid w:val="00A32898"/>
    <w:rsid w:val="00A33C36"/>
    <w:rsid w:val="00A340FD"/>
    <w:rsid w:val="00A3558C"/>
    <w:rsid w:val="00A35F58"/>
    <w:rsid w:val="00A36A51"/>
    <w:rsid w:val="00A379B6"/>
    <w:rsid w:val="00A37F43"/>
    <w:rsid w:val="00A40763"/>
    <w:rsid w:val="00A41B8B"/>
    <w:rsid w:val="00A42F45"/>
    <w:rsid w:val="00A43B1D"/>
    <w:rsid w:val="00A43E7E"/>
    <w:rsid w:val="00A45A83"/>
    <w:rsid w:val="00A45E36"/>
    <w:rsid w:val="00A47B37"/>
    <w:rsid w:val="00A47F4B"/>
    <w:rsid w:val="00A502BF"/>
    <w:rsid w:val="00A50F1A"/>
    <w:rsid w:val="00A52263"/>
    <w:rsid w:val="00A54061"/>
    <w:rsid w:val="00A548A5"/>
    <w:rsid w:val="00A613EB"/>
    <w:rsid w:val="00A62A59"/>
    <w:rsid w:val="00A62F99"/>
    <w:rsid w:val="00A64654"/>
    <w:rsid w:val="00A65C6E"/>
    <w:rsid w:val="00A70AE7"/>
    <w:rsid w:val="00A70E37"/>
    <w:rsid w:val="00A74A2A"/>
    <w:rsid w:val="00A775FC"/>
    <w:rsid w:val="00A814D0"/>
    <w:rsid w:val="00A8393F"/>
    <w:rsid w:val="00A83F4C"/>
    <w:rsid w:val="00A85D2E"/>
    <w:rsid w:val="00A861B7"/>
    <w:rsid w:val="00A86727"/>
    <w:rsid w:val="00A86A7B"/>
    <w:rsid w:val="00A876AB"/>
    <w:rsid w:val="00A87D82"/>
    <w:rsid w:val="00A90D03"/>
    <w:rsid w:val="00A9217E"/>
    <w:rsid w:val="00A94B45"/>
    <w:rsid w:val="00A95046"/>
    <w:rsid w:val="00A95724"/>
    <w:rsid w:val="00A95E5F"/>
    <w:rsid w:val="00A973F8"/>
    <w:rsid w:val="00AA0C11"/>
    <w:rsid w:val="00AA19A2"/>
    <w:rsid w:val="00AA3912"/>
    <w:rsid w:val="00AA5348"/>
    <w:rsid w:val="00AA6292"/>
    <w:rsid w:val="00AA6E81"/>
    <w:rsid w:val="00AA7A9D"/>
    <w:rsid w:val="00AB03B5"/>
    <w:rsid w:val="00AB0A4B"/>
    <w:rsid w:val="00AB1F13"/>
    <w:rsid w:val="00AB332E"/>
    <w:rsid w:val="00AB4F5D"/>
    <w:rsid w:val="00AB6044"/>
    <w:rsid w:val="00AB74E3"/>
    <w:rsid w:val="00AC0DA6"/>
    <w:rsid w:val="00AC2E0F"/>
    <w:rsid w:val="00AC3DF5"/>
    <w:rsid w:val="00AC54DD"/>
    <w:rsid w:val="00AC7AD7"/>
    <w:rsid w:val="00AD0532"/>
    <w:rsid w:val="00AD0C87"/>
    <w:rsid w:val="00AD2887"/>
    <w:rsid w:val="00AD28A6"/>
    <w:rsid w:val="00AD38CF"/>
    <w:rsid w:val="00AD3ABF"/>
    <w:rsid w:val="00AD65C7"/>
    <w:rsid w:val="00AD68CC"/>
    <w:rsid w:val="00AD6CB6"/>
    <w:rsid w:val="00AE11F6"/>
    <w:rsid w:val="00AE20D0"/>
    <w:rsid w:val="00AE4217"/>
    <w:rsid w:val="00AE4C22"/>
    <w:rsid w:val="00AE5150"/>
    <w:rsid w:val="00AE5589"/>
    <w:rsid w:val="00AE6240"/>
    <w:rsid w:val="00AE65D3"/>
    <w:rsid w:val="00AE68F2"/>
    <w:rsid w:val="00AE72E7"/>
    <w:rsid w:val="00AF1024"/>
    <w:rsid w:val="00AF1180"/>
    <w:rsid w:val="00AF24A2"/>
    <w:rsid w:val="00AF5681"/>
    <w:rsid w:val="00AF5782"/>
    <w:rsid w:val="00AF7412"/>
    <w:rsid w:val="00B01EE3"/>
    <w:rsid w:val="00B0245C"/>
    <w:rsid w:val="00B053A0"/>
    <w:rsid w:val="00B06308"/>
    <w:rsid w:val="00B0642A"/>
    <w:rsid w:val="00B06EE3"/>
    <w:rsid w:val="00B0731F"/>
    <w:rsid w:val="00B102F5"/>
    <w:rsid w:val="00B10EA9"/>
    <w:rsid w:val="00B11C97"/>
    <w:rsid w:val="00B13153"/>
    <w:rsid w:val="00B13191"/>
    <w:rsid w:val="00B13245"/>
    <w:rsid w:val="00B138E2"/>
    <w:rsid w:val="00B13E51"/>
    <w:rsid w:val="00B14BFC"/>
    <w:rsid w:val="00B1535A"/>
    <w:rsid w:val="00B15513"/>
    <w:rsid w:val="00B15520"/>
    <w:rsid w:val="00B16297"/>
    <w:rsid w:val="00B16514"/>
    <w:rsid w:val="00B16FAB"/>
    <w:rsid w:val="00B175E6"/>
    <w:rsid w:val="00B1785C"/>
    <w:rsid w:val="00B20131"/>
    <w:rsid w:val="00B20F16"/>
    <w:rsid w:val="00B21471"/>
    <w:rsid w:val="00B21817"/>
    <w:rsid w:val="00B220D9"/>
    <w:rsid w:val="00B22635"/>
    <w:rsid w:val="00B22861"/>
    <w:rsid w:val="00B230B7"/>
    <w:rsid w:val="00B23C7B"/>
    <w:rsid w:val="00B247EC"/>
    <w:rsid w:val="00B2627B"/>
    <w:rsid w:val="00B27623"/>
    <w:rsid w:val="00B277C1"/>
    <w:rsid w:val="00B27856"/>
    <w:rsid w:val="00B306C8"/>
    <w:rsid w:val="00B30894"/>
    <w:rsid w:val="00B31B3B"/>
    <w:rsid w:val="00B3214B"/>
    <w:rsid w:val="00B34979"/>
    <w:rsid w:val="00B34D22"/>
    <w:rsid w:val="00B350CC"/>
    <w:rsid w:val="00B35C28"/>
    <w:rsid w:val="00B3663F"/>
    <w:rsid w:val="00B36648"/>
    <w:rsid w:val="00B4179F"/>
    <w:rsid w:val="00B45851"/>
    <w:rsid w:val="00B46206"/>
    <w:rsid w:val="00B470D8"/>
    <w:rsid w:val="00B50C57"/>
    <w:rsid w:val="00B50D59"/>
    <w:rsid w:val="00B50E63"/>
    <w:rsid w:val="00B52990"/>
    <w:rsid w:val="00B536F5"/>
    <w:rsid w:val="00B559F1"/>
    <w:rsid w:val="00B55DD0"/>
    <w:rsid w:val="00B576DF"/>
    <w:rsid w:val="00B601E3"/>
    <w:rsid w:val="00B61A74"/>
    <w:rsid w:val="00B62EFD"/>
    <w:rsid w:val="00B645D3"/>
    <w:rsid w:val="00B649BF"/>
    <w:rsid w:val="00B64BBC"/>
    <w:rsid w:val="00B654F3"/>
    <w:rsid w:val="00B65B52"/>
    <w:rsid w:val="00B65DF9"/>
    <w:rsid w:val="00B6609F"/>
    <w:rsid w:val="00B66B65"/>
    <w:rsid w:val="00B71447"/>
    <w:rsid w:val="00B715CB"/>
    <w:rsid w:val="00B716D9"/>
    <w:rsid w:val="00B72000"/>
    <w:rsid w:val="00B73B5C"/>
    <w:rsid w:val="00B757B0"/>
    <w:rsid w:val="00B80940"/>
    <w:rsid w:val="00B82773"/>
    <w:rsid w:val="00B82F61"/>
    <w:rsid w:val="00B858CD"/>
    <w:rsid w:val="00B85916"/>
    <w:rsid w:val="00B871A1"/>
    <w:rsid w:val="00B87699"/>
    <w:rsid w:val="00B92FC0"/>
    <w:rsid w:val="00B9363D"/>
    <w:rsid w:val="00B93AE6"/>
    <w:rsid w:val="00B93EF3"/>
    <w:rsid w:val="00B94224"/>
    <w:rsid w:val="00B943A1"/>
    <w:rsid w:val="00B94BC6"/>
    <w:rsid w:val="00B95C30"/>
    <w:rsid w:val="00B96209"/>
    <w:rsid w:val="00B966EB"/>
    <w:rsid w:val="00B966FA"/>
    <w:rsid w:val="00B96AF6"/>
    <w:rsid w:val="00B96B52"/>
    <w:rsid w:val="00B97579"/>
    <w:rsid w:val="00BA018A"/>
    <w:rsid w:val="00BA0EA3"/>
    <w:rsid w:val="00BA25E8"/>
    <w:rsid w:val="00BA34B4"/>
    <w:rsid w:val="00BA47FE"/>
    <w:rsid w:val="00BA56E6"/>
    <w:rsid w:val="00BA57DF"/>
    <w:rsid w:val="00BA6701"/>
    <w:rsid w:val="00BA7511"/>
    <w:rsid w:val="00BB060D"/>
    <w:rsid w:val="00BB0C27"/>
    <w:rsid w:val="00BB0DBC"/>
    <w:rsid w:val="00BB1191"/>
    <w:rsid w:val="00BB150A"/>
    <w:rsid w:val="00BB60BB"/>
    <w:rsid w:val="00BB708D"/>
    <w:rsid w:val="00BB7C22"/>
    <w:rsid w:val="00BC1DD0"/>
    <w:rsid w:val="00BC2E3D"/>
    <w:rsid w:val="00BC37FC"/>
    <w:rsid w:val="00BC3DA9"/>
    <w:rsid w:val="00BC4B27"/>
    <w:rsid w:val="00BC5B98"/>
    <w:rsid w:val="00BC5DFF"/>
    <w:rsid w:val="00BD05A8"/>
    <w:rsid w:val="00BD0EA1"/>
    <w:rsid w:val="00BD2B9D"/>
    <w:rsid w:val="00BD6D13"/>
    <w:rsid w:val="00BE04F5"/>
    <w:rsid w:val="00BE09F4"/>
    <w:rsid w:val="00BE2049"/>
    <w:rsid w:val="00BE21CB"/>
    <w:rsid w:val="00BE251D"/>
    <w:rsid w:val="00BE299F"/>
    <w:rsid w:val="00BE517E"/>
    <w:rsid w:val="00BE5882"/>
    <w:rsid w:val="00BE5A6B"/>
    <w:rsid w:val="00BE7CFD"/>
    <w:rsid w:val="00BE7FE1"/>
    <w:rsid w:val="00BF32DC"/>
    <w:rsid w:val="00BF3B60"/>
    <w:rsid w:val="00BF415A"/>
    <w:rsid w:val="00BF417F"/>
    <w:rsid w:val="00BF4359"/>
    <w:rsid w:val="00C023EA"/>
    <w:rsid w:val="00C02812"/>
    <w:rsid w:val="00C03D40"/>
    <w:rsid w:val="00C04954"/>
    <w:rsid w:val="00C073BD"/>
    <w:rsid w:val="00C1274D"/>
    <w:rsid w:val="00C13381"/>
    <w:rsid w:val="00C13E1B"/>
    <w:rsid w:val="00C145DE"/>
    <w:rsid w:val="00C14D89"/>
    <w:rsid w:val="00C1558D"/>
    <w:rsid w:val="00C15B3B"/>
    <w:rsid w:val="00C16012"/>
    <w:rsid w:val="00C163D7"/>
    <w:rsid w:val="00C16653"/>
    <w:rsid w:val="00C21104"/>
    <w:rsid w:val="00C22B22"/>
    <w:rsid w:val="00C242C9"/>
    <w:rsid w:val="00C24A51"/>
    <w:rsid w:val="00C25F76"/>
    <w:rsid w:val="00C260EB"/>
    <w:rsid w:val="00C2645E"/>
    <w:rsid w:val="00C26838"/>
    <w:rsid w:val="00C27352"/>
    <w:rsid w:val="00C276DB"/>
    <w:rsid w:val="00C30170"/>
    <w:rsid w:val="00C306AA"/>
    <w:rsid w:val="00C308BA"/>
    <w:rsid w:val="00C31B75"/>
    <w:rsid w:val="00C31C45"/>
    <w:rsid w:val="00C327DE"/>
    <w:rsid w:val="00C32EF9"/>
    <w:rsid w:val="00C344BA"/>
    <w:rsid w:val="00C345C8"/>
    <w:rsid w:val="00C34BF9"/>
    <w:rsid w:val="00C359C0"/>
    <w:rsid w:val="00C35E1C"/>
    <w:rsid w:val="00C37126"/>
    <w:rsid w:val="00C37FA8"/>
    <w:rsid w:val="00C400A9"/>
    <w:rsid w:val="00C408A2"/>
    <w:rsid w:val="00C44A3D"/>
    <w:rsid w:val="00C45125"/>
    <w:rsid w:val="00C451CF"/>
    <w:rsid w:val="00C4621F"/>
    <w:rsid w:val="00C47E20"/>
    <w:rsid w:val="00C50059"/>
    <w:rsid w:val="00C52795"/>
    <w:rsid w:val="00C52AD4"/>
    <w:rsid w:val="00C53A45"/>
    <w:rsid w:val="00C54933"/>
    <w:rsid w:val="00C54C21"/>
    <w:rsid w:val="00C54E78"/>
    <w:rsid w:val="00C5567F"/>
    <w:rsid w:val="00C56A98"/>
    <w:rsid w:val="00C56AB4"/>
    <w:rsid w:val="00C571CD"/>
    <w:rsid w:val="00C57A7B"/>
    <w:rsid w:val="00C57ADB"/>
    <w:rsid w:val="00C57E51"/>
    <w:rsid w:val="00C60711"/>
    <w:rsid w:val="00C6075B"/>
    <w:rsid w:val="00C60ACE"/>
    <w:rsid w:val="00C60EBE"/>
    <w:rsid w:val="00C61162"/>
    <w:rsid w:val="00C62A11"/>
    <w:rsid w:val="00C663BC"/>
    <w:rsid w:val="00C67EF5"/>
    <w:rsid w:val="00C71067"/>
    <w:rsid w:val="00C722BE"/>
    <w:rsid w:val="00C742E9"/>
    <w:rsid w:val="00C76E86"/>
    <w:rsid w:val="00C805E9"/>
    <w:rsid w:val="00C81E38"/>
    <w:rsid w:val="00C82E2E"/>
    <w:rsid w:val="00C84A80"/>
    <w:rsid w:val="00C85B31"/>
    <w:rsid w:val="00C8678E"/>
    <w:rsid w:val="00C8682B"/>
    <w:rsid w:val="00C871B6"/>
    <w:rsid w:val="00C87DAD"/>
    <w:rsid w:val="00C87DE2"/>
    <w:rsid w:val="00C87E88"/>
    <w:rsid w:val="00C900B6"/>
    <w:rsid w:val="00C9067F"/>
    <w:rsid w:val="00C90DA9"/>
    <w:rsid w:val="00C91C94"/>
    <w:rsid w:val="00C925BF"/>
    <w:rsid w:val="00C92734"/>
    <w:rsid w:val="00C932BE"/>
    <w:rsid w:val="00C93E4E"/>
    <w:rsid w:val="00C95A0E"/>
    <w:rsid w:val="00C9601B"/>
    <w:rsid w:val="00C979E9"/>
    <w:rsid w:val="00CA0706"/>
    <w:rsid w:val="00CA258A"/>
    <w:rsid w:val="00CA4C1B"/>
    <w:rsid w:val="00CA5668"/>
    <w:rsid w:val="00CB1D15"/>
    <w:rsid w:val="00CB1E7C"/>
    <w:rsid w:val="00CB3EFB"/>
    <w:rsid w:val="00CB495A"/>
    <w:rsid w:val="00CB4CA4"/>
    <w:rsid w:val="00CB4F96"/>
    <w:rsid w:val="00CB5246"/>
    <w:rsid w:val="00CB622D"/>
    <w:rsid w:val="00CC11E1"/>
    <w:rsid w:val="00CC2D3F"/>
    <w:rsid w:val="00CC2D43"/>
    <w:rsid w:val="00CC3D7F"/>
    <w:rsid w:val="00CC3E08"/>
    <w:rsid w:val="00CC3F72"/>
    <w:rsid w:val="00CC4C3C"/>
    <w:rsid w:val="00CC5537"/>
    <w:rsid w:val="00CC55B0"/>
    <w:rsid w:val="00CC5950"/>
    <w:rsid w:val="00CC6423"/>
    <w:rsid w:val="00CC6E0A"/>
    <w:rsid w:val="00CC70F2"/>
    <w:rsid w:val="00CD0045"/>
    <w:rsid w:val="00CD33AD"/>
    <w:rsid w:val="00CD3BBA"/>
    <w:rsid w:val="00CE104C"/>
    <w:rsid w:val="00CE37B4"/>
    <w:rsid w:val="00CE3ADE"/>
    <w:rsid w:val="00CE62D8"/>
    <w:rsid w:val="00CE6653"/>
    <w:rsid w:val="00CE6D9D"/>
    <w:rsid w:val="00CE7368"/>
    <w:rsid w:val="00CE73D4"/>
    <w:rsid w:val="00CF20DF"/>
    <w:rsid w:val="00CF283C"/>
    <w:rsid w:val="00CF2C03"/>
    <w:rsid w:val="00CF7631"/>
    <w:rsid w:val="00D01D32"/>
    <w:rsid w:val="00D02D7E"/>
    <w:rsid w:val="00D0343D"/>
    <w:rsid w:val="00D0416B"/>
    <w:rsid w:val="00D06620"/>
    <w:rsid w:val="00D11947"/>
    <w:rsid w:val="00D134A0"/>
    <w:rsid w:val="00D14637"/>
    <w:rsid w:val="00D174A4"/>
    <w:rsid w:val="00D17F8C"/>
    <w:rsid w:val="00D20201"/>
    <w:rsid w:val="00D20CCE"/>
    <w:rsid w:val="00D240F9"/>
    <w:rsid w:val="00D24C2F"/>
    <w:rsid w:val="00D24FFC"/>
    <w:rsid w:val="00D2604E"/>
    <w:rsid w:val="00D27297"/>
    <w:rsid w:val="00D274B1"/>
    <w:rsid w:val="00D27984"/>
    <w:rsid w:val="00D307BA"/>
    <w:rsid w:val="00D33221"/>
    <w:rsid w:val="00D34B1B"/>
    <w:rsid w:val="00D35C59"/>
    <w:rsid w:val="00D36E42"/>
    <w:rsid w:val="00D41040"/>
    <w:rsid w:val="00D410AA"/>
    <w:rsid w:val="00D41408"/>
    <w:rsid w:val="00D42D6E"/>
    <w:rsid w:val="00D45BE1"/>
    <w:rsid w:val="00D46322"/>
    <w:rsid w:val="00D464EB"/>
    <w:rsid w:val="00D4651F"/>
    <w:rsid w:val="00D46852"/>
    <w:rsid w:val="00D47E36"/>
    <w:rsid w:val="00D543A8"/>
    <w:rsid w:val="00D56CAA"/>
    <w:rsid w:val="00D57988"/>
    <w:rsid w:val="00D600B5"/>
    <w:rsid w:val="00D604AD"/>
    <w:rsid w:val="00D61302"/>
    <w:rsid w:val="00D62383"/>
    <w:rsid w:val="00D63458"/>
    <w:rsid w:val="00D63E60"/>
    <w:rsid w:val="00D63FC1"/>
    <w:rsid w:val="00D65F33"/>
    <w:rsid w:val="00D66CD8"/>
    <w:rsid w:val="00D67F59"/>
    <w:rsid w:val="00D71377"/>
    <w:rsid w:val="00D72249"/>
    <w:rsid w:val="00D73CB4"/>
    <w:rsid w:val="00D768CF"/>
    <w:rsid w:val="00D801DD"/>
    <w:rsid w:val="00D80C0F"/>
    <w:rsid w:val="00D81EDB"/>
    <w:rsid w:val="00D82A1F"/>
    <w:rsid w:val="00D83317"/>
    <w:rsid w:val="00D83782"/>
    <w:rsid w:val="00D83BDF"/>
    <w:rsid w:val="00D844A2"/>
    <w:rsid w:val="00D844A7"/>
    <w:rsid w:val="00D84D57"/>
    <w:rsid w:val="00D85A44"/>
    <w:rsid w:val="00D85F6F"/>
    <w:rsid w:val="00D867D1"/>
    <w:rsid w:val="00D869A6"/>
    <w:rsid w:val="00D86F08"/>
    <w:rsid w:val="00D90DCC"/>
    <w:rsid w:val="00D922F2"/>
    <w:rsid w:val="00D95AEA"/>
    <w:rsid w:val="00D9633F"/>
    <w:rsid w:val="00D963A1"/>
    <w:rsid w:val="00DA1D7C"/>
    <w:rsid w:val="00DA25BC"/>
    <w:rsid w:val="00DA29DF"/>
    <w:rsid w:val="00DA2BDD"/>
    <w:rsid w:val="00DA40E1"/>
    <w:rsid w:val="00DA5BF0"/>
    <w:rsid w:val="00DA73C8"/>
    <w:rsid w:val="00DB12DB"/>
    <w:rsid w:val="00DB3A82"/>
    <w:rsid w:val="00DB3A89"/>
    <w:rsid w:val="00DB462C"/>
    <w:rsid w:val="00DB4B67"/>
    <w:rsid w:val="00DB6C85"/>
    <w:rsid w:val="00DB74FA"/>
    <w:rsid w:val="00DB790C"/>
    <w:rsid w:val="00DC150E"/>
    <w:rsid w:val="00DC5739"/>
    <w:rsid w:val="00DC579E"/>
    <w:rsid w:val="00DC6EE3"/>
    <w:rsid w:val="00DD0A63"/>
    <w:rsid w:val="00DD189A"/>
    <w:rsid w:val="00DD30F2"/>
    <w:rsid w:val="00DD40A9"/>
    <w:rsid w:val="00DD4435"/>
    <w:rsid w:val="00DD504D"/>
    <w:rsid w:val="00DD50A1"/>
    <w:rsid w:val="00DD5812"/>
    <w:rsid w:val="00DD677C"/>
    <w:rsid w:val="00DD690E"/>
    <w:rsid w:val="00DD7282"/>
    <w:rsid w:val="00DD7D84"/>
    <w:rsid w:val="00DE0EC5"/>
    <w:rsid w:val="00DE1031"/>
    <w:rsid w:val="00DE13B9"/>
    <w:rsid w:val="00DE1430"/>
    <w:rsid w:val="00DE1784"/>
    <w:rsid w:val="00DE3A45"/>
    <w:rsid w:val="00DE3D23"/>
    <w:rsid w:val="00DE47C6"/>
    <w:rsid w:val="00DE501A"/>
    <w:rsid w:val="00DE61B0"/>
    <w:rsid w:val="00DE6865"/>
    <w:rsid w:val="00DE6B62"/>
    <w:rsid w:val="00DE7A3C"/>
    <w:rsid w:val="00DE7ECD"/>
    <w:rsid w:val="00DF02E7"/>
    <w:rsid w:val="00DF04D2"/>
    <w:rsid w:val="00DF0A95"/>
    <w:rsid w:val="00DF21E6"/>
    <w:rsid w:val="00DF255B"/>
    <w:rsid w:val="00DF2618"/>
    <w:rsid w:val="00DF2C5D"/>
    <w:rsid w:val="00DF4D81"/>
    <w:rsid w:val="00DF6B96"/>
    <w:rsid w:val="00DF6E1B"/>
    <w:rsid w:val="00E00535"/>
    <w:rsid w:val="00E01B99"/>
    <w:rsid w:val="00E03308"/>
    <w:rsid w:val="00E034F6"/>
    <w:rsid w:val="00E03593"/>
    <w:rsid w:val="00E03857"/>
    <w:rsid w:val="00E03A2B"/>
    <w:rsid w:val="00E062B4"/>
    <w:rsid w:val="00E10F58"/>
    <w:rsid w:val="00E11BCC"/>
    <w:rsid w:val="00E13778"/>
    <w:rsid w:val="00E15B7D"/>
    <w:rsid w:val="00E16CFD"/>
    <w:rsid w:val="00E178B4"/>
    <w:rsid w:val="00E17C83"/>
    <w:rsid w:val="00E24D52"/>
    <w:rsid w:val="00E26BF5"/>
    <w:rsid w:val="00E27377"/>
    <w:rsid w:val="00E339E6"/>
    <w:rsid w:val="00E350C8"/>
    <w:rsid w:val="00E35E3B"/>
    <w:rsid w:val="00E3618D"/>
    <w:rsid w:val="00E362F2"/>
    <w:rsid w:val="00E3747A"/>
    <w:rsid w:val="00E4035C"/>
    <w:rsid w:val="00E41E22"/>
    <w:rsid w:val="00E42C6C"/>
    <w:rsid w:val="00E42DEC"/>
    <w:rsid w:val="00E441F0"/>
    <w:rsid w:val="00E44A4B"/>
    <w:rsid w:val="00E451FB"/>
    <w:rsid w:val="00E459AB"/>
    <w:rsid w:val="00E46DBA"/>
    <w:rsid w:val="00E47035"/>
    <w:rsid w:val="00E47B29"/>
    <w:rsid w:val="00E50D21"/>
    <w:rsid w:val="00E5228B"/>
    <w:rsid w:val="00E52B77"/>
    <w:rsid w:val="00E54BC9"/>
    <w:rsid w:val="00E56DED"/>
    <w:rsid w:val="00E57224"/>
    <w:rsid w:val="00E57751"/>
    <w:rsid w:val="00E60042"/>
    <w:rsid w:val="00E60E97"/>
    <w:rsid w:val="00E61C75"/>
    <w:rsid w:val="00E61E0F"/>
    <w:rsid w:val="00E62D08"/>
    <w:rsid w:val="00E6461A"/>
    <w:rsid w:val="00E64A4D"/>
    <w:rsid w:val="00E66255"/>
    <w:rsid w:val="00E67C09"/>
    <w:rsid w:val="00E7140B"/>
    <w:rsid w:val="00E715AB"/>
    <w:rsid w:val="00E72309"/>
    <w:rsid w:val="00E72B8C"/>
    <w:rsid w:val="00E742D6"/>
    <w:rsid w:val="00E75939"/>
    <w:rsid w:val="00E75B0B"/>
    <w:rsid w:val="00E760F5"/>
    <w:rsid w:val="00E778AD"/>
    <w:rsid w:val="00E827AC"/>
    <w:rsid w:val="00E832C3"/>
    <w:rsid w:val="00E842D3"/>
    <w:rsid w:val="00E8449A"/>
    <w:rsid w:val="00E84B93"/>
    <w:rsid w:val="00E8505D"/>
    <w:rsid w:val="00E85DF9"/>
    <w:rsid w:val="00E869C3"/>
    <w:rsid w:val="00E874D5"/>
    <w:rsid w:val="00E879DB"/>
    <w:rsid w:val="00E91A7E"/>
    <w:rsid w:val="00E93A6A"/>
    <w:rsid w:val="00E9479C"/>
    <w:rsid w:val="00E949B0"/>
    <w:rsid w:val="00E95517"/>
    <w:rsid w:val="00E957D2"/>
    <w:rsid w:val="00EA13FE"/>
    <w:rsid w:val="00EA3230"/>
    <w:rsid w:val="00EA3D63"/>
    <w:rsid w:val="00EA475B"/>
    <w:rsid w:val="00EA5186"/>
    <w:rsid w:val="00EA634C"/>
    <w:rsid w:val="00EA6C1D"/>
    <w:rsid w:val="00EA6EB6"/>
    <w:rsid w:val="00EB12D9"/>
    <w:rsid w:val="00EB13AC"/>
    <w:rsid w:val="00EB1735"/>
    <w:rsid w:val="00EB18AA"/>
    <w:rsid w:val="00EB1B1B"/>
    <w:rsid w:val="00EB2681"/>
    <w:rsid w:val="00EB29EE"/>
    <w:rsid w:val="00EB39F7"/>
    <w:rsid w:val="00EB3EF1"/>
    <w:rsid w:val="00EB51EE"/>
    <w:rsid w:val="00EB5B51"/>
    <w:rsid w:val="00EB65CA"/>
    <w:rsid w:val="00EB692A"/>
    <w:rsid w:val="00EB7CBB"/>
    <w:rsid w:val="00EC0823"/>
    <w:rsid w:val="00EC1DC9"/>
    <w:rsid w:val="00EC23C1"/>
    <w:rsid w:val="00EC2683"/>
    <w:rsid w:val="00EC3B30"/>
    <w:rsid w:val="00EC4869"/>
    <w:rsid w:val="00EC498D"/>
    <w:rsid w:val="00EC4D9B"/>
    <w:rsid w:val="00EC5F74"/>
    <w:rsid w:val="00EC68F8"/>
    <w:rsid w:val="00ED1FA5"/>
    <w:rsid w:val="00ED2321"/>
    <w:rsid w:val="00ED2A19"/>
    <w:rsid w:val="00ED3455"/>
    <w:rsid w:val="00ED4852"/>
    <w:rsid w:val="00ED52C6"/>
    <w:rsid w:val="00ED535A"/>
    <w:rsid w:val="00ED5CF5"/>
    <w:rsid w:val="00ED6431"/>
    <w:rsid w:val="00EE0204"/>
    <w:rsid w:val="00EE0684"/>
    <w:rsid w:val="00EE0980"/>
    <w:rsid w:val="00EE0E3F"/>
    <w:rsid w:val="00EE24C3"/>
    <w:rsid w:val="00EE5335"/>
    <w:rsid w:val="00EE6A3E"/>
    <w:rsid w:val="00EE770E"/>
    <w:rsid w:val="00EE79C7"/>
    <w:rsid w:val="00EF0D6C"/>
    <w:rsid w:val="00EF0EDA"/>
    <w:rsid w:val="00EF1033"/>
    <w:rsid w:val="00EF1DD4"/>
    <w:rsid w:val="00EF1E18"/>
    <w:rsid w:val="00EF1E3A"/>
    <w:rsid w:val="00EF29FD"/>
    <w:rsid w:val="00EF2AE3"/>
    <w:rsid w:val="00EF3224"/>
    <w:rsid w:val="00EF3938"/>
    <w:rsid w:val="00EF4177"/>
    <w:rsid w:val="00EF4240"/>
    <w:rsid w:val="00EF42F3"/>
    <w:rsid w:val="00EF446C"/>
    <w:rsid w:val="00EF5C84"/>
    <w:rsid w:val="00EF67DF"/>
    <w:rsid w:val="00EF6C9B"/>
    <w:rsid w:val="00F02DF8"/>
    <w:rsid w:val="00F02F7A"/>
    <w:rsid w:val="00F0418B"/>
    <w:rsid w:val="00F05411"/>
    <w:rsid w:val="00F05582"/>
    <w:rsid w:val="00F061EC"/>
    <w:rsid w:val="00F07890"/>
    <w:rsid w:val="00F12D96"/>
    <w:rsid w:val="00F13D38"/>
    <w:rsid w:val="00F149A8"/>
    <w:rsid w:val="00F14D58"/>
    <w:rsid w:val="00F168E1"/>
    <w:rsid w:val="00F172E6"/>
    <w:rsid w:val="00F17AD4"/>
    <w:rsid w:val="00F17B8E"/>
    <w:rsid w:val="00F17BE0"/>
    <w:rsid w:val="00F17DEB"/>
    <w:rsid w:val="00F20B21"/>
    <w:rsid w:val="00F20B5E"/>
    <w:rsid w:val="00F2112A"/>
    <w:rsid w:val="00F21D0D"/>
    <w:rsid w:val="00F21EC1"/>
    <w:rsid w:val="00F22192"/>
    <w:rsid w:val="00F236E2"/>
    <w:rsid w:val="00F238F8"/>
    <w:rsid w:val="00F23D4E"/>
    <w:rsid w:val="00F24291"/>
    <w:rsid w:val="00F2493C"/>
    <w:rsid w:val="00F25361"/>
    <w:rsid w:val="00F26806"/>
    <w:rsid w:val="00F26E93"/>
    <w:rsid w:val="00F32E91"/>
    <w:rsid w:val="00F3492F"/>
    <w:rsid w:val="00F357EF"/>
    <w:rsid w:val="00F360CB"/>
    <w:rsid w:val="00F37101"/>
    <w:rsid w:val="00F37898"/>
    <w:rsid w:val="00F41D1D"/>
    <w:rsid w:val="00F42050"/>
    <w:rsid w:val="00F43489"/>
    <w:rsid w:val="00F4499F"/>
    <w:rsid w:val="00F46D41"/>
    <w:rsid w:val="00F471FB"/>
    <w:rsid w:val="00F51EE4"/>
    <w:rsid w:val="00F52AE0"/>
    <w:rsid w:val="00F53434"/>
    <w:rsid w:val="00F53B4C"/>
    <w:rsid w:val="00F53E91"/>
    <w:rsid w:val="00F5469F"/>
    <w:rsid w:val="00F54C95"/>
    <w:rsid w:val="00F563BE"/>
    <w:rsid w:val="00F56C6C"/>
    <w:rsid w:val="00F57912"/>
    <w:rsid w:val="00F600D2"/>
    <w:rsid w:val="00F60F49"/>
    <w:rsid w:val="00F61B53"/>
    <w:rsid w:val="00F63999"/>
    <w:rsid w:val="00F647B9"/>
    <w:rsid w:val="00F653C2"/>
    <w:rsid w:val="00F65F78"/>
    <w:rsid w:val="00F6660E"/>
    <w:rsid w:val="00F6735C"/>
    <w:rsid w:val="00F67399"/>
    <w:rsid w:val="00F70061"/>
    <w:rsid w:val="00F70128"/>
    <w:rsid w:val="00F701A1"/>
    <w:rsid w:val="00F710CB"/>
    <w:rsid w:val="00F71572"/>
    <w:rsid w:val="00F72287"/>
    <w:rsid w:val="00F72D4B"/>
    <w:rsid w:val="00F73311"/>
    <w:rsid w:val="00F769B4"/>
    <w:rsid w:val="00F772A0"/>
    <w:rsid w:val="00F80FA6"/>
    <w:rsid w:val="00F818E2"/>
    <w:rsid w:val="00F81DDC"/>
    <w:rsid w:val="00F83075"/>
    <w:rsid w:val="00F8428D"/>
    <w:rsid w:val="00F85F91"/>
    <w:rsid w:val="00F862CC"/>
    <w:rsid w:val="00F867CC"/>
    <w:rsid w:val="00F86E90"/>
    <w:rsid w:val="00F87CDB"/>
    <w:rsid w:val="00F902C7"/>
    <w:rsid w:val="00F91753"/>
    <w:rsid w:val="00F91755"/>
    <w:rsid w:val="00F9202D"/>
    <w:rsid w:val="00F93510"/>
    <w:rsid w:val="00F93CB3"/>
    <w:rsid w:val="00FA07E5"/>
    <w:rsid w:val="00FA155A"/>
    <w:rsid w:val="00FA1705"/>
    <w:rsid w:val="00FA22AE"/>
    <w:rsid w:val="00FA2E7E"/>
    <w:rsid w:val="00FA3057"/>
    <w:rsid w:val="00FA413C"/>
    <w:rsid w:val="00FA4C03"/>
    <w:rsid w:val="00FA57C7"/>
    <w:rsid w:val="00FA6908"/>
    <w:rsid w:val="00FA6DCF"/>
    <w:rsid w:val="00FA72D0"/>
    <w:rsid w:val="00FB0564"/>
    <w:rsid w:val="00FB1DB1"/>
    <w:rsid w:val="00FB2AE4"/>
    <w:rsid w:val="00FB31C8"/>
    <w:rsid w:val="00FB4887"/>
    <w:rsid w:val="00FB5A13"/>
    <w:rsid w:val="00FC1310"/>
    <w:rsid w:val="00FC308B"/>
    <w:rsid w:val="00FC6023"/>
    <w:rsid w:val="00FC7289"/>
    <w:rsid w:val="00FC7466"/>
    <w:rsid w:val="00FC7906"/>
    <w:rsid w:val="00FD0A6A"/>
    <w:rsid w:val="00FD3AA5"/>
    <w:rsid w:val="00FD3CFA"/>
    <w:rsid w:val="00FD4562"/>
    <w:rsid w:val="00FD469C"/>
    <w:rsid w:val="00FD59F8"/>
    <w:rsid w:val="00FD5CDB"/>
    <w:rsid w:val="00FE0346"/>
    <w:rsid w:val="00FE69DA"/>
    <w:rsid w:val="00FE77E4"/>
    <w:rsid w:val="00FF0640"/>
    <w:rsid w:val="00FF078C"/>
    <w:rsid w:val="00FF09DA"/>
    <w:rsid w:val="00FF3C7A"/>
    <w:rsid w:val="00FF4975"/>
    <w:rsid w:val="00FF4BD6"/>
    <w:rsid w:val="00FF5036"/>
    <w:rsid w:val="00FF6A4A"/>
    <w:rsid w:val="00FF6BEC"/>
    <w:rsid w:val="00FF6C7D"/>
    <w:rsid w:val="00FF6CA2"/>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9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2"/>
      </w:numPr>
      <w:jc w:val="both"/>
      <w:outlineLvl w:val="0"/>
    </w:pPr>
    <w:rPr>
      <w:i/>
      <w:sz w:val="24"/>
    </w:rPr>
  </w:style>
  <w:style w:type="paragraph" w:styleId="Ttulo2">
    <w:name w:val="heading 2"/>
    <w:basedOn w:val="Normal"/>
    <w:next w:val="Normal"/>
    <w:uiPriority w:val="9"/>
    <w:qFormat/>
    <w:pPr>
      <w:keepNext/>
      <w:numPr>
        <w:ilvl w:val="1"/>
        <w:numId w:val="2"/>
      </w:numPr>
      <w:tabs>
        <w:tab w:val="left" w:pos="2552"/>
      </w:tabs>
      <w:spacing w:line="240" w:lineRule="atLeast"/>
      <w:jc w:val="both"/>
      <w:outlineLvl w:val="1"/>
    </w:pPr>
    <w:rPr>
      <w:rFonts w:ascii="Courier New" w:hAnsi="Courier New" w:cs="Courier New"/>
      <w:b/>
      <w:sz w:val="36"/>
    </w:rPr>
  </w:style>
  <w:style w:type="paragraph" w:styleId="Ttulo3">
    <w:name w:val="heading 3"/>
    <w:basedOn w:val="Normal"/>
    <w:next w:val="Normal"/>
    <w:qFormat/>
    <w:pPr>
      <w:keepNext/>
      <w:numPr>
        <w:ilvl w:val="2"/>
        <w:numId w:val="2"/>
      </w:numPr>
      <w:ind w:left="1276" w:hanging="992"/>
      <w:jc w:val="both"/>
      <w:outlineLvl w:val="2"/>
    </w:pPr>
    <w:rPr>
      <w:sz w:val="24"/>
    </w:rPr>
  </w:style>
  <w:style w:type="paragraph" w:styleId="Ttulo5">
    <w:name w:val="heading 5"/>
    <w:basedOn w:val="Normal"/>
    <w:next w:val="Normal"/>
    <w:qFormat/>
    <w:pPr>
      <w:keepNext/>
      <w:numPr>
        <w:ilvl w:val="4"/>
        <w:numId w:val="2"/>
      </w:numPr>
      <w:spacing w:line="240" w:lineRule="atLeast"/>
      <w:ind w:left="142" w:firstLine="0"/>
      <w:jc w:val="center"/>
      <w:outlineLvl w:val="4"/>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0">
    <w:name w:val="WW8Num9z0"/>
    <w:rPr>
      <w:rFonts w:cs="Times New Roman"/>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b w:val="0"/>
    </w:rPr>
  </w:style>
  <w:style w:type="character" w:customStyle="1" w:styleId="WW8Num17z0">
    <w:name w:val="WW8Num17z0"/>
    <w:rPr>
      <w:rFonts w:cs="Times New Roman"/>
    </w:rPr>
  </w:style>
  <w:style w:type="character" w:customStyle="1" w:styleId="WW8Num19z0">
    <w:name w:val="WW8Num19z0"/>
    <w:rPr>
      <w:rFonts w:cs="Times New Roman"/>
    </w:rPr>
  </w:style>
  <w:style w:type="character" w:customStyle="1" w:styleId="Fontepargpadro1">
    <w:name w:val="Fonte parág. padrão1"/>
  </w:style>
  <w:style w:type="character" w:styleId="Nmerodelinha">
    <w:name w:val="line number"/>
    <w:basedOn w:val="Fontepargpadro1"/>
  </w:style>
  <w:style w:type="character" w:customStyle="1" w:styleId="spelle">
    <w:name w:val="spelle"/>
    <w:basedOn w:val="Fontepargpadro1"/>
  </w:style>
  <w:style w:type="character" w:customStyle="1" w:styleId="grame">
    <w:name w:val="grame"/>
    <w:basedOn w:val="Fontepargpadro1"/>
  </w:style>
  <w:style w:type="character" w:customStyle="1" w:styleId="linkpreto21">
    <w:name w:val="link_preto21"/>
    <w:rPr>
      <w:rFonts w:ascii="Verdana" w:hAnsi="Verdana" w:cs="Verdana"/>
      <w:i w:val="0"/>
      <w:iCs w:val="0"/>
      <w:strike w:val="0"/>
      <w:dstrike w:val="0"/>
      <w:color w:val="000000"/>
      <w:sz w:val="18"/>
      <w:szCs w:val="18"/>
      <w:u w:val="none"/>
    </w:rPr>
  </w:style>
  <w:style w:type="character" w:styleId="Hyperlink">
    <w:name w:val="Hyperlink"/>
    <w:uiPriority w:val="99"/>
    <w:rPr>
      <w:color w:val="0000FF"/>
      <w:u w:val="single"/>
    </w:rPr>
  </w:style>
  <w:style w:type="character" w:styleId="Forte">
    <w:name w:val="Strong"/>
    <w:uiPriority w:val="22"/>
    <w:qFormat/>
    <w:rPr>
      <w:b/>
      <w:bCs/>
    </w:rPr>
  </w:style>
  <w:style w:type="character" w:styleId="Nmerodepgina">
    <w:name w:val="page number"/>
    <w:basedOn w:val="Fontepargpadro1"/>
  </w:style>
  <w:style w:type="character" w:customStyle="1" w:styleId="texto1">
    <w:name w:val="texto1"/>
    <w:rPr>
      <w:rFonts w:ascii="Verdana" w:hAnsi="Verdana" w:cs="Verdana"/>
      <w:b w:val="0"/>
      <w:bCs w:val="0"/>
      <w:i w:val="0"/>
      <w:iCs w:val="0"/>
      <w:sz w:val="15"/>
      <w:szCs w:val="15"/>
    </w:rPr>
  </w:style>
  <w:style w:type="character" w:customStyle="1" w:styleId="st">
    <w:name w:val="st"/>
    <w:basedOn w:val="Fontepargpadro1"/>
  </w:style>
  <w:style w:type="character" w:customStyle="1" w:styleId="apple-converted-space">
    <w:name w:val="apple-converted-space"/>
    <w:basedOn w:val="Fontepargpadro1"/>
  </w:style>
  <w:style w:type="character" w:styleId="nfase">
    <w:name w:val="Emphasis"/>
    <w:uiPriority w:val="20"/>
    <w:qFormat/>
    <w:rPr>
      <w:i/>
      <w:iCs/>
    </w:rPr>
  </w:style>
  <w:style w:type="character" w:customStyle="1" w:styleId="apple-style-span">
    <w:name w:val="apple-style-span"/>
    <w:basedOn w:val="Fontepargpadro1"/>
  </w:style>
  <w:style w:type="character" w:customStyle="1" w:styleId="TextosemFormataoChar">
    <w:name w:val="Texto sem Formatação Char"/>
    <w:rPr>
      <w:rFonts w:ascii="Courier New" w:hAnsi="Courier New" w:cs="Courier New"/>
      <w:lang w:val="pt-BR" w:bidi="ar-SA"/>
    </w:rPr>
  </w:style>
  <w:style w:type="character" w:customStyle="1" w:styleId="st1">
    <w:name w:val="st1"/>
    <w:basedOn w:val="Fontepargpadro1"/>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customStyle="1" w:styleId="Recuodecorpodetexto3Char">
    <w:name w:val="Recuo de corpo de texto 3 Char"/>
  </w:style>
  <w:style w:type="character" w:customStyle="1" w:styleId="RodapChar">
    <w:name w:val="Rodapé Char"/>
    <w:uiPriority w:val="99"/>
  </w:style>
  <w:style w:type="paragraph" w:customStyle="1" w:styleId="Ttulo10">
    <w:name w:val="Título1"/>
    <w:basedOn w:val="Normal"/>
    <w:next w:val="Corpodetexto"/>
    <w:pPr>
      <w:jc w:val="center"/>
    </w:pPr>
    <w:rPr>
      <w:b/>
      <w:i/>
      <w:sz w:val="24"/>
    </w:rPr>
  </w:style>
  <w:style w:type="paragraph" w:styleId="Corpodetexto">
    <w:name w:val="Body Text"/>
    <w:basedOn w:val="Normal"/>
    <w:rPr>
      <w:sz w:val="24"/>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Corpodetexto21">
    <w:name w:val="Corpo de texto 21"/>
    <w:basedOn w:val="Normal"/>
    <w:pPr>
      <w:jc w:val="both"/>
    </w:pPr>
    <w:rPr>
      <w:sz w:val="24"/>
    </w:rPr>
  </w:style>
  <w:style w:type="paragraph" w:styleId="Cabealho">
    <w:name w:val="header"/>
    <w:basedOn w:val="Normal"/>
    <w:link w:val="CabealhoChar"/>
    <w:pPr>
      <w:tabs>
        <w:tab w:val="center" w:pos="4419"/>
        <w:tab w:val="right" w:pos="8838"/>
      </w:tabs>
    </w:pPr>
  </w:style>
  <w:style w:type="paragraph" w:styleId="Rodap">
    <w:name w:val="footer"/>
    <w:basedOn w:val="Normal"/>
    <w:uiPriority w:val="99"/>
    <w:pPr>
      <w:tabs>
        <w:tab w:val="center" w:pos="4419"/>
        <w:tab w:val="right" w:pos="8838"/>
      </w:tabs>
    </w:pPr>
  </w:style>
  <w:style w:type="paragraph" w:styleId="Textodebalo">
    <w:name w:val="Balloon Text"/>
    <w:basedOn w:val="Normal"/>
    <w:rPr>
      <w:rFonts w:ascii="Tahoma" w:hAnsi="Tahoma" w:cs="Tahoma"/>
      <w:sz w:val="16"/>
      <w:szCs w:val="16"/>
    </w:rPr>
  </w:style>
  <w:style w:type="paragraph" w:customStyle="1" w:styleId="TxBrp0">
    <w:name w:val="TxBr_p0"/>
    <w:basedOn w:val="Normal"/>
    <w:pPr>
      <w:widowControl w:val="0"/>
      <w:tabs>
        <w:tab w:val="left" w:pos="204"/>
      </w:tabs>
      <w:autoSpaceDE w:val="0"/>
      <w:spacing w:line="240" w:lineRule="atLeast"/>
      <w:jc w:val="both"/>
    </w:pPr>
    <w:rPr>
      <w:sz w:val="24"/>
    </w:rPr>
  </w:style>
  <w:style w:type="paragraph" w:customStyle="1" w:styleId="Recuodecorpodetexto21">
    <w:name w:val="Recuo de corpo de texto 21"/>
    <w:basedOn w:val="Normal"/>
    <w:pPr>
      <w:suppressLineNumbers/>
      <w:ind w:left="4253"/>
      <w:jc w:val="both"/>
    </w:pPr>
    <w:rPr>
      <w:b/>
      <w:sz w:val="24"/>
    </w:rPr>
  </w:style>
  <w:style w:type="paragraph" w:styleId="Recuodecorpodetexto">
    <w:name w:val="Body Text Indent"/>
    <w:basedOn w:val="Normal"/>
    <w:pPr>
      <w:suppressLineNumbers/>
      <w:ind w:left="4321" w:hanging="68"/>
      <w:jc w:val="both"/>
    </w:pPr>
    <w:rPr>
      <w:b/>
      <w:sz w:val="24"/>
    </w:rPr>
  </w:style>
  <w:style w:type="paragraph" w:customStyle="1" w:styleId="TxBrc2">
    <w:name w:val="TxBr_c2"/>
    <w:basedOn w:val="Normal"/>
    <w:pPr>
      <w:widowControl w:val="0"/>
      <w:spacing w:line="240" w:lineRule="atLeast"/>
      <w:jc w:val="center"/>
    </w:pPr>
    <w:rPr>
      <w:sz w:val="24"/>
    </w:rPr>
  </w:style>
  <w:style w:type="paragraph" w:customStyle="1" w:styleId="TxBrp3">
    <w:name w:val="TxBr_p3"/>
    <w:basedOn w:val="Normal"/>
    <w:pPr>
      <w:widowControl w:val="0"/>
      <w:tabs>
        <w:tab w:val="left" w:pos="311"/>
        <w:tab w:val="left" w:pos="651"/>
      </w:tabs>
      <w:spacing w:line="283" w:lineRule="atLeast"/>
      <w:ind w:left="652" w:hanging="340"/>
      <w:jc w:val="both"/>
    </w:pPr>
    <w:rPr>
      <w:sz w:val="24"/>
    </w:rPr>
  </w:style>
  <w:style w:type="paragraph" w:customStyle="1" w:styleId="TxBrp4">
    <w:name w:val="TxBr_p4"/>
    <w:basedOn w:val="Normal"/>
    <w:pPr>
      <w:widowControl w:val="0"/>
      <w:tabs>
        <w:tab w:val="left" w:pos="9915"/>
      </w:tabs>
      <w:spacing w:line="240" w:lineRule="atLeast"/>
      <w:ind w:left="9015"/>
      <w:jc w:val="both"/>
    </w:pPr>
    <w:rPr>
      <w:sz w:val="24"/>
    </w:rPr>
  </w:style>
  <w:style w:type="paragraph" w:customStyle="1" w:styleId="TxBrp5">
    <w:name w:val="TxBr_p5"/>
    <w:basedOn w:val="Normal"/>
    <w:pPr>
      <w:widowControl w:val="0"/>
      <w:tabs>
        <w:tab w:val="left" w:pos="289"/>
        <w:tab w:val="left" w:pos="640"/>
      </w:tabs>
      <w:spacing w:line="277" w:lineRule="atLeast"/>
      <w:ind w:left="641" w:hanging="352"/>
      <w:jc w:val="both"/>
    </w:pPr>
    <w:rPr>
      <w:sz w:val="24"/>
    </w:rPr>
  </w:style>
  <w:style w:type="paragraph" w:customStyle="1" w:styleId="TxBrp6">
    <w:name w:val="TxBr_p6"/>
    <w:basedOn w:val="Normal"/>
    <w:pPr>
      <w:widowControl w:val="0"/>
      <w:tabs>
        <w:tab w:val="left" w:pos="651"/>
      </w:tabs>
      <w:spacing w:line="240" w:lineRule="atLeast"/>
      <w:ind w:left="249"/>
      <w:jc w:val="both"/>
    </w:pPr>
    <w:rPr>
      <w:sz w:val="24"/>
    </w:rPr>
  </w:style>
  <w:style w:type="paragraph" w:customStyle="1" w:styleId="TxBrc7">
    <w:name w:val="TxBr_c7"/>
    <w:basedOn w:val="Normal"/>
    <w:pPr>
      <w:widowControl w:val="0"/>
      <w:spacing w:line="240" w:lineRule="atLeast"/>
      <w:jc w:val="center"/>
    </w:pPr>
    <w:rPr>
      <w:sz w:val="24"/>
    </w:rPr>
  </w:style>
  <w:style w:type="paragraph" w:customStyle="1" w:styleId="TxBrt8">
    <w:name w:val="TxBr_t8"/>
    <w:basedOn w:val="Normal"/>
    <w:pPr>
      <w:widowControl w:val="0"/>
      <w:spacing w:line="240" w:lineRule="atLeast"/>
    </w:pPr>
    <w:rPr>
      <w:sz w:val="24"/>
    </w:rPr>
  </w:style>
  <w:style w:type="paragraph" w:customStyle="1" w:styleId="TxBrt9">
    <w:name w:val="TxBr_t9"/>
    <w:basedOn w:val="Normal"/>
    <w:pPr>
      <w:widowControl w:val="0"/>
      <w:spacing w:line="240" w:lineRule="atLeast"/>
    </w:pPr>
    <w:rPr>
      <w:sz w:val="24"/>
    </w:rPr>
  </w:style>
  <w:style w:type="paragraph" w:customStyle="1" w:styleId="TxBrp10">
    <w:name w:val="TxBr_p10"/>
    <w:basedOn w:val="Normal"/>
    <w:pPr>
      <w:widowControl w:val="0"/>
      <w:tabs>
        <w:tab w:val="left" w:pos="204"/>
      </w:tabs>
      <w:spacing w:line="311" w:lineRule="atLeast"/>
      <w:jc w:val="both"/>
    </w:pPr>
    <w:rPr>
      <w:sz w:val="24"/>
    </w:rPr>
  </w:style>
  <w:style w:type="paragraph" w:customStyle="1" w:styleId="TxBrp11">
    <w:name w:val="TxBr_p11"/>
    <w:basedOn w:val="Normal"/>
    <w:pPr>
      <w:widowControl w:val="0"/>
      <w:tabs>
        <w:tab w:val="left" w:pos="651"/>
      </w:tabs>
      <w:spacing w:line="283" w:lineRule="atLeast"/>
      <w:jc w:val="both"/>
    </w:pPr>
    <w:rPr>
      <w:sz w:val="24"/>
    </w:rPr>
  </w:style>
  <w:style w:type="paragraph" w:customStyle="1" w:styleId="TxBrp14">
    <w:name w:val="TxBr_p14"/>
    <w:basedOn w:val="Normal"/>
    <w:pPr>
      <w:widowControl w:val="0"/>
      <w:tabs>
        <w:tab w:val="left" w:pos="204"/>
      </w:tabs>
      <w:spacing w:line="311" w:lineRule="atLeast"/>
      <w:jc w:val="both"/>
    </w:pPr>
    <w:rPr>
      <w:sz w:val="24"/>
    </w:rPr>
  </w:style>
  <w:style w:type="paragraph" w:customStyle="1" w:styleId="TxBrp15">
    <w:name w:val="TxBr_p15"/>
    <w:basedOn w:val="Normal"/>
    <w:pPr>
      <w:widowControl w:val="0"/>
      <w:tabs>
        <w:tab w:val="left" w:pos="204"/>
      </w:tabs>
      <w:spacing w:line="240" w:lineRule="atLeast"/>
      <w:jc w:val="both"/>
    </w:pPr>
    <w:rPr>
      <w:sz w:val="24"/>
    </w:rPr>
  </w:style>
  <w:style w:type="paragraph" w:customStyle="1" w:styleId="Recuodecorpodetexto31">
    <w:name w:val="Recuo de corpo de texto 31"/>
    <w:basedOn w:val="Normal"/>
    <w:pPr>
      <w:suppressLineNumbers/>
      <w:tabs>
        <w:tab w:val="left" w:pos="4395"/>
      </w:tabs>
      <w:ind w:left="4678" w:hanging="4678"/>
      <w:jc w:val="center"/>
    </w:pPr>
  </w:style>
  <w:style w:type="paragraph" w:customStyle="1" w:styleId="Corpodetexto31">
    <w:name w:val="Corpo de texto 31"/>
    <w:basedOn w:val="Normal"/>
    <w:pPr>
      <w:jc w:val="both"/>
    </w:pPr>
    <w:rPr>
      <w:sz w:val="28"/>
    </w:rPr>
  </w:style>
  <w:style w:type="paragraph" w:customStyle="1" w:styleId="ecmsonormal">
    <w:name w:val="ecmsonormal"/>
    <w:basedOn w:val="Normal"/>
    <w:pPr>
      <w:shd w:val="clear" w:color="auto" w:fill="FFFFFF"/>
      <w:spacing w:before="100" w:line="288" w:lineRule="atLeast"/>
      <w:jc w:val="both"/>
    </w:pPr>
    <w:rPr>
      <w:rFonts w:eastAsia="Arial Unicode MS"/>
      <w:color w:val="333333"/>
      <w:sz w:val="24"/>
      <w:szCs w:val="24"/>
    </w:rPr>
  </w:style>
  <w:style w:type="paragraph" w:styleId="NormalWeb">
    <w:name w:val="Normal (Web)"/>
    <w:basedOn w:val="Normal"/>
    <w:uiPriority w:val="99"/>
    <w:pPr>
      <w:widowControl w:val="0"/>
      <w:autoSpaceDE w:val="0"/>
      <w:spacing w:before="280" w:after="280"/>
    </w:pPr>
    <w:rPr>
      <w:color w:val="000000"/>
      <w:sz w:val="24"/>
      <w:szCs w:val="24"/>
    </w:rPr>
  </w:style>
  <w:style w:type="paragraph" w:customStyle="1" w:styleId="ementa">
    <w:name w:val="ementa"/>
    <w:basedOn w:val="Normal"/>
    <w:pPr>
      <w:spacing w:before="100" w:after="100"/>
    </w:pPr>
    <w:rPr>
      <w:sz w:val="24"/>
      <w:szCs w:val="24"/>
    </w:rPr>
  </w:style>
  <w:style w:type="paragraph" w:customStyle="1" w:styleId="ListaColorida-nfase11">
    <w:name w:val="Lista Colorida - Ênfase 11"/>
    <w:basedOn w:val="Normal"/>
    <w:pPr>
      <w:ind w:left="720"/>
    </w:pPr>
    <w:rPr>
      <w:rFonts w:eastAsia="Calibri"/>
      <w:sz w:val="24"/>
      <w:szCs w:val="24"/>
    </w:rPr>
  </w:style>
  <w:style w:type="paragraph" w:customStyle="1" w:styleId="TextosemFormatao1">
    <w:name w:val="Texto sem Formatação1"/>
    <w:basedOn w:val="Normal"/>
    <w:rPr>
      <w:rFonts w:ascii="Courier New" w:hAnsi="Courier New" w:cs="Courier New"/>
    </w:rPr>
  </w:style>
  <w:style w:type="paragraph" w:customStyle="1" w:styleId="LO-Normal">
    <w:name w:val="LO-Normal"/>
    <w:pPr>
      <w:suppressAutoHyphens/>
      <w:autoSpaceDE w:val="0"/>
    </w:pPr>
    <w:rPr>
      <w:rFonts w:ascii="Arial" w:eastAsia="Calibri" w:hAnsi="Arial" w:cs="Arial"/>
      <w:color w:val="000000"/>
      <w:sz w:val="24"/>
      <w:szCs w:val="24"/>
      <w:lang w:eastAsia="zh-CN"/>
    </w:rPr>
  </w:style>
  <w:style w:type="paragraph" w:customStyle="1" w:styleId="ListaColorida-nfase12">
    <w:name w:val="Lista Colorida - Ênfase 12"/>
    <w:basedOn w:val="Normal"/>
    <w:uiPriority w:val="34"/>
    <w:qFormat/>
    <w:pPr>
      <w:ind w:left="720"/>
      <w:contextualSpacing/>
    </w:pPr>
    <w:rPr>
      <w:sz w:val="24"/>
      <w:szCs w:val="24"/>
    </w:rPr>
  </w:style>
  <w:style w:type="paragraph" w:customStyle="1" w:styleId="Textodecomentrio1">
    <w:name w:val="Texto de comentário1"/>
    <w:basedOn w:val="Normal"/>
  </w:style>
  <w:style w:type="paragraph" w:styleId="Assuntodocomentrio">
    <w:name w:val="annotation subject"/>
    <w:basedOn w:val="Textodecomentrio1"/>
    <w:next w:val="Textodecomentrio1"/>
    <w:rPr>
      <w:b/>
      <w:bCs/>
    </w:rPr>
  </w:style>
  <w:style w:type="paragraph" w:customStyle="1" w:styleId="SombreamentoEscuro-nfase11">
    <w:name w:val="Sombreamento Escuro - Ênfase 11"/>
    <w:pPr>
      <w:suppressAutoHyphens/>
    </w:pPr>
    <w:rPr>
      <w:lang w:eastAsia="zh-CN"/>
    </w:rPr>
  </w:style>
  <w:style w:type="paragraph" w:customStyle="1" w:styleId="Commarcadores1">
    <w:name w:val="Com marcadores1"/>
    <w:basedOn w:val="Normal"/>
    <w:pPr>
      <w:numPr>
        <w:numId w:val="3"/>
      </w:numPr>
      <w:contextualSpacing/>
    </w:pPr>
  </w:style>
  <w:style w:type="paragraph" w:customStyle="1" w:styleId="Contedodoquadro">
    <w:name w:val="Conteúdo do quadro"/>
    <w:basedOn w:val="Corpodetexto"/>
  </w:style>
  <w:style w:type="character" w:styleId="Refdecomentrio">
    <w:name w:val="annotation reference"/>
    <w:uiPriority w:val="99"/>
    <w:semiHidden/>
    <w:unhideWhenUsed/>
    <w:rsid w:val="00DC33CA"/>
    <w:rPr>
      <w:sz w:val="16"/>
      <w:szCs w:val="16"/>
    </w:rPr>
  </w:style>
  <w:style w:type="paragraph" w:styleId="Textodecomentrio">
    <w:name w:val="annotation text"/>
    <w:basedOn w:val="Normal"/>
    <w:link w:val="TextodecomentrioChar1"/>
    <w:uiPriority w:val="99"/>
    <w:semiHidden/>
    <w:unhideWhenUsed/>
    <w:rsid w:val="00DC33CA"/>
  </w:style>
  <w:style w:type="character" w:customStyle="1" w:styleId="TextodecomentrioChar1">
    <w:name w:val="Texto de comentário Char1"/>
    <w:link w:val="Textodecomentrio"/>
    <w:uiPriority w:val="99"/>
    <w:semiHidden/>
    <w:rsid w:val="00DC33CA"/>
    <w:rPr>
      <w:lang w:eastAsia="zh-CN"/>
    </w:rPr>
  </w:style>
  <w:style w:type="character" w:customStyle="1" w:styleId="CabealhoChar">
    <w:name w:val="Cabeçalho Char"/>
    <w:link w:val="Cabealho"/>
    <w:rsid w:val="003D0E37"/>
    <w:rPr>
      <w:lang w:eastAsia="zh-CN"/>
    </w:rPr>
  </w:style>
  <w:style w:type="paragraph" w:styleId="Ttulo">
    <w:name w:val="Title"/>
    <w:basedOn w:val="Normal"/>
    <w:link w:val="TtuloChar"/>
    <w:qFormat/>
    <w:rsid w:val="003208E5"/>
    <w:pPr>
      <w:suppressLineNumbers/>
      <w:suppressAutoHyphens w:val="0"/>
      <w:jc w:val="center"/>
    </w:pPr>
    <w:rPr>
      <w:b/>
      <w:sz w:val="24"/>
    </w:rPr>
  </w:style>
  <w:style w:type="character" w:customStyle="1" w:styleId="TtuloChar">
    <w:name w:val="Título Char"/>
    <w:link w:val="Ttulo"/>
    <w:rsid w:val="003208E5"/>
    <w:rPr>
      <w:b/>
      <w:sz w:val="24"/>
    </w:rPr>
  </w:style>
  <w:style w:type="paragraph" w:customStyle="1" w:styleId="Default">
    <w:name w:val="Default"/>
    <w:rsid w:val="001A2006"/>
    <w:pPr>
      <w:autoSpaceDE w:val="0"/>
      <w:autoSpaceDN w:val="0"/>
      <w:adjustRightInd w:val="0"/>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4B56ED"/>
  </w:style>
  <w:style w:type="character" w:customStyle="1" w:styleId="TextodenotaderodapChar">
    <w:name w:val="Texto de nota de rodapé Char"/>
    <w:link w:val="Textodenotaderodap"/>
    <w:uiPriority w:val="99"/>
    <w:semiHidden/>
    <w:rsid w:val="004B56ED"/>
    <w:rPr>
      <w:lang w:eastAsia="zh-CN"/>
    </w:rPr>
  </w:style>
  <w:style w:type="character" w:styleId="Refdenotaderodap">
    <w:name w:val="footnote reference"/>
    <w:uiPriority w:val="99"/>
    <w:semiHidden/>
    <w:unhideWhenUsed/>
    <w:rsid w:val="004B56ED"/>
    <w:rPr>
      <w:vertAlign w:val="superscript"/>
    </w:rPr>
  </w:style>
  <w:style w:type="paragraph" w:styleId="PargrafodaLista">
    <w:name w:val="List Paragraph"/>
    <w:basedOn w:val="Normal"/>
    <w:uiPriority w:val="34"/>
    <w:qFormat/>
    <w:rsid w:val="00B138E2"/>
    <w:pPr>
      <w:suppressAutoHyphens w:val="0"/>
      <w:ind w:left="720"/>
      <w:contextualSpacing/>
    </w:pPr>
    <w:rPr>
      <w:rFonts w:ascii="Century Gothic" w:hAnsi="Century Gothic" w:cs="Century Gothic"/>
      <w:color w:val="00000A"/>
      <w:sz w:val="22"/>
      <w:szCs w:val="22"/>
      <w:lang w:eastAsia="pt-BR"/>
    </w:rPr>
  </w:style>
  <w:style w:type="paragraph" w:customStyle="1" w:styleId="Corpo">
    <w:name w:val="Corpo"/>
    <w:rsid w:val="00AF7412"/>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lang w:val="en-US" w:eastAsia="en-US"/>
    </w:rPr>
  </w:style>
  <w:style w:type="paragraph" w:customStyle="1" w:styleId="western">
    <w:name w:val="western"/>
    <w:basedOn w:val="Normal"/>
    <w:rsid w:val="00EF1E18"/>
    <w:pPr>
      <w:suppressAutoHyphens w:val="0"/>
      <w:spacing w:before="100" w:beforeAutospacing="1" w:after="119"/>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2"/>
      </w:numPr>
      <w:jc w:val="both"/>
      <w:outlineLvl w:val="0"/>
    </w:pPr>
    <w:rPr>
      <w:i/>
      <w:sz w:val="24"/>
    </w:rPr>
  </w:style>
  <w:style w:type="paragraph" w:styleId="Ttulo2">
    <w:name w:val="heading 2"/>
    <w:basedOn w:val="Normal"/>
    <w:next w:val="Normal"/>
    <w:uiPriority w:val="9"/>
    <w:qFormat/>
    <w:pPr>
      <w:keepNext/>
      <w:numPr>
        <w:ilvl w:val="1"/>
        <w:numId w:val="2"/>
      </w:numPr>
      <w:tabs>
        <w:tab w:val="left" w:pos="2552"/>
      </w:tabs>
      <w:spacing w:line="240" w:lineRule="atLeast"/>
      <w:jc w:val="both"/>
      <w:outlineLvl w:val="1"/>
    </w:pPr>
    <w:rPr>
      <w:rFonts w:ascii="Courier New" w:hAnsi="Courier New" w:cs="Courier New"/>
      <w:b/>
      <w:sz w:val="36"/>
    </w:rPr>
  </w:style>
  <w:style w:type="paragraph" w:styleId="Ttulo3">
    <w:name w:val="heading 3"/>
    <w:basedOn w:val="Normal"/>
    <w:next w:val="Normal"/>
    <w:qFormat/>
    <w:pPr>
      <w:keepNext/>
      <w:numPr>
        <w:ilvl w:val="2"/>
        <w:numId w:val="2"/>
      </w:numPr>
      <w:ind w:left="1276" w:hanging="992"/>
      <w:jc w:val="both"/>
      <w:outlineLvl w:val="2"/>
    </w:pPr>
    <w:rPr>
      <w:sz w:val="24"/>
    </w:rPr>
  </w:style>
  <w:style w:type="paragraph" w:styleId="Ttulo5">
    <w:name w:val="heading 5"/>
    <w:basedOn w:val="Normal"/>
    <w:next w:val="Normal"/>
    <w:qFormat/>
    <w:pPr>
      <w:keepNext/>
      <w:numPr>
        <w:ilvl w:val="4"/>
        <w:numId w:val="2"/>
      </w:numPr>
      <w:spacing w:line="240" w:lineRule="atLeast"/>
      <w:ind w:left="142" w:firstLine="0"/>
      <w:jc w:val="center"/>
      <w:outlineLvl w:val="4"/>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0">
    <w:name w:val="WW8Num9z0"/>
    <w:rPr>
      <w:rFonts w:cs="Times New Roman"/>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5z0">
    <w:name w:val="WW8Num15z0"/>
    <w:rPr>
      <w:rFonts w:ascii="Wingdings" w:hAnsi="Wingdings" w:cs="Wingdings"/>
    </w:rPr>
  </w:style>
  <w:style w:type="character" w:customStyle="1" w:styleId="WW8Num16z0">
    <w:name w:val="WW8Num16z0"/>
    <w:rPr>
      <w:b w:val="0"/>
    </w:rPr>
  </w:style>
  <w:style w:type="character" w:customStyle="1" w:styleId="WW8Num17z0">
    <w:name w:val="WW8Num17z0"/>
    <w:rPr>
      <w:rFonts w:cs="Times New Roman"/>
    </w:rPr>
  </w:style>
  <w:style w:type="character" w:customStyle="1" w:styleId="WW8Num19z0">
    <w:name w:val="WW8Num19z0"/>
    <w:rPr>
      <w:rFonts w:cs="Times New Roman"/>
    </w:rPr>
  </w:style>
  <w:style w:type="character" w:customStyle="1" w:styleId="Fontepargpadro1">
    <w:name w:val="Fonte parág. padrão1"/>
  </w:style>
  <w:style w:type="character" w:styleId="Nmerodelinha">
    <w:name w:val="line number"/>
    <w:basedOn w:val="Fontepargpadro1"/>
  </w:style>
  <w:style w:type="character" w:customStyle="1" w:styleId="spelle">
    <w:name w:val="spelle"/>
    <w:basedOn w:val="Fontepargpadro1"/>
  </w:style>
  <w:style w:type="character" w:customStyle="1" w:styleId="grame">
    <w:name w:val="grame"/>
    <w:basedOn w:val="Fontepargpadro1"/>
  </w:style>
  <w:style w:type="character" w:customStyle="1" w:styleId="linkpreto21">
    <w:name w:val="link_preto21"/>
    <w:rPr>
      <w:rFonts w:ascii="Verdana" w:hAnsi="Verdana" w:cs="Verdana"/>
      <w:i w:val="0"/>
      <w:iCs w:val="0"/>
      <w:strike w:val="0"/>
      <w:dstrike w:val="0"/>
      <w:color w:val="000000"/>
      <w:sz w:val="18"/>
      <w:szCs w:val="18"/>
      <w:u w:val="none"/>
    </w:rPr>
  </w:style>
  <w:style w:type="character" w:styleId="Hyperlink">
    <w:name w:val="Hyperlink"/>
    <w:uiPriority w:val="99"/>
    <w:rPr>
      <w:color w:val="0000FF"/>
      <w:u w:val="single"/>
    </w:rPr>
  </w:style>
  <w:style w:type="character" w:styleId="Forte">
    <w:name w:val="Strong"/>
    <w:uiPriority w:val="22"/>
    <w:qFormat/>
    <w:rPr>
      <w:b/>
      <w:bCs/>
    </w:rPr>
  </w:style>
  <w:style w:type="character" w:styleId="Nmerodepgina">
    <w:name w:val="page number"/>
    <w:basedOn w:val="Fontepargpadro1"/>
  </w:style>
  <w:style w:type="character" w:customStyle="1" w:styleId="texto1">
    <w:name w:val="texto1"/>
    <w:rPr>
      <w:rFonts w:ascii="Verdana" w:hAnsi="Verdana" w:cs="Verdana"/>
      <w:b w:val="0"/>
      <w:bCs w:val="0"/>
      <w:i w:val="0"/>
      <w:iCs w:val="0"/>
      <w:sz w:val="15"/>
      <w:szCs w:val="15"/>
    </w:rPr>
  </w:style>
  <w:style w:type="character" w:customStyle="1" w:styleId="st">
    <w:name w:val="st"/>
    <w:basedOn w:val="Fontepargpadro1"/>
  </w:style>
  <w:style w:type="character" w:customStyle="1" w:styleId="apple-converted-space">
    <w:name w:val="apple-converted-space"/>
    <w:basedOn w:val="Fontepargpadro1"/>
  </w:style>
  <w:style w:type="character" w:styleId="nfase">
    <w:name w:val="Emphasis"/>
    <w:uiPriority w:val="20"/>
    <w:qFormat/>
    <w:rPr>
      <w:i/>
      <w:iCs/>
    </w:rPr>
  </w:style>
  <w:style w:type="character" w:customStyle="1" w:styleId="apple-style-span">
    <w:name w:val="apple-style-span"/>
    <w:basedOn w:val="Fontepargpadro1"/>
  </w:style>
  <w:style w:type="character" w:customStyle="1" w:styleId="TextosemFormataoChar">
    <w:name w:val="Texto sem Formatação Char"/>
    <w:rPr>
      <w:rFonts w:ascii="Courier New" w:hAnsi="Courier New" w:cs="Courier New"/>
      <w:lang w:val="pt-BR" w:bidi="ar-SA"/>
    </w:rPr>
  </w:style>
  <w:style w:type="character" w:customStyle="1" w:styleId="st1">
    <w:name w:val="st1"/>
    <w:basedOn w:val="Fontepargpadro1"/>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customStyle="1" w:styleId="Recuodecorpodetexto3Char">
    <w:name w:val="Recuo de corpo de texto 3 Char"/>
  </w:style>
  <w:style w:type="character" w:customStyle="1" w:styleId="RodapChar">
    <w:name w:val="Rodapé Char"/>
    <w:uiPriority w:val="99"/>
  </w:style>
  <w:style w:type="paragraph" w:customStyle="1" w:styleId="Ttulo10">
    <w:name w:val="Título1"/>
    <w:basedOn w:val="Normal"/>
    <w:next w:val="Corpodetexto"/>
    <w:pPr>
      <w:jc w:val="center"/>
    </w:pPr>
    <w:rPr>
      <w:b/>
      <w:i/>
      <w:sz w:val="24"/>
    </w:rPr>
  </w:style>
  <w:style w:type="paragraph" w:styleId="Corpodetexto">
    <w:name w:val="Body Text"/>
    <w:basedOn w:val="Normal"/>
    <w:rPr>
      <w:sz w:val="24"/>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Corpodetexto21">
    <w:name w:val="Corpo de texto 21"/>
    <w:basedOn w:val="Normal"/>
    <w:pPr>
      <w:jc w:val="both"/>
    </w:pPr>
    <w:rPr>
      <w:sz w:val="24"/>
    </w:rPr>
  </w:style>
  <w:style w:type="paragraph" w:styleId="Cabealho">
    <w:name w:val="header"/>
    <w:basedOn w:val="Normal"/>
    <w:link w:val="CabealhoChar"/>
    <w:pPr>
      <w:tabs>
        <w:tab w:val="center" w:pos="4419"/>
        <w:tab w:val="right" w:pos="8838"/>
      </w:tabs>
    </w:pPr>
  </w:style>
  <w:style w:type="paragraph" w:styleId="Rodap">
    <w:name w:val="footer"/>
    <w:basedOn w:val="Normal"/>
    <w:uiPriority w:val="99"/>
    <w:pPr>
      <w:tabs>
        <w:tab w:val="center" w:pos="4419"/>
        <w:tab w:val="right" w:pos="8838"/>
      </w:tabs>
    </w:pPr>
  </w:style>
  <w:style w:type="paragraph" w:styleId="Textodebalo">
    <w:name w:val="Balloon Text"/>
    <w:basedOn w:val="Normal"/>
    <w:rPr>
      <w:rFonts w:ascii="Tahoma" w:hAnsi="Tahoma" w:cs="Tahoma"/>
      <w:sz w:val="16"/>
      <w:szCs w:val="16"/>
    </w:rPr>
  </w:style>
  <w:style w:type="paragraph" w:customStyle="1" w:styleId="TxBrp0">
    <w:name w:val="TxBr_p0"/>
    <w:basedOn w:val="Normal"/>
    <w:pPr>
      <w:widowControl w:val="0"/>
      <w:tabs>
        <w:tab w:val="left" w:pos="204"/>
      </w:tabs>
      <w:autoSpaceDE w:val="0"/>
      <w:spacing w:line="240" w:lineRule="atLeast"/>
      <w:jc w:val="both"/>
    </w:pPr>
    <w:rPr>
      <w:sz w:val="24"/>
    </w:rPr>
  </w:style>
  <w:style w:type="paragraph" w:customStyle="1" w:styleId="Recuodecorpodetexto21">
    <w:name w:val="Recuo de corpo de texto 21"/>
    <w:basedOn w:val="Normal"/>
    <w:pPr>
      <w:suppressLineNumbers/>
      <w:ind w:left="4253"/>
      <w:jc w:val="both"/>
    </w:pPr>
    <w:rPr>
      <w:b/>
      <w:sz w:val="24"/>
    </w:rPr>
  </w:style>
  <w:style w:type="paragraph" w:styleId="Recuodecorpodetexto">
    <w:name w:val="Body Text Indent"/>
    <w:basedOn w:val="Normal"/>
    <w:pPr>
      <w:suppressLineNumbers/>
      <w:ind w:left="4321" w:hanging="68"/>
      <w:jc w:val="both"/>
    </w:pPr>
    <w:rPr>
      <w:b/>
      <w:sz w:val="24"/>
    </w:rPr>
  </w:style>
  <w:style w:type="paragraph" w:customStyle="1" w:styleId="TxBrc2">
    <w:name w:val="TxBr_c2"/>
    <w:basedOn w:val="Normal"/>
    <w:pPr>
      <w:widowControl w:val="0"/>
      <w:spacing w:line="240" w:lineRule="atLeast"/>
      <w:jc w:val="center"/>
    </w:pPr>
    <w:rPr>
      <w:sz w:val="24"/>
    </w:rPr>
  </w:style>
  <w:style w:type="paragraph" w:customStyle="1" w:styleId="TxBrp3">
    <w:name w:val="TxBr_p3"/>
    <w:basedOn w:val="Normal"/>
    <w:pPr>
      <w:widowControl w:val="0"/>
      <w:tabs>
        <w:tab w:val="left" w:pos="311"/>
        <w:tab w:val="left" w:pos="651"/>
      </w:tabs>
      <w:spacing w:line="283" w:lineRule="atLeast"/>
      <w:ind w:left="652" w:hanging="340"/>
      <w:jc w:val="both"/>
    </w:pPr>
    <w:rPr>
      <w:sz w:val="24"/>
    </w:rPr>
  </w:style>
  <w:style w:type="paragraph" w:customStyle="1" w:styleId="TxBrp4">
    <w:name w:val="TxBr_p4"/>
    <w:basedOn w:val="Normal"/>
    <w:pPr>
      <w:widowControl w:val="0"/>
      <w:tabs>
        <w:tab w:val="left" w:pos="9915"/>
      </w:tabs>
      <w:spacing w:line="240" w:lineRule="atLeast"/>
      <w:ind w:left="9015"/>
      <w:jc w:val="both"/>
    </w:pPr>
    <w:rPr>
      <w:sz w:val="24"/>
    </w:rPr>
  </w:style>
  <w:style w:type="paragraph" w:customStyle="1" w:styleId="TxBrp5">
    <w:name w:val="TxBr_p5"/>
    <w:basedOn w:val="Normal"/>
    <w:pPr>
      <w:widowControl w:val="0"/>
      <w:tabs>
        <w:tab w:val="left" w:pos="289"/>
        <w:tab w:val="left" w:pos="640"/>
      </w:tabs>
      <w:spacing w:line="277" w:lineRule="atLeast"/>
      <w:ind w:left="641" w:hanging="352"/>
      <w:jc w:val="both"/>
    </w:pPr>
    <w:rPr>
      <w:sz w:val="24"/>
    </w:rPr>
  </w:style>
  <w:style w:type="paragraph" w:customStyle="1" w:styleId="TxBrp6">
    <w:name w:val="TxBr_p6"/>
    <w:basedOn w:val="Normal"/>
    <w:pPr>
      <w:widowControl w:val="0"/>
      <w:tabs>
        <w:tab w:val="left" w:pos="651"/>
      </w:tabs>
      <w:spacing w:line="240" w:lineRule="atLeast"/>
      <w:ind w:left="249"/>
      <w:jc w:val="both"/>
    </w:pPr>
    <w:rPr>
      <w:sz w:val="24"/>
    </w:rPr>
  </w:style>
  <w:style w:type="paragraph" w:customStyle="1" w:styleId="TxBrc7">
    <w:name w:val="TxBr_c7"/>
    <w:basedOn w:val="Normal"/>
    <w:pPr>
      <w:widowControl w:val="0"/>
      <w:spacing w:line="240" w:lineRule="atLeast"/>
      <w:jc w:val="center"/>
    </w:pPr>
    <w:rPr>
      <w:sz w:val="24"/>
    </w:rPr>
  </w:style>
  <w:style w:type="paragraph" w:customStyle="1" w:styleId="TxBrt8">
    <w:name w:val="TxBr_t8"/>
    <w:basedOn w:val="Normal"/>
    <w:pPr>
      <w:widowControl w:val="0"/>
      <w:spacing w:line="240" w:lineRule="atLeast"/>
    </w:pPr>
    <w:rPr>
      <w:sz w:val="24"/>
    </w:rPr>
  </w:style>
  <w:style w:type="paragraph" w:customStyle="1" w:styleId="TxBrt9">
    <w:name w:val="TxBr_t9"/>
    <w:basedOn w:val="Normal"/>
    <w:pPr>
      <w:widowControl w:val="0"/>
      <w:spacing w:line="240" w:lineRule="atLeast"/>
    </w:pPr>
    <w:rPr>
      <w:sz w:val="24"/>
    </w:rPr>
  </w:style>
  <w:style w:type="paragraph" w:customStyle="1" w:styleId="TxBrp10">
    <w:name w:val="TxBr_p10"/>
    <w:basedOn w:val="Normal"/>
    <w:pPr>
      <w:widowControl w:val="0"/>
      <w:tabs>
        <w:tab w:val="left" w:pos="204"/>
      </w:tabs>
      <w:spacing w:line="311" w:lineRule="atLeast"/>
      <w:jc w:val="both"/>
    </w:pPr>
    <w:rPr>
      <w:sz w:val="24"/>
    </w:rPr>
  </w:style>
  <w:style w:type="paragraph" w:customStyle="1" w:styleId="TxBrp11">
    <w:name w:val="TxBr_p11"/>
    <w:basedOn w:val="Normal"/>
    <w:pPr>
      <w:widowControl w:val="0"/>
      <w:tabs>
        <w:tab w:val="left" w:pos="651"/>
      </w:tabs>
      <w:spacing w:line="283" w:lineRule="atLeast"/>
      <w:jc w:val="both"/>
    </w:pPr>
    <w:rPr>
      <w:sz w:val="24"/>
    </w:rPr>
  </w:style>
  <w:style w:type="paragraph" w:customStyle="1" w:styleId="TxBrp14">
    <w:name w:val="TxBr_p14"/>
    <w:basedOn w:val="Normal"/>
    <w:pPr>
      <w:widowControl w:val="0"/>
      <w:tabs>
        <w:tab w:val="left" w:pos="204"/>
      </w:tabs>
      <w:spacing w:line="311" w:lineRule="atLeast"/>
      <w:jc w:val="both"/>
    </w:pPr>
    <w:rPr>
      <w:sz w:val="24"/>
    </w:rPr>
  </w:style>
  <w:style w:type="paragraph" w:customStyle="1" w:styleId="TxBrp15">
    <w:name w:val="TxBr_p15"/>
    <w:basedOn w:val="Normal"/>
    <w:pPr>
      <w:widowControl w:val="0"/>
      <w:tabs>
        <w:tab w:val="left" w:pos="204"/>
      </w:tabs>
      <w:spacing w:line="240" w:lineRule="atLeast"/>
      <w:jc w:val="both"/>
    </w:pPr>
    <w:rPr>
      <w:sz w:val="24"/>
    </w:rPr>
  </w:style>
  <w:style w:type="paragraph" w:customStyle="1" w:styleId="Recuodecorpodetexto31">
    <w:name w:val="Recuo de corpo de texto 31"/>
    <w:basedOn w:val="Normal"/>
    <w:pPr>
      <w:suppressLineNumbers/>
      <w:tabs>
        <w:tab w:val="left" w:pos="4395"/>
      </w:tabs>
      <w:ind w:left="4678" w:hanging="4678"/>
      <w:jc w:val="center"/>
    </w:pPr>
  </w:style>
  <w:style w:type="paragraph" w:customStyle="1" w:styleId="Corpodetexto31">
    <w:name w:val="Corpo de texto 31"/>
    <w:basedOn w:val="Normal"/>
    <w:pPr>
      <w:jc w:val="both"/>
    </w:pPr>
    <w:rPr>
      <w:sz w:val="28"/>
    </w:rPr>
  </w:style>
  <w:style w:type="paragraph" w:customStyle="1" w:styleId="ecmsonormal">
    <w:name w:val="ecmsonormal"/>
    <w:basedOn w:val="Normal"/>
    <w:pPr>
      <w:shd w:val="clear" w:color="auto" w:fill="FFFFFF"/>
      <w:spacing w:before="100" w:line="288" w:lineRule="atLeast"/>
      <w:jc w:val="both"/>
    </w:pPr>
    <w:rPr>
      <w:rFonts w:eastAsia="Arial Unicode MS"/>
      <w:color w:val="333333"/>
      <w:sz w:val="24"/>
      <w:szCs w:val="24"/>
    </w:rPr>
  </w:style>
  <w:style w:type="paragraph" w:styleId="NormalWeb">
    <w:name w:val="Normal (Web)"/>
    <w:basedOn w:val="Normal"/>
    <w:uiPriority w:val="99"/>
    <w:pPr>
      <w:widowControl w:val="0"/>
      <w:autoSpaceDE w:val="0"/>
      <w:spacing w:before="280" w:after="280"/>
    </w:pPr>
    <w:rPr>
      <w:color w:val="000000"/>
      <w:sz w:val="24"/>
      <w:szCs w:val="24"/>
    </w:rPr>
  </w:style>
  <w:style w:type="paragraph" w:customStyle="1" w:styleId="ementa">
    <w:name w:val="ementa"/>
    <w:basedOn w:val="Normal"/>
    <w:pPr>
      <w:spacing w:before="100" w:after="100"/>
    </w:pPr>
    <w:rPr>
      <w:sz w:val="24"/>
      <w:szCs w:val="24"/>
    </w:rPr>
  </w:style>
  <w:style w:type="paragraph" w:customStyle="1" w:styleId="ListaColorida-nfase11">
    <w:name w:val="Lista Colorida - Ênfase 11"/>
    <w:basedOn w:val="Normal"/>
    <w:pPr>
      <w:ind w:left="720"/>
    </w:pPr>
    <w:rPr>
      <w:rFonts w:eastAsia="Calibri"/>
      <w:sz w:val="24"/>
      <w:szCs w:val="24"/>
    </w:rPr>
  </w:style>
  <w:style w:type="paragraph" w:customStyle="1" w:styleId="TextosemFormatao1">
    <w:name w:val="Texto sem Formatação1"/>
    <w:basedOn w:val="Normal"/>
    <w:rPr>
      <w:rFonts w:ascii="Courier New" w:hAnsi="Courier New" w:cs="Courier New"/>
    </w:rPr>
  </w:style>
  <w:style w:type="paragraph" w:customStyle="1" w:styleId="LO-Normal">
    <w:name w:val="LO-Normal"/>
    <w:pPr>
      <w:suppressAutoHyphens/>
      <w:autoSpaceDE w:val="0"/>
    </w:pPr>
    <w:rPr>
      <w:rFonts w:ascii="Arial" w:eastAsia="Calibri" w:hAnsi="Arial" w:cs="Arial"/>
      <w:color w:val="000000"/>
      <w:sz w:val="24"/>
      <w:szCs w:val="24"/>
      <w:lang w:eastAsia="zh-CN"/>
    </w:rPr>
  </w:style>
  <w:style w:type="paragraph" w:customStyle="1" w:styleId="ListaColorida-nfase12">
    <w:name w:val="Lista Colorida - Ênfase 12"/>
    <w:basedOn w:val="Normal"/>
    <w:uiPriority w:val="34"/>
    <w:qFormat/>
    <w:pPr>
      <w:ind w:left="720"/>
      <w:contextualSpacing/>
    </w:pPr>
    <w:rPr>
      <w:sz w:val="24"/>
      <w:szCs w:val="24"/>
    </w:rPr>
  </w:style>
  <w:style w:type="paragraph" w:customStyle="1" w:styleId="Textodecomentrio1">
    <w:name w:val="Texto de comentário1"/>
    <w:basedOn w:val="Normal"/>
  </w:style>
  <w:style w:type="paragraph" w:styleId="Assuntodocomentrio">
    <w:name w:val="annotation subject"/>
    <w:basedOn w:val="Textodecomentrio1"/>
    <w:next w:val="Textodecomentrio1"/>
    <w:rPr>
      <w:b/>
      <w:bCs/>
    </w:rPr>
  </w:style>
  <w:style w:type="paragraph" w:customStyle="1" w:styleId="SombreamentoEscuro-nfase11">
    <w:name w:val="Sombreamento Escuro - Ênfase 11"/>
    <w:pPr>
      <w:suppressAutoHyphens/>
    </w:pPr>
    <w:rPr>
      <w:lang w:eastAsia="zh-CN"/>
    </w:rPr>
  </w:style>
  <w:style w:type="paragraph" w:customStyle="1" w:styleId="Commarcadores1">
    <w:name w:val="Com marcadores1"/>
    <w:basedOn w:val="Normal"/>
    <w:pPr>
      <w:numPr>
        <w:numId w:val="3"/>
      </w:numPr>
      <w:contextualSpacing/>
    </w:pPr>
  </w:style>
  <w:style w:type="paragraph" w:customStyle="1" w:styleId="Contedodoquadro">
    <w:name w:val="Conteúdo do quadro"/>
    <w:basedOn w:val="Corpodetexto"/>
  </w:style>
  <w:style w:type="character" w:styleId="Refdecomentrio">
    <w:name w:val="annotation reference"/>
    <w:uiPriority w:val="99"/>
    <w:semiHidden/>
    <w:unhideWhenUsed/>
    <w:rsid w:val="00DC33CA"/>
    <w:rPr>
      <w:sz w:val="16"/>
      <w:szCs w:val="16"/>
    </w:rPr>
  </w:style>
  <w:style w:type="paragraph" w:styleId="Textodecomentrio">
    <w:name w:val="annotation text"/>
    <w:basedOn w:val="Normal"/>
    <w:link w:val="TextodecomentrioChar1"/>
    <w:uiPriority w:val="99"/>
    <w:semiHidden/>
    <w:unhideWhenUsed/>
    <w:rsid w:val="00DC33CA"/>
  </w:style>
  <w:style w:type="character" w:customStyle="1" w:styleId="TextodecomentrioChar1">
    <w:name w:val="Texto de comentário Char1"/>
    <w:link w:val="Textodecomentrio"/>
    <w:uiPriority w:val="99"/>
    <w:semiHidden/>
    <w:rsid w:val="00DC33CA"/>
    <w:rPr>
      <w:lang w:eastAsia="zh-CN"/>
    </w:rPr>
  </w:style>
  <w:style w:type="character" w:customStyle="1" w:styleId="CabealhoChar">
    <w:name w:val="Cabeçalho Char"/>
    <w:link w:val="Cabealho"/>
    <w:rsid w:val="003D0E37"/>
    <w:rPr>
      <w:lang w:eastAsia="zh-CN"/>
    </w:rPr>
  </w:style>
  <w:style w:type="paragraph" w:styleId="Ttulo">
    <w:name w:val="Title"/>
    <w:basedOn w:val="Normal"/>
    <w:link w:val="TtuloChar"/>
    <w:qFormat/>
    <w:rsid w:val="003208E5"/>
    <w:pPr>
      <w:suppressLineNumbers/>
      <w:suppressAutoHyphens w:val="0"/>
      <w:jc w:val="center"/>
    </w:pPr>
    <w:rPr>
      <w:b/>
      <w:sz w:val="24"/>
    </w:rPr>
  </w:style>
  <w:style w:type="character" w:customStyle="1" w:styleId="TtuloChar">
    <w:name w:val="Título Char"/>
    <w:link w:val="Ttulo"/>
    <w:rsid w:val="003208E5"/>
    <w:rPr>
      <w:b/>
      <w:sz w:val="24"/>
    </w:rPr>
  </w:style>
  <w:style w:type="paragraph" w:customStyle="1" w:styleId="Default">
    <w:name w:val="Default"/>
    <w:rsid w:val="001A2006"/>
    <w:pPr>
      <w:autoSpaceDE w:val="0"/>
      <w:autoSpaceDN w:val="0"/>
      <w:adjustRightInd w:val="0"/>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4B56ED"/>
  </w:style>
  <w:style w:type="character" w:customStyle="1" w:styleId="TextodenotaderodapChar">
    <w:name w:val="Texto de nota de rodapé Char"/>
    <w:link w:val="Textodenotaderodap"/>
    <w:uiPriority w:val="99"/>
    <w:semiHidden/>
    <w:rsid w:val="004B56ED"/>
    <w:rPr>
      <w:lang w:eastAsia="zh-CN"/>
    </w:rPr>
  </w:style>
  <w:style w:type="character" w:styleId="Refdenotaderodap">
    <w:name w:val="footnote reference"/>
    <w:uiPriority w:val="99"/>
    <w:semiHidden/>
    <w:unhideWhenUsed/>
    <w:rsid w:val="004B56ED"/>
    <w:rPr>
      <w:vertAlign w:val="superscript"/>
    </w:rPr>
  </w:style>
  <w:style w:type="paragraph" w:styleId="PargrafodaLista">
    <w:name w:val="List Paragraph"/>
    <w:basedOn w:val="Normal"/>
    <w:uiPriority w:val="34"/>
    <w:qFormat/>
    <w:rsid w:val="00B138E2"/>
    <w:pPr>
      <w:suppressAutoHyphens w:val="0"/>
      <w:ind w:left="720"/>
      <w:contextualSpacing/>
    </w:pPr>
    <w:rPr>
      <w:rFonts w:ascii="Century Gothic" w:hAnsi="Century Gothic" w:cs="Century Gothic"/>
      <w:color w:val="00000A"/>
      <w:sz w:val="22"/>
      <w:szCs w:val="22"/>
      <w:lang w:eastAsia="pt-BR"/>
    </w:rPr>
  </w:style>
  <w:style w:type="paragraph" w:customStyle="1" w:styleId="Corpo">
    <w:name w:val="Corpo"/>
    <w:rsid w:val="00AF7412"/>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sz w:val="22"/>
      <w:szCs w:val="22"/>
      <w:lang w:val="en-US" w:eastAsia="en-US"/>
    </w:rPr>
  </w:style>
  <w:style w:type="paragraph" w:customStyle="1" w:styleId="western">
    <w:name w:val="western"/>
    <w:basedOn w:val="Normal"/>
    <w:rsid w:val="00EF1E18"/>
    <w:pPr>
      <w:suppressAutoHyphens w:val="0"/>
      <w:spacing w:before="100" w:beforeAutospacing="1" w:after="119"/>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6768">
      <w:bodyDiv w:val="1"/>
      <w:marLeft w:val="0"/>
      <w:marRight w:val="0"/>
      <w:marTop w:val="0"/>
      <w:marBottom w:val="0"/>
      <w:divBdr>
        <w:top w:val="none" w:sz="0" w:space="0" w:color="auto"/>
        <w:left w:val="none" w:sz="0" w:space="0" w:color="auto"/>
        <w:bottom w:val="none" w:sz="0" w:space="0" w:color="auto"/>
        <w:right w:val="none" w:sz="0" w:space="0" w:color="auto"/>
      </w:divBdr>
    </w:div>
    <w:div w:id="65613480">
      <w:bodyDiv w:val="1"/>
      <w:marLeft w:val="0"/>
      <w:marRight w:val="0"/>
      <w:marTop w:val="0"/>
      <w:marBottom w:val="0"/>
      <w:divBdr>
        <w:top w:val="none" w:sz="0" w:space="0" w:color="auto"/>
        <w:left w:val="none" w:sz="0" w:space="0" w:color="auto"/>
        <w:bottom w:val="none" w:sz="0" w:space="0" w:color="auto"/>
        <w:right w:val="none" w:sz="0" w:space="0" w:color="auto"/>
      </w:divBdr>
    </w:div>
    <w:div w:id="96676386">
      <w:bodyDiv w:val="1"/>
      <w:marLeft w:val="0"/>
      <w:marRight w:val="0"/>
      <w:marTop w:val="0"/>
      <w:marBottom w:val="0"/>
      <w:divBdr>
        <w:top w:val="none" w:sz="0" w:space="0" w:color="auto"/>
        <w:left w:val="none" w:sz="0" w:space="0" w:color="auto"/>
        <w:bottom w:val="none" w:sz="0" w:space="0" w:color="auto"/>
        <w:right w:val="none" w:sz="0" w:space="0" w:color="auto"/>
      </w:divBdr>
    </w:div>
    <w:div w:id="98840954">
      <w:bodyDiv w:val="1"/>
      <w:marLeft w:val="0"/>
      <w:marRight w:val="0"/>
      <w:marTop w:val="0"/>
      <w:marBottom w:val="0"/>
      <w:divBdr>
        <w:top w:val="none" w:sz="0" w:space="0" w:color="auto"/>
        <w:left w:val="none" w:sz="0" w:space="0" w:color="auto"/>
        <w:bottom w:val="none" w:sz="0" w:space="0" w:color="auto"/>
        <w:right w:val="none" w:sz="0" w:space="0" w:color="auto"/>
      </w:divBdr>
    </w:div>
    <w:div w:id="99301018">
      <w:bodyDiv w:val="1"/>
      <w:marLeft w:val="0"/>
      <w:marRight w:val="0"/>
      <w:marTop w:val="0"/>
      <w:marBottom w:val="0"/>
      <w:divBdr>
        <w:top w:val="none" w:sz="0" w:space="0" w:color="auto"/>
        <w:left w:val="none" w:sz="0" w:space="0" w:color="auto"/>
        <w:bottom w:val="none" w:sz="0" w:space="0" w:color="auto"/>
        <w:right w:val="none" w:sz="0" w:space="0" w:color="auto"/>
      </w:divBdr>
      <w:divsChild>
        <w:div w:id="140972525">
          <w:marLeft w:val="360"/>
          <w:marRight w:val="0"/>
          <w:marTop w:val="200"/>
          <w:marBottom w:val="0"/>
          <w:divBdr>
            <w:top w:val="none" w:sz="0" w:space="0" w:color="auto"/>
            <w:left w:val="none" w:sz="0" w:space="0" w:color="auto"/>
            <w:bottom w:val="none" w:sz="0" w:space="0" w:color="auto"/>
            <w:right w:val="none" w:sz="0" w:space="0" w:color="auto"/>
          </w:divBdr>
        </w:div>
        <w:div w:id="1326396093">
          <w:marLeft w:val="360"/>
          <w:marRight w:val="0"/>
          <w:marTop w:val="200"/>
          <w:marBottom w:val="0"/>
          <w:divBdr>
            <w:top w:val="none" w:sz="0" w:space="0" w:color="auto"/>
            <w:left w:val="none" w:sz="0" w:space="0" w:color="auto"/>
            <w:bottom w:val="none" w:sz="0" w:space="0" w:color="auto"/>
            <w:right w:val="none" w:sz="0" w:space="0" w:color="auto"/>
          </w:divBdr>
        </w:div>
        <w:div w:id="1603688053">
          <w:marLeft w:val="360"/>
          <w:marRight w:val="0"/>
          <w:marTop w:val="200"/>
          <w:marBottom w:val="0"/>
          <w:divBdr>
            <w:top w:val="none" w:sz="0" w:space="0" w:color="auto"/>
            <w:left w:val="none" w:sz="0" w:space="0" w:color="auto"/>
            <w:bottom w:val="none" w:sz="0" w:space="0" w:color="auto"/>
            <w:right w:val="none" w:sz="0" w:space="0" w:color="auto"/>
          </w:divBdr>
        </w:div>
        <w:div w:id="1748569430">
          <w:marLeft w:val="360"/>
          <w:marRight w:val="0"/>
          <w:marTop w:val="200"/>
          <w:marBottom w:val="0"/>
          <w:divBdr>
            <w:top w:val="none" w:sz="0" w:space="0" w:color="auto"/>
            <w:left w:val="none" w:sz="0" w:space="0" w:color="auto"/>
            <w:bottom w:val="none" w:sz="0" w:space="0" w:color="auto"/>
            <w:right w:val="none" w:sz="0" w:space="0" w:color="auto"/>
          </w:divBdr>
        </w:div>
        <w:div w:id="2106686293">
          <w:marLeft w:val="360"/>
          <w:marRight w:val="0"/>
          <w:marTop w:val="200"/>
          <w:marBottom w:val="0"/>
          <w:divBdr>
            <w:top w:val="none" w:sz="0" w:space="0" w:color="auto"/>
            <w:left w:val="none" w:sz="0" w:space="0" w:color="auto"/>
            <w:bottom w:val="none" w:sz="0" w:space="0" w:color="auto"/>
            <w:right w:val="none" w:sz="0" w:space="0" w:color="auto"/>
          </w:divBdr>
        </w:div>
      </w:divsChild>
    </w:div>
    <w:div w:id="112016277">
      <w:bodyDiv w:val="1"/>
      <w:marLeft w:val="0"/>
      <w:marRight w:val="0"/>
      <w:marTop w:val="0"/>
      <w:marBottom w:val="0"/>
      <w:divBdr>
        <w:top w:val="none" w:sz="0" w:space="0" w:color="auto"/>
        <w:left w:val="none" w:sz="0" w:space="0" w:color="auto"/>
        <w:bottom w:val="none" w:sz="0" w:space="0" w:color="auto"/>
        <w:right w:val="none" w:sz="0" w:space="0" w:color="auto"/>
      </w:divBdr>
    </w:div>
    <w:div w:id="112792052">
      <w:bodyDiv w:val="1"/>
      <w:marLeft w:val="0"/>
      <w:marRight w:val="0"/>
      <w:marTop w:val="0"/>
      <w:marBottom w:val="0"/>
      <w:divBdr>
        <w:top w:val="none" w:sz="0" w:space="0" w:color="auto"/>
        <w:left w:val="none" w:sz="0" w:space="0" w:color="auto"/>
        <w:bottom w:val="none" w:sz="0" w:space="0" w:color="auto"/>
        <w:right w:val="none" w:sz="0" w:space="0" w:color="auto"/>
      </w:divBdr>
    </w:div>
    <w:div w:id="127018987">
      <w:bodyDiv w:val="1"/>
      <w:marLeft w:val="0"/>
      <w:marRight w:val="0"/>
      <w:marTop w:val="0"/>
      <w:marBottom w:val="0"/>
      <w:divBdr>
        <w:top w:val="none" w:sz="0" w:space="0" w:color="auto"/>
        <w:left w:val="none" w:sz="0" w:space="0" w:color="auto"/>
        <w:bottom w:val="none" w:sz="0" w:space="0" w:color="auto"/>
        <w:right w:val="none" w:sz="0" w:space="0" w:color="auto"/>
      </w:divBdr>
    </w:div>
    <w:div w:id="193004912">
      <w:bodyDiv w:val="1"/>
      <w:marLeft w:val="0"/>
      <w:marRight w:val="0"/>
      <w:marTop w:val="0"/>
      <w:marBottom w:val="0"/>
      <w:divBdr>
        <w:top w:val="none" w:sz="0" w:space="0" w:color="auto"/>
        <w:left w:val="none" w:sz="0" w:space="0" w:color="auto"/>
        <w:bottom w:val="none" w:sz="0" w:space="0" w:color="auto"/>
        <w:right w:val="none" w:sz="0" w:space="0" w:color="auto"/>
      </w:divBdr>
      <w:divsChild>
        <w:div w:id="468549431">
          <w:marLeft w:val="1080"/>
          <w:marRight w:val="0"/>
          <w:marTop w:val="100"/>
          <w:marBottom w:val="0"/>
          <w:divBdr>
            <w:top w:val="none" w:sz="0" w:space="0" w:color="auto"/>
            <w:left w:val="none" w:sz="0" w:space="0" w:color="auto"/>
            <w:bottom w:val="none" w:sz="0" w:space="0" w:color="auto"/>
            <w:right w:val="none" w:sz="0" w:space="0" w:color="auto"/>
          </w:divBdr>
        </w:div>
        <w:div w:id="1149446627">
          <w:marLeft w:val="1080"/>
          <w:marRight w:val="0"/>
          <w:marTop w:val="100"/>
          <w:marBottom w:val="0"/>
          <w:divBdr>
            <w:top w:val="none" w:sz="0" w:space="0" w:color="auto"/>
            <w:left w:val="none" w:sz="0" w:space="0" w:color="auto"/>
            <w:bottom w:val="none" w:sz="0" w:space="0" w:color="auto"/>
            <w:right w:val="none" w:sz="0" w:space="0" w:color="auto"/>
          </w:divBdr>
        </w:div>
        <w:div w:id="1411150084">
          <w:marLeft w:val="360"/>
          <w:marRight w:val="0"/>
          <w:marTop w:val="200"/>
          <w:marBottom w:val="0"/>
          <w:divBdr>
            <w:top w:val="none" w:sz="0" w:space="0" w:color="auto"/>
            <w:left w:val="none" w:sz="0" w:space="0" w:color="auto"/>
            <w:bottom w:val="none" w:sz="0" w:space="0" w:color="auto"/>
            <w:right w:val="none" w:sz="0" w:space="0" w:color="auto"/>
          </w:divBdr>
        </w:div>
        <w:div w:id="1642153146">
          <w:marLeft w:val="1080"/>
          <w:marRight w:val="0"/>
          <w:marTop w:val="100"/>
          <w:marBottom w:val="0"/>
          <w:divBdr>
            <w:top w:val="none" w:sz="0" w:space="0" w:color="auto"/>
            <w:left w:val="none" w:sz="0" w:space="0" w:color="auto"/>
            <w:bottom w:val="none" w:sz="0" w:space="0" w:color="auto"/>
            <w:right w:val="none" w:sz="0" w:space="0" w:color="auto"/>
          </w:divBdr>
        </w:div>
      </w:divsChild>
    </w:div>
    <w:div w:id="202713835">
      <w:bodyDiv w:val="1"/>
      <w:marLeft w:val="0"/>
      <w:marRight w:val="0"/>
      <w:marTop w:val="0"/>
      <w:marBottom w:val="0"/>
      <w:divBdr>
        <w:top w:val="none" w:sz="0" w:space="0" w:color="auto"/>
        <w:left w:val="none" w:sz="0" w:space="0" w:color="auto"/>
        <w:bottom w:val="none" w:sz="0" w:space="0" w:color="auto"/>
        <w:right w:val="none" w:sz="0" w:space="0" w:color="auto"/>
      </w:divBdr>
    </w:div>
    <w:div w:id="225722843">
      <w:bodyDiv w:val="1"/>
      <w:marLeft w:val="0"/>
      <w:marRight w:val="0"/>
      <w:marTop w:val="0"/>
      <w:marBottom w:val="0"/>
      <w:divBdr>
        <w:top w:val="none" w:sz="0" w:space="0" w:color="auto"/>
        <w:left w:val="none" w:sz="0" w:space="0" w:color="auto"/>
        <w:bottom w:val="none" w:sz="0" w:space="0" w:color="auto"/>
        <w:right w:val="none" w:sz="0" w:space="0" w:color="auto"/>
      </w:divBdr>
    </w:div>
    <w:div w:id="242102649">
      <w:bodyDiv w:val="1"/>
      <w:marLeft w:val="0"/>
      <w:marRight w:val="0"/>
      <w:marTop w:val="0"/>
      <w:marBottom w:val="0"/>
      <w:divBdr>
        <w:top w:val="none" w:sz="0" w:space="0" w:color="auto"/>
        <w:left w:val="none" w:sz="0" w:space="0" w:color="auto"/>
        <w:bottom w:val="none" w:sz="0" w:space="0" w:color="auto"/>
        <w:right w:val="none" w:sz="0" w:space="0" w:color="auto"/>
      </w:divBdr>
    </w:div>
    <w:div w:id="265230467">
      <w:bodyDiv w:val="1"/>
      <w:marLeft w:val="0"/>
      <w:marRight w:val="0"/>
      <w:marTop w:val="0"/>
      <w:marBottom w:val="0"/>
      <w:divBdr>
        <w:top w:val="none" w:sz="0" w:space="0" w:color="auto"/>
        <w:left w:val="none" w:sz="0" w:space="0" w:color="auto"/>
        <w:bottom w:val="none" w:sz="0" w:space="0" w:color="auto"/>
        <w:right w:val="none" w:sz="0" w:space="0" w:color="auto"/>
      </w:divBdr>
    </w:div>
    <w:div w:id="269826450">
      <w:bodyDiv w:val="1"/>
      <w:marLeft w:val="0"/>
      <w:marRight w:val="0"/>
      <w:marTop w:val="0"/>
      <w:marBottom w:val="0"/>
      <w:divBdr>
        <w:top w:val="none" w:sz="0" w:space="0" w:color="auto"/>
        <w:left w:val="none" w:sz="0" w:space="0" w:color="auto"/>
        <w:bottom w:val="none" w:sz="0" w:space="0" w:color="auto"/>
        <w:right w:val="none" w:sz="0" w:space="0" w:color="auto"/>
      </w:divBdr>
    </w:div>
    <w:div w:id="291593737">
      <w:bodyDiv w:val="1"/>
      <w:marLeft w:val="0"/>
      <w:marRight w:val="0"/>
      <w:marTop w:val="0"/>
      <w:marBottom w:val="0"/>
      <w:divBdr>
        <w:top w:val="none" w:sz="0" w:space="0" w:color="auto"/>
        <w:left w:val="none" w:sz="0" w:space="0" w:color="auto"/>
        <w:bottom w:val="none" w:sz="0" w:space="0" w:color="auto"/>
        <w:right w:val="none" w:sz="0" w:space="0" w:color="auto"/>
      </w:divBdr>
      <w:divsChild>
        <w:div w:id="324821246">
          <w:marLeft w:val="0"/>
          <w:marRight w:val="0"/>
          <w:marTop w:val="0"/>
          <w:marBottom w:val="0"/>
          <w:divBdr>
            <w:top w:val="none" w:sz="0" w:space="0" w:color="auto"/>
            <w:left w:val="none" w:sz="0" w:space="0" w:color="auto"/>
            <w:bottom w:val="none" w:sz="0" w:space="0" w:color="auto"/>
            <w:right w:val="none" w:sz="0" w:space="0" w:color="auto"/>
          </w:divBdr>
        </w:div>
        <w:div w:id="750466833">
          <w:marLeft w:val="0"/>
          <w:marRight w:val="0"/>
          <w:marTop w:val="0"/>
          <w:marBottom w:val="0"/>
          <w:divBdr>
            <w:top w:val="none" w:sz="0" w:space="0" w:color="auto"/>
            <w:left w:val="none" w:sz="0" w:space="0" w:color="auto"/>
            <w:bottom w:val="none" w:sz="0" w:space="0" w:color="auto"/>
            <w:right w:val="none" w:sz="0" w:space="0" w:color="auto"/>
          </w:divBdr>
        </w:div>
        <w:div w:id="1670598489">
          <w:marLeft w:val="0"/>
          <w:marRight w:val="0"/>
          <w:marTop w:val="0"/>
          <w:marBottom w:val="0"/>
          <w:divBdr>
            <w:top w:val="none" w:sz="0" w:space="0" w:color="auto"/>
            <w:left w:val="none" w:sz="0" w:space="0" w:color="auto"/>
            <w:bottom w:val="none" w:sz="0" w:space="0" w:color="auto"/>
            <w:right w:val="none" w:sz="0" w:space="0" w:color="auto"/>
          </w:divBdr>
        </w:div>
      </w:divsChild>
    </w:div>
    <w:div w:id="292096865">
      <w:bodyDiv w:val="1"/>
      <w:marLeft w:val="0"/>
      <w:marRight w:val="0"/>
      <w:marTop w:val="0"/>
      <w:marBottom w:val="0"/>
      <w:divBdr>
        <w:top w:val="none" w:sz="0" w:space="0" w:color="auto"/>
        <w:left w:val="none" w:sz="0" w:space="0" w:color="auto"/>
        <w:bottom w:val="none" w:sz="0" w:space="0" w:color="auto"/>
        <w:right w:val="none" w:sz="0" w:space="0" w:color="auto"/>
      </w:divBdr>
    </w:div>
    <w:div w:id="308169200">
      <w:bodyDiv w:val="1"/>
      <w:marLeft w:val="0"/>
      <w:marRight w:val="0"/>
      <w:marTop w:val="0"/>
      <w:marBottom w:val="0"/>
      <w:divBdr>
        <w:top w:val="none" w:sz="0" w:space="0" w:color="auto"/>
        <w:left w:val="none" w:sz="0" w:space="0" w:color="auto"/>
        <w:bottom w:val="none" w:sz="0" w:space="0" w:color="auto"/>
        <w:right w:val="none" w:sz="0" w:space="0" w:color="auto"/>
      </w:divBdr>
    </w:div>
    <w:div w:id="318535189">
      <w:bodyDiv w:val="1"/>
      <w:marLeft w:val="0"/>
      <w:marRight w:val="0"/>
      <w:marTop w:val="0"/>
      <w:marBottom w:val="0"/>
      <w:divBdr>
        <w:top w:val="none" w:sz="0" w:space="0" w:color="auto"/>
        <w:left w:val="none" w:sz="0" w:space="0" w:color="auto"/>
        <w:bottom w:val="none" w:sz="0" w:space="0" w:color="auto"/>
        <w:right w:val="none" w:sz="0" w:space="0" w:color="auto"/>
      </w:divBdr>
    </w:div>
    <w:div w:id="339506108">
      <w:bodyDiv w:val="1"/>
      <w:marLeft w:val="0"/>
      <w:marRight w:val="0"/>
      <w:marTop w:val="0"/>
      <w:marBottom w:val="0"/>
      <w:divBdr>
        <w:top w:val="none" w:sz="0" w:space="0" w:color="auto"/>
        <w:left w:val="none" w:sz="0" w:space="0" w:color="auto"/>
        <w:bottom w:val="none" w:sz="0" w:space="0" w:color="auto"/>
        <w:right w:val="none" w:sz="0" w:space="0" w:color="auto"/>
      </w:divBdr>
    </w:div>
    <w:div w:id="356393455">
      <w:bodyDiv w:val="1"/>
      <w:marLeft w:val="0"/>
      <w:marRight w:val="0"/>
      <w:marTop w:val="0"/>
      <w:marBottom w:val="0"/>
      <w:divBdr>
        <w:top w:val="none" w:sz="0" w:space="0" w:color="auto"/>
        <w:left w:val="none" w:sz="0" w:space="0" w:color="auto"/>
        <w:bottom w:val="none" w:sz="0" w:space="0" w:color="auto"/>
        <w:right w:val="none" w:sz="0" w:space="0" w:color="auto"/>
      </w:divBdr>
    </w:div>
    <w:div w:id="387850229">
      <w:bodyDiv w:val="1"/>
      <w:marLeft w:val="0"/>
      <w:marRight w:val="0"/>
      <w:marTop w:val="0"/>
      <w:marBottom w:val="0"/>
      <w:divBdr>
        <w:top w:val="none" w:sz="0" w:space="0" w:color="auto"/>
        <w:left w:val="none" w:sz="0" w:space="0" w:color="auto"/>
        <w:bottom w:val="none" w:sz="0" w:space="0" w:color="auto"/>
        <w:right w:val="none" w:sz="0" w:space="0" w:color="auto"/>
      </w:divBdr>
    </w:div>
    <w:div w:id="424956001">
      <w:bodyDiv w:val="1"/>
      <w:marLeft w:val="0"/>
      <w:marRight w:val="0"/>
      <w:marTop w:val="0"/>
      <w:marBottom w:val="0"/>
      <w:divBdr>
        <w:top w:val="none" w:sz="0" w:space="0" w:color="auto"/>
        <w:left w:val="none" w:sz="0" w:space="0" w:color="auto"/>
        <w:bottom w:val="none" w:sz="0" w:space="0" w:color="auto"/>
        <w:right w:val="none" w:sz="0" w:space="0" w:color="auto"/>
      </w:divBdr>
      <w:divsChild>
        <w:div w:id="1595437377">
          <w:marLeft w:val="0"/>
          <w:marRight w:val="0"/>
          <w:marTop w:val="0"/>
          <w:marBottom w:val="0"/>
          <w:divBdr>
            <w:top w:val="none" w:sz="0" w:space="0" w:color="auto"/>
            <w:left w:val="none" w:sz="0" w:space="0" w:color="auto"/>
            <w:bottom w:val="none" w:sz="0" w:space="0" w:color="auto"/>
            <w:right w:val="none" w:sz="0" w:space="0" w:color="auto"/>
          </w:divBdr>
          <w:divsChild>
            <w:div w:id="458031673">
              <w:marLeft w:val="0"/>
              <w:marRight w:val="0"/>
              <w:marTop w:val="0"/>
              <w:marBottom w:val="0"/>
              <w:divBdr>
                <w:top w:val="none" w:sz="0" w:space="0" w:color="auto"/>
                <w:left w:val="none" w:sz="0" w:space="0" w:color="auto"/>
                <w:bottom w:val="none" w:sz="0" w:space="0" w:color="auto"/>
                <w:right w:val="none" w:sz="0" w:space="0" w:color="auto"/>
              </w:divBdr>
              <w:divsChild>
                <w:div w:id="20438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1519">
          <w:marLeft w:val="0"/>
          <w:marRight w:val="0"/>
          <w:marTop w:val="30"/>
          <w:marBottom w:val="0"/>
          <w:divBdr>
            <w:top w:val="none" w:sz="0" w:space="0" w:color="auto"/>
            <w:left w:val="none" w:sz="0" w:space="0" w:color="auto"/>
            <w:bottom w:val="none" w:sz="0" w:space="0" w:color="auto"/>
            <w:right w:val="none" w:sz="0" w:space="0" w:color="auto"/>
          </w:divBdr>
        </w:div>
      </w:divsChild>
    </w:div>
    <w:div w:id="468406056">
      <w:bodyDiv w:val="1"/>
      <w:marLeft w:val="0"/>
      <w:marRight w:val="0"/>
      <w:marTop w:val="0"/>
      <w:marBottom w:val="0"/>
      <w:divBdr>
        <w:top w:val="none" w:sz="0" w:space="0" w:color="auto"/>
        <w:left w:val="none" w:sz="0" w:space="0" w:color="auto"/>
        <w:bottom w:val="none" w:sz="0" w:space="0" w:color="auto"/>
        <w:right w:val="none" w:sz="0" w:space="0" w:color="auto"/>
      </w:divBdr>
    </w:div>
    <w:div w:id="485048275">
      <w:bodyDiv w:val="1"/>
      <w:marLeft w:val="0"/>
      <w:marRight w:val="0"/>
      <w:marTop w:val="0"/>
      <w:marBottom w:val="0"/>
      <w:divBdr>
        <w:top w:val="none" w:sz="0" w:space="0" w:color="auto"/>
        <w:left w:val="none" w:sz="0" w:space="0" w:color="auto"/>
        <w:bottom w:val="none" w:sz="0" w:space="0" w:color="auto"/>
        <w:right w:val="none" w:sz="0" w:space="0" w:color="auto"/>
      </w:divBdr>
    </w:div>
    <w:div w:id="485895715">
      <w:bodyDiv w:val="1"/>
      <w:marLeft w:val="0"/>
      <w:marRight w:val="0"/>
      <w:marTop w:val="0"/>
      <w:marBottom w:val="0"/>
      <w:divBdr>
        <w:top w:val="none" w:sz="0" w:space="0" w:color="auto"/>
        <w:left w:val="none" w:sz="0" w:space="0" w:color="auto"/>
        <w:bottom w:val="none" w:sz="0" w:space="0" w:color="auto"/>
        <w:right w:val="none" w:sz="0" w:space="0" w:color="auto"/>
      </w:divBdr>
      <w:divsChild>
        <w:div w:id="507136064">
          <w:marLeft w:val="360"/>
          <w:marRight w:val="0"/>
          <w:marTop w:val="200"/>
          <w:marBottom w:val="0"/>
          <w:divBdr>
            <w:top w:val="none" w:sz="0" w:space="0" w:color="auto"/>
            <w:left w:val="none" w:sz="0" w:space="0" w:color="auto"/>
            <w:bottom w:val="none" w:sz="0" w:space="0" w:color="auto"/>
            <w:right w:val="none" w:sz="0" w:space="0" w:color="auto"/>
          </w:divBdr>
        </w:div>
        <w:div w:id="1086002640">
          <w:marLeft w:val="360"/>
          <w:marRight w:val="0"/>
          <w:marTop w:val="200"/>
          <w:marBottom w:val="0"/>
          <w:divBdr>
            <w:top w:val="none" w:sz="0" w:space="0" w:color="auto"/>
            <w:left w:val="none" w:sz="0" w:space="0" w:color="auto"/>
            <w:bottom w:val="none" w:sz="0" w:space="0" w:color="auto"/>
            <w:right w:val="none" w:sz="0" w:space="0" w:color="auto"/>
          </w:divBdr>
        </w:div>
        <w:div w:id="1244493544">
          <w:marLeft w:val="360"/>
          <w:marRight w:val="0"/>
          <w:marTop w:val="200"/>
          <w:marBottom w:val="0"/>
          <w:divBdr>
            <w:top w:val="none" w:sz="0" w:space="0" w:color="auto"/>
            <w:left w:val="none" w:sz="0" w:space="0" w:color="auto"/>
            <w:bottom w:val="none" w:sz="0" w:space="0" w:color="auto"/>
            <w:right w:val="none" w:sz="0" w:space="0" w:color="auto"/>
          </w:divBdr>
        </w:div>
        <w:div w:id="2100248291">
          <w:marLeft w:val="360"/>
          <w:marRight w:val="0"/>
          <w:marTop w:val="200"/>
          <w:marBottom w:val="0"/>
          <w:divBdr>
            <w:top w:val="none" w:sz="0" w:space="0" w:color="auto"/>
            <w:left w:val="none" w:sz="0" w:space="0" w:color="auto"/>
            <w:bottom w:val="none" w:sz="0" w:space="0" w:color="auto"/>
            <w:right w:val="none" w:sz="0" w:space="0" w:color="auto"/>
          </w:divBdr>
        </w:div>
      </w:divsChild>
    </w:div>
    <w:div w:id="499002082">
      <w:bodyDiv w:val="1"/>
      <w:marLeft w:val="0"/>
      <w:marRight w:val="0"/>
      <w:marTop w:val="0"/>
      <w:marBottom w:val="0"/>
      <w:divBdr>
        <w:top w:val="none" w:sz="0" w:space="0" w:color="auto"/>
        <w:left w:val="none" w:sz="0" w:space="0" w:color="auto"/>
        <w:bottom w:val="none" w:sz="0" w:space="0" w:color="auto"/>
        <w:right w:val="none" w:sz="0" w:space="0" w:color="auto"/>
      </w:divBdr>
    </w:div>
    <w:div w:id="508106342">
      <w:bodyDiv w:val="1"/>
      <w:marLeft w:val="0"/>
      <w:marRight w:val="0"/>
      <w:marTop w:val="0"/>
      <w:marBottom w:val="0"/>
      <w:divBdr>
        <w:top w:val="none" w:sz="0" w:space="0" w:color="auto"/>
        <w:left w:val="none" w:sz="0" w:space="0" w:color="auto"/>
        <w:bottom w:val="none" w:sz="0" w:space="0" w:color="auto"/>
        <w:right w:val="none" w:sz="0" w:space="0" w:color="auto"/>
      </w:divBdr>
    </w:div>
    <w:div w:id="519854240">
      <w:bodyDiv w:val="1"/>
      <w:marLeft w:val="0"/>
      <w:marRight w:val="0"/>
      <w:marTop w:val="0"/>
      <w:marBottom w:val="0"/>
      <w:divBdr>
        <w:top w:val="none" w:sz="0" w:space="0" w:color="auto"/>
        <w:left w:val="none" w:sz="0" w:space="0" w:color="auto"/>
        <w:bottom w:val="none" w:sz="0" w:space="0" w:color="auto"/>
        <w:right w:val="none" w:sz="0" w:space="0" w:color="auto"/>
      </w:divBdr>
    </w:div>
    <w:div w:id="520902244">
      <w:bodyDiv w:val="1"/>
      <w:marLeft w:val="0"/>
      <w:marRight w:val="0"/>
      <w:marTop w:val="0"/>
      <w:marBottom w:val="0"/>
      <w:divBdr>
        <w:top w:val="none" w:sz="0" w:space="0" w:color="auto"/>
        <w:left w:val="none" w:sz="0" w:space="0" w:color="auto"/>
        <w:bottom w:val="none" w:sz="0" w:space="0" w:color="auto"/>
        <w:right w:val="none" w:sz="0" w:space="0" w:color="auto"/>
      </w:divBdr>
    </w:div>
    <w:div w:id="531235469">
      <w:bodyDiv w:val="1"/>
      <w:marLeft w:val="0"/>
      <w:marRight w:val="0"/>
      <w:marTop w:val="0"/>
      <w:marBottom w:val="0"/>
      <w:divBdr>
        <w:top w:val="none" w:sz="0" w:space="0" w:color="auto"/>
        <w:left w:val="none" w:sz="0" w:space="0" w:color="auto"/>
        <w:bottom w:val="none" w:sz="0" w:space="0" w:color="auto"/>
        <w:right w:val="none" w:sz="0" w:space="0" w:color="auto"/>
      </w:divBdr>
    </w:div>
    <w:div w:id="532768392">
      <w:bodyDiv w:val="1"/>
      <w:marLeft w:val="0"/>
      <w:marRight w:val="0"/>
      <w:marTop w:val="0"/>
      <w:marBottom w:val="0"/>
      <w:divBdr>
        <w:top w:val="none" w:sz="0" w:space="0" w:color="auto"/>
        <w:left w:val="none" w:sz="0" w:space="0" w:color="auto"/>
        <w:bottom w:val="none" w:sz="0" w:space="0" w:color="auto"/>
        <w:right w:val="none" w:sz="0" w:space="0" w:color="auto"/>
      </w:divBdr>
    </w:div>
    <w:div w:id="594288705">
      <w:bodyDiv w:val="1"/>
      <w:marLeft w:val="0"/>
      <w:marRight w:val="0"/>
      <w:marTop w:val="0"/>
      <w:marBottom w:val="0"/>
      <w:divBdr>
        <w:top w:val="none" w:sz="0" w:space="0" w:color="auto"/>
        <w:left w:val="none" w:sz="0" w:space="0" w:color="auto"/>
        <w:bottom w:val="none" w:sz="0" w:space="0" w:color="auto"/>
        <w:right w:val="none" w:sz="0" w:space="0" w:color="auto"/>
      </w:divBdr>
    </w:div>
    <w:div w:id="624385489">
      <w:bodyDiv w:val="1"/>
      <w:marLeft w:val="0"/>
      <w:marRight w:val="0"/>
      <w:marTop w:val="0"/>
      <w:marBottom w:val="0"/>
      <w:divBdr>
        <w:top w:val="none" w:sz="0" w:space="0" w:color="auto"/>
        <w:left w:val="none" w:sz="0" w:space="0" w:color="auto"/>
        <w:bottom w:val="none" w:sz="0" w:space="0" w:color="auto"/>
        <w:right w:val="none" w:sz="0" w:space="0" w:color="auto"/>
      </w:divBdr>
    </w:div>
    <w:div w:id="626932634">
      <w:bodyDiv w:val="1"/>
      <w:marLeft w:val="0"/>
      <w:marRight w:val="0"/>
      <w:marTop w:val="0"/>
      <w:marBottom w:val="0"/>
      <w:divBdr>
        <w:top w:val="none" w:sz="0" w:space="0" w:color="auto"/>
        <w:left w:val="none" w:sz="0" w:space="0" w:color="auto"/>
        <w:bottom w:val="none" w:sz="0" w:space="0" w:color="auto"/>
        <w:right w:val="none" w:sz="0" w:space="0" w:color="auto"/>
      </w:divBdr>
    </w:div>
    <w:div w:id="647439154">
      <w:bodyDiv w:val="1"/>
      <w:marLeft w:val="0"/>
      <w:marRight w:val="0"/>
      <w:marTop w:val="0"/>
      <w:marBottom w:val="0"/>
      <w:divBdr>
        <w:top w:val="none" w:sz="0" w:space="0" w:color="auto"/>
        <w:left w:val="none" w:sz="0" w:space="0" w:color="auto"/>
        <w:bottom w:val="none" w:sz="0" w:space="0" w:color="auto"/>
        <w:right w:val="none" w:sz="0" w:space="0" w:color="auto"/>
      </w:divBdr>
    </w:div>
    <w:div w:id="671642928">
      <w:bodyDiv w:val="1"/>
      <w:marLeft w:val="0"/>
      <w:marRight w:val="0"/>
      <w:marTop w:val="0"/>
      <w:marBottom w:val="0"/>
      <w:divBdr>
        <w:top w:val="none" w:sz="0" w:space="0" w:color="auto"/>
        <w:left w:val="none" w:sz="0" w:space="0" w:color="auto"/>
        <w:bottom w:val="none" w:sz="0" w:space="0" w:color="auto"/>
        <w:right w:val="none" w:sz="0" w:space="0" w:color="auto"/>
      </w:divBdr>
    </w:div>
    <w:div w:id="683676056">
      <w:bodyDiv w:val="1"/>
      <w:marLeft w:val="0"/>
      <w:marRight w:val="0"/>
      <w:marTop w:val="0"/>
      <w:marBottom w:val="0"/>
      <w:divBdr>
        <w:top w:val="none" w:sz="0" w:space="0" w:color="auto"/>
        <w:left w:val="none" w:sz="0" w:space="0" w:color="auto"/>
        <w:bottom w:val="none" w:sz="0" w:space="0" w:color="auto"/>
        <w:right w:val="none" w:sz="0" w:space="0" w:color="auto"/>
      </w:divBdr>
    </w:div>
    <w:div w:id="765031844">
      <w:bodyDiv w:val="1"/>
      <w:marLeft w:val="0"/>
      <w:marRight w:val="0"/>
      <w:marTop w:val="0"/>
      <w:marBottom w:val="0"/>
      <w:divBdr>
        <w:top w:val="none" w:sz="0" w:space="0" w:color="auto"/>
        <w:left w:val="none" w:sz="0" w:space="0" w:color="auto"/>
        <w:bottom w:val="none" w:sz="0" w:space="0" w:color="auto"/>
        <w:right w:val="none" w:sz="0" w:space="0" w:color="auto"/>
      </w:divBdr>
    </w:div>
    <w:div w:id="789058570">
      <w:bodyDiv w:val="1"/>
      <w:marLeft w:val="0"/>
      <w:marRight w:val="0"/>
      <w:marTop w:val="0"/>
      <w:marBottom w:val="0"/>
      <w:divBdr>
        <w:top w:val="none" w:sz="0" w:space="0" w:color="auto"/>
        <w:left w:val="none" w:sz="0" w:space="0" w:color="auto"/>
        <w:bottom w:val="none" w:sz="0" w:space="0" w:color="auto"/>
        <w:right w:val="none" w:sz="0" w:space="0" w:color="auto"/>
      </w:divBdr>
    </w:div>
    <w:div w:id="807012096">
      <w:bodyDiv w:val="1"/>
      <w:marLeft w:val="0"/>
      <w:marRight w:val="0"/>
      <w:marTop w:val="0"/>
      <w:marBottom w:val="0"/>
      <w:divBdr>
        <w:top w:val="none" w:sz="0" w:space="0" w:color="auto"/>
        <w:left w:val="none" w:sz="0" w:space="0" w:color="auto"/>
        <w:bottom w:val="none" w:sz="0" w:space="0" w:color="auto"/>
        <w:right w:val="none" w:sz="0" w:space="0" w:color="auto"/>
      </w:divBdr>
    </w:div>
    <w:div w:id="828669727">
      <w:bodyDiv w:val="1"/>
      <w:marLeft w:val="0"/>
      <w:marRight w:val="0"/>
      <w:marTop w:val="0"/>
      <w:marBottom w:val="0"/>
      <w:divBdr>
        <w:top w:val="none" w:sz="0" w:space="0" w:color="auto"/>
        <w:left w:val="none" w:sz="0" w:space="0" w:color="auto"/>
        <w:bottom w:val="none" w:sz="0" w:space="0" w:color="auto"/>
        <w:right w:val="none" w:sz="0" w:space="0" w:color="auto"/>
      </w:divBdr>
    </w:div>
    <w:div w:id="849831280">
      <w:bodyDiv w:val="1"/>
      <w:marLeft w:val="0"/>
      <w:marRight w:val="0"/>
      <w:marTop w:val="0"/>
      <w:marBottom w:val="0"/>
      <w:divBdr>
        <w:top w:val="none" w:sz="0" w:space="0" w:color="auto"/>
        <w:left w:val="none" w:sz="0" w:space="0" w:color="auto"/>
        <w:bottom w:val="none" w:sz="0" w:space="0" w:color="auto"/>
        <w:right w:val="none" w:sz="0" w:space="0" w:color="auto"/>
      </w:divBdr>
    </w:div>
    <w:div w:id="865141811">
      <w:bodyDiv w:val="1"/>
      <w:marLeft w:val="0"/>
      <w:marRight w:val="0"/>
      <w:marTop w:val="0"/>
      <w:marBottom w:val="0"/>
      <w:divBdr>
        <w:top w:val="none" w:sz="0" w:space="0" w:color="auto"/>
        <w:left w:val="none" w:sz="0" w:space="0" w:color="auto"/>
        <w:bottom w:val="none" w:sz="0" w:space="0" w:color="auto"/>
        <w:right w:val="none" w:sz="0" w:space="0" w:color="auto"/>
      </w:divBdr>
      <w:divsChild>
        <w:div w:id="1159805720">
          <w:marLeft w:val="0"/>
          <w:marRight w:val="0"/>
          <w:marTop w:val="0"/>
          <w:marBottom w:val="0"/>
          <w:divBdr>
            <w:top w:val="none" w:sz="0" w:space="0" w:color="auto"/>
            <w:left w:val="none" w:sz="0" w:space="0" w:color="auto"/>
            <w:bottom w:val="none" w:sz="0" w:space="0" w:color="auto"/>
            <w:right w:val="none" w:sz="0" w:space="0" w:color="auto"/>
          </w:divBdr>
        </w:div>
        <w:div w:id="1244874278">
          <w:marLeft w:val="0"/>
          <w:marRight w:val="0"/>
          <w:marTop w:val="0"/>
          <w:marBottom w:val="0"/>
          <w:divBdr>
            <w:top w:val="none" w:sz="0" w:space="0" w:color="auto"/>
            <w:left w:val="none" w:sz="0" w:space="0" w:color="auto"/>
            <w:bottom w:val="none" w:sz="0" w:space="0" w:color="auto"/>
            <w:right w:val="none" w:sz="0" w:space="0" w:color="auto"/>
          </w:divBdr>
        </w:div>
      </w:divsChild>
    </w:div>
    <w:div w:id="901021064">
      <w:bodyDiv w:val="1"/>
      <w:marLeft w:val="0"/>
      <w:marRight w:val="0"/>
      <w:marTop w:val="0"/>
      <w:marBottom w:val="0"/>
      <w:divBdr>
        <w:top w:val="none" w:sz="0" w:space="0" w:color="auto"/>
        <w:left w:val="none" w:sz="0" w:space="0" w:color="auto"/>
        <w:bottom w:val="none" w:sz="0" w:space="0" w:color="auto"/>
        <w:right w:val="none" w:sz="0" w:space="0" w:color="auto"/>
      </w:divBdr>
    </w:div>
    <w:div w:id="901985033">
      <w:bodyDiv w:val="1"/>
      <w:marLeft w:val="0"/>
      <w:marRight w:val="0"/>
      <w:marTop w:val="0"/>
      <w:marBottom w:val="0"/>
      <w:divBdr>
        <w:top w:val="none" w:sz="0" w:space="0" w:color="auto"/>
        <w:left w:val="none" w:sz="0" w:space="0" w:color="auto"/>
        <w:bottom w:val="none" w:sz="0" w:space="0" w:color="auto"/>
        <w:right w:val="none" w:sz="0" w:space="0" w:color="auto"/>
      </w:divBdr>
    </w:div>
    <w:div w:id="949356505">
      <w:bodyDiv w:val="1"/>
      <w:marLeft w:val="0"/>
      <w:marRight w:val="0"/>
      <w:marTop w:val="0"/>
      <w:marBottom w:val="0"/>
      <w:divBdr>
        <w:top w:val="none" w:sz="0" w:space="0" w:color="auto"/>
        <w:left w:val="none" w:sz="0" w:space="0" w:color="auto"/>
        <w:bottom w:val="none" w:sz="0" w:space="0" w:color="auto"/>
        <w:right w:val="none" w:sz="0" w:space="0" w:color="auto"/>
      </w:divBdr>
    </w:div>
    <w:div w:id="952247999">
      <w:bodyDiv w:val="1"/>
      <w:marLeft w:val="0"/>
      <w:marRight w:val="0"/>
      <w:marTop w:val="0"/>
      <w:marBottom w:val="0"/>
      <w:divBdr>
        <w:top w:val="none" w:sz="0" w:space="0" w:color="auto"/>
        <w:left w:val="none" w:sz="0" w:space="0" w:color="auto"/>
        <w:bottom w:val="none" w:sz="0" w:space="0" w:color="auto"/>
        <w:right w:val="none" w:sz="0" w:space="0" w:color="auto"/>
      </w:divBdr>
    </w:div>
    <w:div w:id="959342394">
      <w:bodyDiv w:val="1"/>
      <w:marLeft w:val="0"/>
      <w:marRight w:val="0"/>
      <w:marTop w:val="0"/>
      <w:marBottom w:val="0"/>
      <w:divBdr>
        <w:top w:val="none" w:sz="0" w:space="0" w:color="auto"/>
        <w:left w:val="none" w:sz="0" w:space="0" w:color="auto"/>
        <w:bottom w:val="none" w:sz="0" w:space="0" w:color="auto"/>
        <w:right w:val="none" w:sz="0" w:space="0" w:color="auto"/>
      </w:divBdr>
      <w:divsChild>
        <w:div w:id="14058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86267">
              <w:marLeft w:val="0"/>
              <w:marRight w:val="0"/>
              <w:marTop w:val="0"/>
              <w:marBottom w:val="0"/>
              <w:divBdr>
                <w:top w:val="none" w:sz="0" w:space="0" w:color="auto"/>
                <w:left w:val="none" w:sz="0" w:space="0" w:color="auto"/>
                <w:bottom w:val="none" w:sz="0" w:space="0" w:color="auto"/>
                <w:right w:val="none" w:sz="0" w:space="0" w:color="auto"/>
              </w:divBdr>
              <w:divsChild>
                <w:div w:id="304117326">
                  <w:marLeft w:val="0"/>
                  <w:marRight w:val="0"/>
                  <w:marTop w:val="0"/>
                  <w:marBottom w:val="0"/>
                  <w:divBdr>
                    <w:top w:val="none" w:sz="0" w:space="0" w:color="auto"/>
                    <w:left w:val="none" w:sz="0" w:space="0" w:color="auto"/>
                    <w:bottom w:val="none" w:sz="0" w:space="0" w:color="auto"/>
                    <w:right w:val="none" w:sz="0" w:space="0" w:color="auto"/>
                  </w:divBdr>
                  <w:divsChild>
                    <w:div w:id="10792094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6141090">
                          <w:marLeft w:val="0"/>
                          <w:marRight w:val="0"/>
                          <w:marTop w:val="0"/>
                          <w:marBottom w:val="0"/>
                          <w:divBdr>
                            <w:top w:val="none" w:sz="0" w:space="0" w:color="auto"/>
                            <w:left w:val="none" w:sz="0" w:space="0" w:color="auto"/>
                            <w:bottom w:val="none" w:sz="0" w:space="0" w:color="auto"/>
                            <w:right w:val="none" w:sz="0" w:space="0" w:color="auto"/>
                          </w:divBdr>
                          <w:divsChild>
                            <w:div w:id="71003387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1538761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72449033">
                                      <w:marLeft w:val="0"/>
                                      <w:marRight w:val="0"/>
                                      <w:marTop w:val="0"/>
                                      <w:marBottom w:val="0"/>
                                      <w:divBdr>
                                        <w:top w:val="none" w:sz="0" w:space="0" w:color="auto"/>
                                        <w:left w:val="none" w:sz="0" w:space="0" w:color="auto"/>
                                        <w:bottom w:val="none" w:sz="0" w:space="0" w:color="auto"/>
                                        <w:right w:val="none" w:sz="0" w:space="0" w:color="auto"/>
                                      </w:divBdr>
                                      <w:divsChild>
                                        <w:div w:id="448663798">
                                          <w:marLeft w:val="0"/>
                                          <w:marRight w:val="0"/>
                                          <w:marTop w:val="0"/>
                                          <w:marBottom w:val="0"/>
                                          <w:divBdr>
                                            <w:top w:val="none" w:sz="0" w:space="0" w:color="auto"/>
                                            <w:left w:val="none" w:sz="0" w:space="0" w:color="auto"/>
                                            <w:bottom w:val="none" w:sz="0" w:space="0" w:color="auto"/>
                                            <w:right w:val="none" w:sz="0" w:space="0" w:color="auto"/>
                                          </w:divBdr>
                                          <w:divsChild>
                                            <w:div w:id="1195122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7467389">
                                                  <w:marLeft w:val="0"/>
                                                  <w:marRight w:val="0"/>
                                                  <w:marTop w:val="0"/>
                                                  <w:marBottom w:val="0"/>
                                                  <w:divBdr>
                                                    <w:top w:val="none" w:sz="0" w:space="0" w:color="auto"/>
                                                    <w:left w:val="none" w:sz="0" w:space="0" w:color="auto"/>
                                                    <w:bottom w:val="none" w:sz="0" w:space="0" w:color="auto"/>
                                                    <w:right w:val="none" w:sz="0" w:space="0" w:color="auto"/>
                                                  </w:divBdr>
                                                  <w:divsChild>
                                                    <w:div w:id="1687561569">
                                                      <w:marLeft w:val="0"/>
                                                      <w:marRight w:val="0"/>
                                                      <w:marTop w:val="0"/>
                                                      <w:marBottom w:val="0"/>
                                                      <w:divBdr>
                                                        <w:top w:val="none" w:sz="0" w:space="0" w:color="auto"/>
                                                        <w:left w:val="none" w:sz="0" w:space="0" w:color="auto"/>
                                                        <w:bottom w:val="none" w:sz="0" w:space="0" w:color="auto"/>
                                                        <w:right w:val="none" w:sz="0" w:space="0" w:color="auto"/>
                                                      </w:divBdr>
                                                      <w:divsChild>
                                                        <w:div w:id="308366511">
                                                          <w:marLeft w:val="0"/>
                                                          <w:marRight w:val="0"/>
                                                          <w:marTop w:val="0"/>
                                                          <w:marBottom w:val="0"/>
                                                          <w:divBdr>
                                                            <w:top w:val="none" w:sz="0" w:space="0" w:color="auto"/>
                                                            <w:left w:val="none" w:sz="0" w:space="0" w:color="auto"/>
                                                            <w:bottom w:val="none" w:sz="0" w:space="0" w:color="auto"/>
                                                            <w:right w:val="none" w:sz="0" w:space="0" w:color="auto"/>
                                                          </w:divBdr>
                                                          <w:divsChild>
                                                            <w:div w:id="164030569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84055028">
                                                                  <w:marLeft w:val="0"/>
                                                                  <w:marRight w:val="0"/>
                                                                  <w:marTop w:val="0"/>
                                                                  <w:marBottom w:val="0"/>
                                                                  <w:divBdr>
                                                                    <w:top w:val="none" w:sz="0" w:space="0" w:color="auto"/>
                                                                    <w:left w:val="none" w:sz="0" w:space="0" w:color="auto"/>
                                                                    <w:bottom w:val="none" w:sz="0" w:space="0" w:color="auto"/>
                                                                    <w:right w:val="none" w:sz="0" w:space="0" w:color="auto"/>
                                                                  </w:divBdr>
                                                                  <w:divsChild>
                                                                    <w:div w:id="17279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9995453">
      <w:bodyDiv w:val="1"/>
      <w:marLeft w:val="0"/>
      <w:marRight w:val="0"/>
      <w:marTop w:val="0"/>
      <w:marBottom w:val="0"/>
      <w:divBdr>
        <w:top w:val="none" w:sz="0" w:space="0" w:color="auto"/>
        <w:left w:val="none" w:sz="0" w:space="0" w:color="auto"/>
        <w:bottom w:val="none" w:sz="0" w:space="0" w:color="auto"/>
        <w:right w:val="none" w:sz="0" w:space="0" w:color="auto"/>
      </w:divBdr>
    </w:div>
    <w:div w:id="1003239823">
      <w:bodyDiv w:val="1"/>
      <w:marLeft w:val="0"/>
      <w:marRight w:val="0"/>
      <w:marTop w:val="0"/>
      <w:marBottom w:val="0"/>
      <w:divBdr>
        <w:top w:val="none" w:sz="0" w:space="0" w:color="auto"/>
        <w:left w:val="none" w:sz="0" w:space="0" w:color="auto"/>
        <w:bottom w:val="none" w:sz="0" w:space="0" w:color="auto"/>
        <w:right w:val="none" w:sz="0" w:space="0" w:color="auto"/>
      </w:divBdr>
    </w:div>
    <w:div w:id="1021668850">
      <w:bodyDiv w:val="1"/>
      <w:marLeft w:val="0"/>
      <w:marRight w:val="0"/>
      <w:marTop w:val="0"/>
      <w:marBottom w:val="0"/>
      <w:divBdr>
        <w:top w:val="none" w:sz="0" w:space="0" w:color="auto"/>
        <w:left w:val="none" w:sz="0" w:space="0" w:color="auto"/>
        <w:bottom w:val="none" w:sz="0" w:space="0" w:color="auto"/>
        <w:right w:val="none" w:sz="0" w:space="0" w:color="auto"/>
      </w:divBdr>
    </w:div>
    <w:div w:id="1101487236">
      <w:bodyDiv w:val="1"/>
      <w:marLeft w:val="0"/>
      <w:marRight w:val="0"/>
      <w:marTop w:val="0"/>
      <w:marBottom w:val="0"/>
      <w:divBdr>
        <w:top w:val="none" w:sz="0" w:space="0" w:color="auto"/>
        <w:left w:val="none" w:sz="0" w:space="0" w:color="auto"/>
        <w:bottom w:val="none" w:sz="0" w:space="0" w:color="auto"/>
        <w:right w:val="none" w:sz="0" w:space="0" w:color="auto"/>
      </w:divBdr>
    </w:div>
    <w:div w:id="1102383317">
      <w:bodyDiv w:val="1"/>
      <w:marLeft w:val="0"/>
      <w:marRight w:val="0"/>
      <w:marTop w:val="0"/>
      <w:marBottom w:val="0"/>
      <w:divBdr>
        <w:top w:val="none" w:sz="0" w:space="0" w:color="auto"/>
        <w:left w:val="none" w:sz="0" w:space="0" w:color="auto"/>
        <w:bottom w:val="none" w:sz="0" w:space="0" w:color="auto"/>
        <w:right w:val="none" w:sz="0" w:space="0" w:color="auto"/>
      </w:divBdr>
    </w:div>
    <w:div w:id="1134249240">
      <w:bodyDiv w:val="1"/>
      <w:marLeft w:val="0"/>
      <w:marRight w:val="0"/>
      <w:marTop w:val="0"/>
      <w:marBottom w:val="0"/>
      <w:divBdr>
        <w:top w:val="none" w:sz="0" w:space="0" w:color="auto"/>
        <w:left w:val="none" w:sz="0" w:space="0" w:color="auto"/>
        <w:bottom w:val="none" w:sz="0" w:space="0" w:color="auto"/>
        <w:right w:val="none" w:sz="0" w:space="0" w:color="auto"/>
      </w:divBdr>
    </w:div>
    <w:div w:id="1163669343">
      <w:bodyDiv w:val="1"/>
      <w:marLeft w:val="0"/>
      <w:marRight w:val="0"/>
      <w:marTop w:val="0"/>
      <w:marBottom w:val="0"/>
      <w:divBdr>
        <w:top w:val="none" w:sz="0" w:space="0" w:color="auto"/>
        <w:left w:val="none" w:sz="0" w:space="0" w:color="auto"/>
        <w:bottom w:val="none" w:sz="0" w:space="0" w:color="auto"/>
        <w:right w:val="none" w:sz="0" w:space="0" w:color="auto"/>
      </w:divBdr>
    </w:div>
    <w:div w:id="1191144667">
      <w:bodyDiv w:val="1"/>
      <w:marLeft w:val="0"/>
      <w:marRight w:val="0"/>
      <w:marTop w:val="0"/>
      <w:marBottom w:val="0"/>
      <w:divBdr>
        <w:top w:val="none" w:sz="0" w:space="0" w:color="auto"/>
        <w:left w:val="none" w:sz="0" w:space="0" w:color="auto"/>
        <w:bottom w:val="none" w:sz="0" w:space="0" w:color="auto"/>
        <w:right w:val="none" w:sz="0" w:space="0" w:color="auto"/>
      </w:divBdr>
    </w:div>
    <w:div w:id="1198590316">
      <w:bodyDiv w:val="1"/>
      <w:marLeft w:val="0"/>
      <w:marRight w:val="0"/>
      <w:marTop w:val="0"/>
      <w:marBottom w:val="0"/>
      <w:divBdr>
        <w:top w:val="none" w:sz="0" w:space="0" w:color="auto"/>
        <w:left w:val="none" w:sz="0" w:space="0" w:color="auto"/>
        <w:bottom w:val="none" w:sz="0" w:space="0" w:color="auto"/>
        <w:right w:val="none" w:sz="0" w:space="0" w:color="auto"/>
      </w:divBdr>
    </w:div>
    <w:div w:id="1271358121">
      <w:bodyDiv w:val="1"/>
      <w:marLeft w:val="0"/>
      <w:marRight w:val="0"/>
      <w:marTop w:val="0"/>
      <w:marBottom w:val="0"/>
      <w:divBdr>
        <w:top w:val="none" w:sz="0" w:space="0" w:color="auto"/>
        <w:left w:val="none" w:sz="0" w:space="0" w:color="auto"/>
        <w:bottom w:val="none" w:sz="0" w:space="0" w:color="auto"/>
        <w:right w:val="none" w:sz="0" w:space="0" w:color="auto"/>
      </w:divBdr>
    </w:div>
    <w:div w:id="1283924153">
      <w:bodyDiv w:val="1"/>
      <w:marLeft w:val="0"/>
      <w:marRight w:val="0"/>
      <w:marTop w:val="0"/>
      <w:marBottom w:val="0"/>
      <w:divBdr>
        <w:top w:val="none" w:sz="0" w:space="0" w:color="auto"/>
        <w:left w:val="none" w:sz="0" w:space="0" w:color="auto"/>
        <w:bottom w:val="none" w:sz="0" w:space="0" w:color="auto"/>
        <w:right w:val="none" w:sz="0" w:space="0" w:color="auto"/>
      </w:divBdr>
    </w:div>
    <w:div w:id="1302031341">
      <w:bodyDiv w:val="1"/>
      <w:marLeft w:val="0"/>
      <w:marRight w:val="0"/>
      <w:marTop w:val="0"/>
      <w:marBottom w:val="0"/>
      <w:divBdr>
        <w:top w:val="none" w:sz="0" w:space="0" w:color="auto"/>
        <w:left w:val="none" w:sz="0" w:space="0" w:color="auto"/>
        <w:bottom w:val="none" w:sz="0" w:space="0" w:color="auto"/>
        <w:right w:val="none" w:sz="0" w:space="0" w:color="auto"/>
      </w:divBdr>
    </w:div>
    <w:div w:id="1344431609">
      <w:bodyDiv w:val="1"/>
      <w:marLeft w:val="0"/>
      <w:marRight w:val="0"/>
      <w:marTop w:val="0"/>
      <w:marBottom w:val="0"/>
      <w:divBdr>
        <w:top w:val="none" w:sz="0" w:space="0" w:color="auto"/>
        <w:left w:val="none" w:sz="0" w:space="0" w:color="auto"/>
        <w:bottom w:val="none" w:sz="0" w:space="0" w:color="auto"/>
        <w:right w:val="none" w:sz="0" w:space="0" w:color="auto"/>
      </w:divBdr>
    </w:div>
    <w:div w:id="1392078082">
      <w:bodyDiv w:val="1"/>
      <w:marLeft w:val="0"/>
      <w:marRight w:val="0"/>
      <w:marTop w:val="0"/>
      <w:marBottom w:val="0"/>
      <w:divBdr>
        <w:top w:val="none" w:sz="0" w:space="0" w:color="auto"/>
        <w:left w:val="none" w:sz="0" w:space="0" w:color="auto"/>
        <w:bottom w:val="none" w:sz="0" w:space="0" w:color="auto"/>
        <w:right w:val="none" w:sz="0" w:space="0" w:color="auto"/>
      </w:divBdr>
      <w:divsChild>
        <w:div w:id="151144538">
          <w:marLeft w:val="0"/>
          <w:marRight w:val="0"/>
          <w:marTop w:val="0"/>
          <w:marBottom w:val="0"/>
          <w:divBdr>
            <w:top w:val="none" w:sz="0" w:space="0" w:color="auto"/>
            <w:left w:val="none" w:sz="0" w:space="0" w:color="auto"/>
            <w:bottom w:val="none" w:sz="0" w:space="0" w:color="auto"/>
            <w:right w:val="none" w:sz="0" w:space="0" w:color="auto"/>
          </w:divBdr>
          <w:divsChild>
            <w:div w:id="1031106391">
              <w:marLeft w:val="0"/>
              <w:marRight w:val="0"/>
              <w:marTop w:val="0"/>
              <w:marBottom w:val="0"/>
              <w:divBdr>
                <w:top w:val="none" w:sz="0" w:space="0" w:color="auto"/>
                <w:left w:val="none" w:sz="0" w:space="0" w:color="auto"/>
                <w:bottom w:val="none" w:sz="0" w:space="0" w:color="auto"/>
                <w:right w:val="none" w:sz="0" w:space="0" w:color="auto"/>
              </w:divBdr>
              <w:divsChild>
                <w:div w:id="1978997413">
                  <w:marLeft w:val="0"/>
                  <w:marRight w:val="0"/>
                  <w:marTop w:val="0"/>
                  <w:marBottom w:val="0"/>
                  <w:divBdr>
                    <w:top w:val="none" w:sz="0" w:space="0" w:color="auto"/>
                    <w:left w:val="none" w:sz="0" w:space="0" w:color="auto"/>
                    <w:bottom w:val="none" w:sz="0" w:space="0" w:color="auto"/>
                    <w:right w:val="none" w:sz="0" w:space="0" w:color="auto"/>
                  </w:divBdr>
                  <w:divsChild>
                    <w:div w:id="1418788954">
                      <w:marLeft w:val="0"/>
                      <w:marRight w:val="0"/>
                      <w:marTop w:val="0"/>
                      <w:marBottom w:val="0"/>
                      <w:divBdr>
                        <w:top w:val="none" w:sz="0" w:space="0" w:color="auto"/>
                        <w:left w:val="none" w:sz="0" w:space="0" w:color="auto"/>
                        <w:bottom w:val="none" w:sz="0" w:space="0" w:color="auto"/>
                        <w:right w:val="none" w:sz="0" w:space="0" w:color="auto"/>
                      </w:divBdr>
                      <w:divsChild>
                        <w:div w:id="1690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929849">
      <w:bodyDiv w:val="1"/>
      <w:marLeft w:val="0"/>
      <w:marRight w:val="0"/>
      <w:marTop w:val="0"/>
      <w:marBottom w:val="0"/>
      <w:divBdr>
        <w:top w:val="none" w:sz="0" w:space="0" w:color="auto"/>
        <w:left w:val="none" w:sz="0" w:space="0" w:color="auto"/>
        <w:bottom w:val="none" w:sz="0" w:space="0" w:color="auto"/>
        <w:right w:val="none" w:sz="0" w:space="0" w:color="auto"/>
      </w:divBdr>
    </w:div>
    <w:div w:id="1419711471">
      <w:bodyDiv w:val="1"/>
      <w:marLeft w:val="0"/>
      <w:marRight w:val="0"/>
      <w:marTop w:val="0"/>
      <w:marBottom w:val="0"/>
      <w:divBdr>
        <w:top w:val="none" w:sz="0" w:space="0" w:color="auto"/>
        <w:left w:val="none" w:sz="0" w:space="0" w:color="auto"/>
        <w:bottom w:val="none" w:sz="0" w:space="0" w:color="auto"/>
        <w:right w:val="none" w:sz="0" w:space="0" w:color="auto"/>
      </w:divBdr>
    </w:div>
    <w:div w:id="1421100523">
      <w:bodyDiv w:val="1"/>
      <w:marLeft w:val="0"/>
      <w:marRight w:val="0"/>
      <w:marTop w:val="0"/>
      <w:marBottom w:val="0"/>
      <w:divBdr>
        <w:top w:val="none" w:sz="0" w:space="0" w:color="auto"/>
        <w:left w:val="none" w:sz="0" w:space="0" w:color="auto"/>
        <w:bottom w:val="none" w:sz="0" w:space="0" w:color="auto"/>
        <w:right w:val="none" w:sz="0" w:space="0" w:color="auto"/>
      </w:divBdr>
    </w:div>
    <w:div w:id="1424186899">
      <w:bodyDiv w:val="1"/>
      <w:marLeft w:val="0"/>
      <w:marRight w:val="0"/>
      <w:marTop w:val="0"/>
      <w:marBottom w:val="0"/>
      <w:divBdr>
        <w:top w:val="none" w:sz="0" w:space="0" w:color="auto"/>
        <w:left w:val="none" w:sz="0" w:space="0" w:color="auto"/>
        <w:bottom w:val="none" w:sz="0" w:space="0" w:color="auto"/>
        <w:right w:val="none" w:sz="0" w:space="0" w:color="auto"/>
      </w:divBdr>
    </w:div>
    <w:div w:id="1435978577">
      <w:bodyDiv w:val="1"/>
      <w:marLeft w:val="0"/>
      <w:marRight w:val="0"/>
      <w:marTop w:val="0"/>
      <w:marBottom w:val="0"/>
      <w:divBdr>
        <w:top w:val="none" w:sz="0" w:space="0" w:color="auto"/>
        <w:left w:val="none" w:sz="0" w:space="0" w:color="auto"/>
        <w:bottom w:val="none" w:sz="0" w:space="0" w:color="auto"/>
        <w:right w:val="none" w:sz="0" w:space="0" w:color="auto"/>
      </w:divBdr>
    </w:div>
    <w:div w:id="1445033555">
      <w:bodyDiv w:val="1"/>
      <w:marLeft w:val="0"/>
      <w:marRight w:val="0"/>
      <w:marTop w:val="0"/>
      <w:marBottom w:val="0"/>
      <w:divBdr>
        <w:top w:val="none" w:sz="0" w:space="0" w:color="auto"/>
        <w:left w:val="none" w:sz="0" w:space="0" w:color="auto"/>
        <w:bottom w:val="none" w:sz="0" w:space="0" w:color="auto"/>
        <w:right w:val="none" w:sz="0" w:space="0" w:color="auto"/>
      </w:divBdr>
    </w:div>
    <w:div w:id="1486629859">
      <w:bodyDiv w:val="1"/>
      <w:marLeft w:val="0"/>
      <w:marRight w:val="0"/>
      <w:marTop w:val="0"/>
      <w:marBottom w:val="0"/>
      <w:divBdr>
        <w:top w:val="none" w:sz="0" w:space="0" w:color="auto"/>
        <w:left w:val="none" w:sz="0" w:space="0" w:color="auto"/>
        <w:bottom w:val="none" w:sz="0" w:space="0" w:color="auto"/>
        <w:right w:val="none" w:sz="0" w:space="0" w:color="auto"/>
      </w:divBdr>
    </w:div>
    <w:div w:id="1498494603">
      <w:bodyDiv w:val="1"/>
      <w:marLeft w:val="0"/>
      <w:marRight w:val="0"/>
      <w:marTop w:val="0"/>
      <w:marBottom w:val="0"/>
      <w:divBdr>
        <w:top w:val="none" w:sz="0" w:space="0" w:color="auto"/>
        <w:left w:val="none" w:sz="0" w:space="0" w:color="auto"/>
        <w:bottom w:val="none" w:sz="0" w:space="0" w:color="auto"/>
        <w:right w:val="none" w:sz="0" w:space="0" w:color="auto"/>
      </w:divBdr>
      <w:divsChild>
        <w:div w:id="1386835808">
          <w:marLeft w:val="0"/>
          <w:marRight w:val="0"/>
          <w:marTop w:val="0"/>
          <w:marBottom w:val="0"/>
          <w:divBdr>
            <w:top w:val="none" w:sz="0" w:space="0" w:color="auto"/>
            <w:left w:val="none" w:sz="0" w:space="0" w:color="auto"/>
            <w:bottom w:val="none" w:sz="0" w:space="0" w:color="auto"/>
            <w:right w:val="none" w:sz="0" w:space="0" w:color="auto"/>
          </w:divBdr>
          <w:divsChild>
            <w:div w:id="1830094377">
              <w:marLeft w:val="0"/>
              <w:marRight w:val="0"/>
              <w:marTop w:val="0"/>
              <w:marBottom w:val="0"/>
              <w:divBdr>
                <w:top w:val="none" w:sz="0" w:space="0" w:color="auto"/>
                <w:left w:val="none" w:sz="0" w:space="0" w:color="auto"/>
                <w:bottom w:val="none" w:sz="0" w:space="0" w:color="auto"/>
                <w:right w:val="none" w:sz="0" w:space="0" w:color="auto"/>
              </w:divBdr>
              <w:divsChild>
                <w:div w:id="1718356312">
                  <w:marLeft w:val="0"/>
                  <w:marRight w:val="0"/>
                  <w:marTop w:val="0"/>
                  <w:marBottom w:val="0"/>
                  <w:divBdr>
                    <w:top w:val="none" w:sz="0" w:space="0" w:color="auto"/>
                    <w:left w:val="none" w:sz="0" w:space="0" w:color="auto"/>
                    <w:bottom w:val="none" w:sz="0" w:space="0" w:color="auto"/>
                    <w:right w:val="none" w:sz="0" w:space="0" w:color="auto"/>
                  </w:divBdr>
                  <w:divsChild>
                    <w:div w:id="254242660">
                      <w:marLeft w:val="0"/>
                      <w:marRight w:val="0"/>
                      <w:marTop w:val="0"/>
                      <w:marBottom w:val="0"/>
                      <w:divBdr>
                        <w:top w:val="none" w:sz="0" w:space="0" w:color="auto"/>
                        <w:left w:val="none" w:sz="0" w:space="0" w:color="auto"/>
                        <w:bottom w:val="none" w:sz="0" w:space="0" w:color="auto"/>
                        <w:right w:val="none" w:sz="0" w:space="0" w:color="auto"/>
                      </w:divBdr>
                      <w:divsChild>
                        <w:div w:id="796797668">
                          <w:marLeft w:val="0"/>
                          <w:marRight w:val="0"/>
                          <w:marTop w:val="0"/>
                          <w:marBottom w:val="0"/>
                          <w:divBdr>
                            <w:top w:val="none" w:sz="0" w:space="0" w:color="auto"/>
                            <w:left w:val="none" w:sz="0" w:space="0" w:color="auto"/>
                            <w:bottom w:val="none" w:sz="0" w:space="0" w:color="auto"/>
                            <w:right w:val="none" w:sz="0" w:space="0" w:color="auto"/>
                          </w:divBdr>
                          <w:divsChild>
                            <w:div w:id="1566060578">
                              <w:marLeft w:val="0"/>
                              <w:marRight w:val="0"/>
                              <w:marTop w:val="0"/>
                              <w:marBottom w:val="0"/>
                              <w:divBdr>
                                <w:top w:val="none" w:sz="0" w:space="0" w:color="auto"/>
                                <w:left w:val="none" w:sz="0" w:space="0" w:color="auto"/>
                                <w:bottom w:val="none" w:sz="0" w:space="0" w:color="auto"/>
                                <w:right w:val="none" w:sz="0" w:space="0" w:color="auto"/>
                              </w:divBdr>
                              <w:divsChild>
                                <w:div w:id="1666126134">
                                  <w:marLeft w:val="0"/>
                                  <w:marRight w:val="0"/>
                                  <w:marTop w:val="0"/>
                                  <w:marBottom w:val="0"/>
                                  <w:divBdr>
                                    <w:top w:val="none" w:sz="0" w:space="0" w:color="auto"/>
                                    <w:left w:val="none" w:sz="0" w:space="0" w:color="auto"/>
                                    <w:bottom w:val="none" w:sz="0" w:space="0" w:color="auto"/>
                                    <w:right w:val="none" w:sz="0" w:space="0" w:color="auto"/>
                                  </w:divBdr>
                                  <w:divsChild>
                                    <w:div w:id="1466893495">
                                      <w:marLeft w:val="0"/>
                                      <w:marRight w:val="0"/>
                                      <w:marTop w:val="0"/>
                                      <w:marBottom w:val="0"/>
                                      <w:divBdr>
                                        <w:top w:val="none" w:sz="0" w:space="0" w:color="auto"/>
                                        <w:left w:val="none" w:sz="0" w:space="0" w:color="auto"/>
                                        <w:bottom w:val="none" w:sz="0" w:space="0" w:color="auto"/>
                                        <w:right w:val="none" w:sz="0" w:space="0" w:color="auto"/>
                                      </w:divBdr>
                                      <w:divsChild>
                                        <w:div w:id="2007706142">
                                          <w:marLeft w:val="0"/>
                                          <w:marRight w:val="0"/>
                                          <w:marTop w:val="0"/>
                                          <w:marBottom w:val="0"/>
                                          <w:divBdr>
                                            <w:top w:val="none" w:sz="0" w:space="0" w:color="auto"/>
                                            <w:left w:val="none" w:sz="0" w:space="0" w:color="auto"/>
                                            <w:bottom w:val="none" w:sz="0" w:space="0" w:color="auto"/>
                                            <w:right w:val="none" w:sz="0" w:space="0" w:color="auto"/>
                                          </w:divBdr>
                                          <w:divsChild>
                                            <w:div w:id="1067070814">
                                              <w:marLeft w:val="0"/>
                                              <w:marRight w:val="0"/>
                                              <w:marTop w:val="0"/>
                                              <w:marBottom w:val="0"/>
                                              <w:divBdr>
                                                <w:top w:val="none" w:sz="0" w:space="0" w:color="auto"/>
                                                <w:left w:val="none" w:sz="0" w:space="0" w:color="auto"/>
                                                <w:bottom w:val="none" w:sz="0" w:space="0" w:color="auto"/>
                                                <w:right w:val="none" w:sz="0" w:space="0" w:color="auto"/>
                                              </w:divBdr>
                                              <w:divsChild>
                                                <w:div w:id="422723146">
                                                  <w:marLeft w:val="0"/>
                                                  <w:marRight w:val="0"/>
                                                  <w:marTop w:val="0"/>
                                                  <w:marBottom w:val="0"/>
                                                  <w:divBdr>
                                                    <w:top w:val="none" w:sz="0" w:space="0" w:color="auto"/>
                                                    <w:left w:val="none" w:sz="0" w:space="0" w:color="auto"/>
                                                    <w:bottom w:val="none" w:sz="0" w:space="0" w:color="auto"/>
                                                    <w:right w:val="none" w:sz="0" w:space="0" w:color="auto"/>
                                                  </w:divBdr>
                                                  <w:divsChild>
                                                    <w:div w:id="487870260">
                                                      <w:marLeft w:val="0"/>
                                                      <w:marRight w:val="0"/>
                                                      <w:marTop w:val="0"/>
                                                      <w:marBottom w:val="0"/>
                                                      <w:divBdr>
                                                        <w:top w:val="none" w:sz="0" w:space="0" w:color="auto"/>
                                                        <w:left w:val="none" w:sz="0" w:space="0" w:color="auto"/>
                                                        <w:bottom w:val="none" w:sz="0" w:space="0" w:color="auto"/>
                                                        <w:right w:val="none" w:sz="0" w:space="0" w:color="auto"/>
                                                      </w:divBdr>
                                                      <w:divsChild>
                                                        <w:div w:id="1519345168">
                                                          <w:marLeft w:val="0"/>
                                                          <w:marRight w:val="0"/>
                                                          <w:marTop w:val="0"/>
                                                          <w:marBottom w:val="0"/>
                                                          <w:divBdr>
                                                            <w:top w:val="none" w:sz="0" w:space="0" w:color="auto"/>
                                                            <w:left w:val="none" w:sz="0" w:space="0" w:color="auto"/>
                                                            <w:bottom w:val="none" w:sz="0" w:space="0" w:color="auto"/>
                                                            <w:right w:val="none" w:sz="0" w:space="0" w:color="auto"/>
                                                          </w:divBdr>
                                                          <w:divsChild>
                                                            <w:div w:id="18301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080336">
          <w:marLeft w:val="0"/>
          <w:marRight w:val="0"/>
          <w:marTop w:val="0"/>
          <w:marBottom w:val="0"/>
          <w:divBdr>
            <w:top w:val="none" w:sz="0" w:space="0" w:color="auto"/>
            <w:left w:val="none" w:sz="0" w:space="0" w:color="auto"/>
            <w:bottom w:val="none" w:sz="0" w:space="0" w:color="auto"/>
            <w:right w:val="none" w:sz="0" w:space="0" w:color="auto"/>
          </w:divBdr>
          <w:divsChild>
            <w:div w:id="1599870800">
              <w:marLeft w:val="0"/>
              <w:marRight w:val="0"/>
              <w:marTop w:val="0"/>
              <w:marBottom w:val="0"/>
              <w:divBdr>
                <w:top w:val="none" w:sz="0" w:space="0" w:color="auto"/>
                <w:left w:val="none" w:sz="0" w:space="0" w:color="auto"/>
                <w:bottom w:val="none" w:sz="0" w:space="0" w:color="auto"/>
                <w:right w:val="none" w:sz="0" w:space="0" w:color="auto"/>
              </w:divBdr>
              <w:divsChild>
                <w:div w:id="397096442">
                  <w:marLeft w:val="0"/>
                  <w:marRight w:val="0"/>
                  <w:marTop w:val="0"/>
                  <w:marBottom w:val="0"/>
                  <w:divBdr>
                    <w:top w:val="none" w:sz="0" w:space="0" w:color="auto"/>
                    <w:left w:val="none" w:sz="0" w:space="0" w:color="auto"/>
                    <w:bottom w:val="none" w:sz="0" w:space="0" w:color="auto"/>
                    <w:right w:val="none" w:sz="0" w:space="0" w:color="auto"/>
                  </w:divBdr>
                  <w:divsChild>
                    <w:div w:id="30375495">
                      <w:marLeft w:val="0"/>
                      <w:marRight w:val="0"/>
                      <w:marTop w:val="0"/>
                      <w:marBottom w:val="0"/>
                      <w:divBdr>
                        <w:top w:val="none" w:sz="0" w:space="0" w:color="auto"/>
                        <w:left w:val="none" w:sz="0" w:space="0" w:color="auto"/>
                        <w:bottom w:val="none" w:sz="0" w:space="0" w:color="auto"/>
                        <w:right w:val="none" w:sz="0" w:space="0" w:color="auto"/>
                      </w:divBdr>
                      <w:divsChild>
                        <w:div w:id="1258710320">
                          <w:marLeft w:val="0"/>
                          <w:marRight w:val="0"/>
                          <w:marTop w:val="0"/>
                          <w:marBottom w:val="0"/>
                          <w:divBdr>
                            <w:top w:val="none" w:sz="0" w:space="0" w:color="auto"/>
                            <w:left w:val="none" w:sz="0" w:space="0" w:color="auto"/>
                            <w:bottom w:val="none" w:sz="0" w:space="0" w:color="auto"/>
                            <w:right w:val="none" w:sz="0" w:space="0" w:color="auto"/>
                          </w:divBdr>
                          <w:divsChild>
                            <w:div w:id="510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5148">
      <w:bodyDiv w:val="1"/>
      <w:marLeft w:val="0"/>
      <w:marRight w:val="0"/>
      <w:marTop w:val="0"/>
      <w:marBottom w:val="0"/>
      <w:divBdr>
        <w:top w:val="none" w:sz="0" w:space="0" w:color="auto"/>
        <w:left w:val="none" w:sz="0" w:space="0" w:color="auto"/>
        <w:bottom w:val="none" w:sz="0" w:space="0" w:color="auto"/>
        <w:right w:val="none" w:sz="0" w:space="0" w:color="auto"/>
      </w:divBdr>
      <w:divsChild>
        <w:div w:id="92632647">
          <w:marLeft w:val="0"/>
          <w:marRight w:val="0"/>
          <w:marTop w:val="0"/>
          <w:marBottom w:val="0"/>
          <w:divBdr>
            <w:top w:val="none" w:sz="0" w:space="0" w:color="auto"/>
            <w:left w:val="none" w:sz="0" w:space="0" w:color="auto"/>
            <w:bottom w:val="none" w:sz="0" w:space="0" w:color="auto"/>
            <w:right w:val="none" w:sz="0" w:space="0" w:color="auto"/>
          </w:divBdr>
        </w:div>
        <w:div w:id="719786906">
          <w:marLeft w:val="0"/>
          <w:marRight w:val="0"/>
          <w:marTop w:val="0"/>
          <w:marBottom w:val="0"/>
          <w:divBdr>
            <w:top w:val="none" w:sz="0" w:space="0" w:color="auto"/>
            <w:left w:val="none" w:sz="0" w:space="0" w:color="auto"/>
            <w:bottom w:val="none" w:sz="0" w:space="0" w:color="auto"/>
            <w:right w:val="none" w:sz="0" w:space="0" w:color="auto"/>
          </w:divBdr>
        </w:div>
        <w:div w:id="953907458">
          <w:marLeft w:val="0"/>
          <w:marRight w:val="0"/>
          <w:marTop w:val="0"/>
          <w:marBottom w:val="0"/>
          <w:divBdr>
            <w:top w:val="none" w:sz="0" w:space="0" w:color="auto"/>
            <w:left w:val="none" w:sz="0" w:space="0" w:color="auto"/>
            <w:bottom w:val="none" w:sz="0" w:space="0" w:color="auto"/>
            <w:right w:val="none" w:sz="0" w:space="0" w:color="auto"/>
          </w:divBdr>
        </w:div>
        <w:div w:id="1373380234">
          <w:marLeft w:val="0"/>
          <w:marRight w:val="0"/>
          <w:marTop w:val="0"/>
          <w:marBottom w:val="0"/>
          <w:divBdr>
            <w:top w:val="none" w:sz="0" w:space="0" w:color="auto"/>
            <w:left w:val="none" w:sz="0" w:space="0" w:color="auto"/>
            <w:bottom w:val="none" w:sz="0" w:space="0" w:color="auto"/>
            <w:right w:val="none" w:sz="0" w:space="0" w:color="auto"/>
          </w:divBdr>
        </w:div>
      </w:divsChild>
    </w:div>
    <w:div w:id="1577009357">
      <w:bodyDiv w:val="1"/>
      <w:marLeft w:val="0"/>
      <w:marRight w:val="0"/>
      <w:marTop w:val="0"/>
      <w:marBottom w:val="0"/>
      <w:divBdr>
        <w:top w:val="none" w:sz="0" w:space="0" w:color="auto"/>
        <w:left w:val="none" w:sz="0" w:space="0" w:color="auto"/>
        <w:bottom w:val="none" w:sz="0" w:space="0" w:color="auto"/>
        <w:right w:val="none" w:sz="0" w:space="0" w:color="auto"/>
      </w:divBdr>
    </w:div>
    <w:div w:id="1591351210">
      <w:bodyDiv w:val="1"/>
      <w:marLeft w:val="0"/>
      <w:marRight w:val="0"/>
      <w:marTop w:val="0"/>
      <w:marBottom w:val="0"/>
      <w:divBdr>
        <w:top w:val="none" w:sz="0" w:space="0" w:color="auto"/>
        <w:left w:val="none" w:sz="0" w:space="0" w:color="auto"/>
        <w:bottom w:val="none" w:sz="0" w:space="0" w:color="auto"/>
        <w:right w:val="none" w:sz="0" w:space="0" w:color="auto"/>
      </w:divBdr>
    </w:div>
    <w:div w:id="1601060382">
      <w:bodyDiv w:val="1"/>
      <w:marLeft w:val="0"/>
      <w:marRight w:val="0"/>
      <w:marTop w:val="0"/>
      <w:marBottom w:val="0"/>
      <w:divBdr>
        <w:top w:val="none" w:sz="0" w:space="0" w:color="auto"/>
        <w:left w:val="none" w:sz="0" w:space="0" w:color="auto"/>
        <w:bottom w:val="none" w:sz="0" w:space="0" w:color="auto"/>
        <w:right w:val="none" w:sz="0" w:space="0" w:color="auto"/>
      </w:divBdr>
    </w:div>
    <w:div w:id="1625498229">
      <w:bodyDiv w:val="1"/>
      <w:marLeft w:val="0"/>
      <w:marRight w:val="0"/>
      <w:marTop w:val="0"/>
      <w:marBottom w:val="0"/>
      <w:divBdr>
        <w:top w:val="none" w:sz="0" w:space="0" w:color="auto"/>
        <w:left w:val="none" w:sz="0" w:space="0" w:color="auto"/>
        <w:bottom w:val="none" w:sz="0" w:space="0" w:color="auto"/>
        <w:right w:val="none" w:sz="0" w:space="0" w:color="auto"/>
      </w:divBdr>
    </w:div>
    <w:div w:id="1637684330">
      <w:bodyDiv w:val="1"/>
      <w:marLeft w:val="0"/>
      <w:marRight w:val="0"/>
      <w:marTop w:val="0"/>
      <w:marBottom w:val="0"/>
      <w:divBdr>
        <w:top w:val="none" w:sz="0" w:space="0" w:color="auto"/>
        <w:left w:val="none" w:sz="0" w:space="0" w:color="auto"/>
        <w:bottom w:val="none" w:sz="0" w:space="0" w:color="auto"/>
        <w:right w:val="none" w:sz="0" w:space="0" w:color="auto"/>
      </w:divBdr>
    </w:div>
    <w:div w:id="1655337598">
      <w:bodyDiv w:val="1"/>
      <w:marLeft w:val="0"/>
      <w:marRight w:val="0"/>
      <w:marTop w:val="0"/>
      <w:marBottom w:val="0"/>
      <w:divBdr>
        <w:top w:val="none" w:sz="0" w:space="0" w:color="auto"/>
        <w:left w:val="none" w:sz="0" w:space="0" w:color="auto"/>
        <w:bottom w:val="none" w:sz="0" w:space="0" w:color="auto"/>
        <w:right w:val="none" w:sz="0" w:space="0" w:color="auto"/>
      </w:divBdr>
    </w:div>
    <w:div w:id="1658650814">
      <w:bodyDiv w:val="1"/>
      <w:marLeft w:val="0"/>
      <w:marRight w:val="0"/>
      <w:marTop w:val="0"/>
      <w:marBottom w:val="0"/>
      <w:divBdr>
        <w:top w:val="none" w:sz="0" w:space="0" w:color="auto"/>
        <w:left w:val="none" w:sz="0" w:space="0" w:color="auto"/>
        <w:bottom w:val="none" w:sz="0" w:space="0" w:color="auto"/>
        <w:right w:val="none" w:sz="0" w:space="0" w:color="auto"/>
      </w:divBdr>
    </w:div>
    <w:div w:id="1669016229">
      <w:bodyDiv w:val="1"/>
      <w:marLeft w:val="0"/>
      <w:marRight w:val="0"/>
      <w:marTop w:val="0"/>
      <w:marBottom w:val="0"/>
      <w:divBdr>
        <w:top w:val="none" w:sz="0" w:space="0" w:color="auto"/>
        <w:left w:val="none" w:sz="0" w:space="0" w:color="auto"/>
        <w:bottom w:val="none" w:sz="0" w:space="0" w:color="auto"/>
        <w:right w:val="none" w:sz="0" w:space="0" w:color="auto"/>
      </w:divBdr>
    </w:div>
    <w:div w:id="1688406610">
      <w:bodyDiv w:val="1"/>
      <w:marLeft w:val="0"/>
      <w:marRight w:val="0"/>
      <w:marTop w:val="0"/>
      <w:marBottom w:val="0"/>
      <w:divBdr>
        <w:top w:val="none" w:sz="0" w:space="0" w:color="auto"/>
        <w:left w:val="none" w:sz="0" w:space="0" w:color="auto"/>
        <w:bottom w:val="none" w:sz="0" w:space="0" w:color="auto"/>
        <w:right w:val="none" w:sz="0" w:space="0" w:color="auto"/>
      </w:divBdr>
    </w:div>
    <w:div w:id="1728648918">
      <w:bodyDiv w:val="1"/>
      <w:marLeft w:val="0"/>
      <w:marRight w:val="0"/>
      <w:marTop w:val="0"/>
      <w:marBottom w:val="0"/>
      <w:divBdr>
        <w:top w:val="none" w:sz="0" w:space="0" w:color="auto"/>
        <w:left w:val="none" w:sz="0" w:space="0" w:color="auto"/>
        <w:bottom w:val="none" w:sz="0" w:space="0" w:color="auto"/>
        <w:right w:val="none" w:sz="0" w:space="0" w:color="auto"/>
      </w:divBdr>
      <w:divsChild>
        <w:div w:id="121077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3129">
              <w:marLeft w:val="0"/>
              <w:marRight w:val="0"/>
              <w:marTop w:val="0"/>
              <w:marBottom w:val="0"/>
              <w:divBdr>
                <w:top w:val="none" w:sz="0" w:space="0" w:color="auto"/>
                <w:left w:val="none" w:sz="0" w:space="0" w:color="auto"/>
                <w:bottom w:val="none" w:sz="0" w:space="0" w:color="auto"/>
                <w:right w:val="none" w:sz="0" w:space="0" w:color="auto"/>
              </w:divBdr>
              <w:divsChild>
                <w:div w:id="1620602584">
                  <w:marLeft w:val="0"/>
                  <w:marRight w:val="0"/>
                  <w:marTop w:val="0"/>
                  <w:marBottom w:val="0"/>
                  <w:divBdr>
                    <w:top w:val="none" w:sz="0" w:space="0" w:color="auto"/>
                    <w:left w:val="none" w:sz="0" w:space="0" w:color="auto"/>
                    <w:bottom w:val="none" w:sz="0" w:space="0" w:color="auto"/>
                    <w:right w:val="none" w:sz="0" w:space="0" w:color="auto"/>
                  </w:divBdr>
                  <w:divsChild>
                    <w:div w:id="8441263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7736024">
                          <w:marLeft w:val="0"/>
                          <w:marRight w:val="0"/>
                          <w:marTop w:val="0"/>
                          <w:marBottom w:val="0"/>
                          <w:divBdr>
                            <w:top w:val="none" w:sz="0" w:space="0" w:color="auto"/>
                            <w:left w:val="none" w:sz="0" w:space="0" w:color="auto"/>
                            <w:bottom w:val="none" w:sz="0" w:space="0" w:color="auto"/>
                            <w:right w:val="none" w:sz="0" w:space="0" w:color="auto"/>
                          </w:divBdr>
                          <w:divsChild>
                            <w:div w:id="20406213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932200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23000765">
                                      <w:marLeft w:val="0"/>
                                      <w:marRight w:val="0"/>
                                      <w:marTop w:val="0"/>
                                      <w:marBottom w:val="0"/>
                                      <w:divBdr>
                                        <w:top w:val="none" w:sz="0" w:space="0" w:color="auto"/>
                                        <w:left w:val="none" w:sz="0" w:space="0" w:color="auto"/>
                                        <w:bottom w:val="none" w:sz="0" w:space="0" w:color="auto"/>
                                        <w:right w:val="none" w:sz="0" w:space="0" w:color="auto"/>
                                      </w:divBdr>
                                      <w:divsChild>
                                        <w:div w:id="105276292">
                                          <w:marLeft w:val="0"/>
                                          <w:marRight w:val="0"/>
                                          <w:marTop w:val="0"/>
                                          <w:marBottom w:val="0"/>
                                          <w:divBdr>
                                            <w:top w:val="none" w:sz="0" w:space="0" w:color="auto"/>
                                            <w:left w:val="none" w:sz="0" w:space="0" w:color="auto"/>
                                            <w:bottom w:val="none" w:sz="0" w:space="0" w:color="auto"/>
                                            <w:right w:val="none" w:sz="0" w:space="0" w:color="auto"/>
                                          </w:divBdr>
                                          <w:divsChild>
                                            <w:div w:id="14942528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8865994">
                                                  <w:marLeft w:val="0"/>
                                                  <w:marRight w:val="0"/>
                                                  <w:marTop w:val="0"/>
                                                  <w:marBottom w:val="0"/>
                                                  <w:divBdr>
                                                    <w:top w:val="none" w:sz="0" w:space="0" w:color="auto"/>
                                                    <w:left w:val="none" w:sz="0" w:space="0" w:color="auto"/>
                                                    <w:bottom w:val="none" w:sz="0" w:space="0" w:color="auto"/>
                                                    <w:right w:val="none" w:sz="0" w:space="0" w:color="auto"/>
                                                  </w:divBdr>
                                                  <w:divsChild>
                                                    <w:div w:id="2054965851">
                                                      <w:marLeft w:val="0"/>
                                                      <w:marRight w:val="0"/>
                                                      <w:marTop w:val="0"/>
                                                      <w:marBottom w:val="0"/>
                                                      <w:divBdr>
                                                        <w:top w:val="none" w:sz="0" w:space="0" w:color="auto"/>
                                                        <w:left w:val="none" w:sz="0" w:space="0" w:color="auto"/>
                                                        <w:bottom w:val="none" w:sz="0" w:space="0" w:color="auto"/>
                                                        <w:right w:val="none" w:sz="0" w:space="0" w:color="auto"/>
                                                      </w:divBdr>
                                                      <w:divsChild>
                                                        <w:div w:id="1721588055">
                                                          <w:marLeft w:val="0"/>
                                                          <w:marRight w:val="0"/>
                                                          <w:marTop w:val="0"/>
                                                          <w:marBottom w:val="0"/>
                                                          <w:divBdr>
                                                            <w:top w:val="none" w:sz="0" w:space="0" w:color="auto"/>
                                                            <w:left w:val="none" w:sz="0" w:space="0" w:color="auto"/>
                                                            <w:bottom w:val="none" w:sz="0" w:space="0" w:color="auto"/>
                                                            <w:right w:val="none" w:sz="0" w:space="0" w:color="auto"/>
                                                          </w:divBdr>
                                                          <w:divsChild>
                                                            <w:div w:id="144611757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73951276">
                                                                  <w:marLeft w:val="0"/>
                                                                  <w:marRight w:val="0"/>
                                                                  <w:marTop w:val="0"/>
                                                                  <w:marBottom w:val="0"/>
                                                                  <w:divBdr>
                                                                    <w:top w:val="none" w:sz="0" w:space="0" w:color="auto"/>
                                                                    <w:left w:val="none" w:sz="0" w:space="0" w:color="auto"/>
                                                                    <w:bottom w:val="none" w:sz="0" w:space="0" w:color="auto"/>
                                                                    <w:right w:val="none" w:sz="0" w:space="0" w:color="auto"/>
                                                                  </w:divBdr>
                                                                  <w:divsChild>
                                                                    <w:div w:id="12054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3739034">
      <w:bodyDiv w:val="1"/>
      <w:marLeft w:val="0"/>
      <w:marRight w:val="0"/>
      <w:marTop w:val="0"/>
      <w:marBottom w:val="0"/>
      <w:divBdr>
        <w:top w:val="none" w:sz="0" w:space="0" w:color="auto"/>
        <w:left w:val="none" w:sz="0" w:space="0" w:color="auto"/>
        <w:bottom w:val="none" w:sz="0" w:space="0" w:color="auto"/>
        <w:right w:val="none" w:sz="0" w:space="0" w:color="auto"/>
      </w:divBdr>
    </w:div>
    <w:div w:id="1781992068">
      <w:bodyDiv w:val="1"/>
      <w:marLeft w:val="0"/>
      <w:marRight w:val="0"/>
      <w:marTop w:val="0"/>
      <w:marBottom w:val="0"/>
      <w:divBdr>
        <w:top w:val="none" w:sz="0" w:space="0" w:color="auto"/>
        <w:left w:val="none" w:sz="0" w:space="0" w:color="auto"/>
        <w:bottom w:val="none" w:sz="0" w:space="0" w:color="auto"/>
        <w:right w:val="none" w:sz="0" w:space="0" w:color="auto"/>
      </w:divBdr>
    </w:div>
    <w:div w:id="1800293324">
      <w:bodyDiv w:val="1"/>
      <w:marLeft w:val="0"/>
      <w:marRight w:val="0"/>
      <w:marTop w:val="0"/>
      <w:marBottom w:val="0"/>
      <w:divBdr>
        <w:top w:val="none" w:sz="0" w:space="0" w:color="auto"/>
        <w:left w:val="none" w:sz="0" w:space="0" w:color="auto"/>
        <w:bottom w:val="none" w:sz="0" w:space="0" w:color="auto"/>
        <w:right w:val="none" w:sz="0" w:space="0" w:color="auto"/>
      </w:divBdr>
    </w:div>
    <w:div w:id="1810633647">
      <w:bodyDiv w:val="1"/>
      <w:marLeft w:val="0"/>
      <w:marRight w:val="0"/>
      <w:marTop w:val="0"/>
      <w:marBottom w:val="0"/>
      <w:divBdr>
        <w:top w:val="none" w:sz="0" w:space="0" w:color="auto"/>
        <w:left w:val="none" w:sz="0" w:space="0" w:color="auto"/>
        <w:bottom w:val="none" w:sz="0" w:space="0" w:color="auto"/>
        <w:right w:val="none" w:sz="0" w:space="0" w:color="auto"/>
      </w:divBdr>
      <w:divsChild>
        <w:div w:id="1499996844">
          <w:marLeft w:val="0"/>
          <w:marRight w:val="0"/>
          <w:marTop w:val="30"/>
          <w:marBottom w:val="0"/>
          <w:divBdr>
            <w:top w:val="none" w:sz="0" w:space="0" w:color="auto"/>
            <w:left w:val="none" w:sz="0" w:space="0" w:color="auto"/>
            <w:bottom w:val="none" w:sz="0" w:space="0" w:color="auto"/>
            <w:right w:val="none" w:sz="0" w:space="0" w:color="auto"/>
          </w:divBdr>
        </w:div>
        <w:div w:id="1791514656">
          <w:marLeft w:val="0"/>
          <w:marRight w:val="0"/>
          <w:marTop w:val="0"/>
          <w:marBottom w:val="0"/>
          <w:divBdr>
            <w:top w:val="none" w:sz="0" w:space="0" w:color="auto"/>
            <w:left w:val="none" w:sz="0" w:space="0" w:color="auto"/>
            <w:bottom w:val="none" w:sz="0" w:space="0" w:color="auto"/>
            <w:right w:val="none" w:sz="0" w:space="0" w:color="auto"/>
          </w:divBdr>
          <w:divsChild>
            <w:div w:id="787554512">
              <w:marLeft w:val="0"/>
              <w:marRight w:val="0"/>
              <w:marTop w:val="0"/>
              <w:marBottom w:val="0"/>
              <w:divBdr>
                <w:top w:val="none" w:sz="0" w:space="0" w:color="auto"/>
                <w:left w:val="none" w:sz="0" w:space="0" w:color="auto"/>
                <w:bottom w:val="none" w:sz="0" w:space="0" w:color="auto"/>
                <w:right w:val="none" w:sz="0" w:space="0" w:color="auto"/>
              </w:divBdr>
              <w:divsChild>
                <w:div w:id="289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2957">
      <w:bodyDiv w:val="1"/>
      <w:marLeft w:val="0"/>
      <w:marRight w:val="0"/>
      <w:marTop w:val="0"/>
      <w:marBottom w:val="0"/>
      <w:divBdr>
        <w:top w:val="none" w:sz="0" w:space="0" w:color="auto"/>
        <w:left w:val="none" w:sz="0" w:space="0" w:color="auto"/>
        <w:bottom w:val="none" w:sz="0" w:space="0" w:color="auto"/>
        <w:right w:val="none" w:sz="0" w:space="0" w:color="auto"/>
      </w:divBdr>
    </w:div>
    <w:div w:id="1882981768">
      <w:bodyDiv w:val="1"/>
      <w:marLeft w:val="0"/>
      <w:marRight w:val="0"/>
      <w:marTop w:val="0"/>
      <w:marBottom w:val="0"/>
      <w:divBdr>
        <w:top w:val="none" w:sz="0" w:space="0" w:color="auto"/>
        <w:left w:val="none" w:sz="0" w:space="0" w:color="auto"/>
        <w:bottom w:val="none" w:sz="0" w:space="0" w:color="auto"/>
        <w:right w:val="none" w:sz="0" w:space="0" w:color="auto"/>
      </w:divBdr>
    </w:div>
    <w:div w:id="1891769491">
      <w:bodyDiv w:val="1"/>
      <w:marLeft w:val="0"/>
      <w:marRight w:val="0"/>
      <w:marTop w:val="0"/>
      <w:marBottom w:val="0"/>
      <w:divBdr>
        <w:top w:val="none" w:sz="0" w:space="0" w:color="auto"/>
        <w:left w:val="none" w:sz="0" w:space="0" w:color="auto"/>
        <w:bottom w:val="none" w:sz="0" w:space="0" w:color="auto"/>
        <w:right w:val="none" w:sz="0" w:space="0" w:color="auto"/>
      </w:divBdr>
    </w:div>
    <w:div w:id="2059819890">
      <w:bodyDiv w:val="1"/>
      <w:marLeft w:val="0"/>
      <w:marRight w:val="0"/>
      <w:marTop w:val="0"/>
      <w:marBottom w:val="0"/>
      <w:divBdr>
        <w:top w:val="none" w:sz="0" w:space="0" w:color="auto"/>
        <w:left w:val="none" w:sz="0" w:space="0" w:color="auto"/>
        <w:bottom w:val="none" w:sz="0" w:space="0" w:color="auto"/>
        <w:right w:val="none" w:sz="0" w:space="0" w:color="auto"/>
      </w:divBdr>
      <w:divsChild>
        <w:div w:id="586235691">
          <w:marLeft w:val="0"/>
          <w:marRight w:val="0"/>
          <w:marTop w:val="0"/>
          <w:marBottom w:val="0"/>
          <w:divBdr>
            <w:top w:val="none" w:sz="0" w:space="0" w:color="auto"/>
            <w:left w:val="none" w:sz="0" w:space="0" w:color="auto"/>
            <w:bottom w:val="none" w:sz="0" w:space="0" w:color="auto"/>
            <w:right w:val="none" w:sz="0" w:space="0" w:color="auto"/>
          </w:divBdr>
        </w:div>
        <w:div w:id="1052802289">
          <w:marLeft w:val="0"/>
          <w:marRight w:val="0"/>
          <w:marTop w:val="0"/>
          <w:marBottom w:val="0"/>
          <w:divBdr>
            <w:top w:val="none" w:sz="0" w:space="0" w:color="auto"/>
            <w:left w:val="none" w:sz="0" w:space="0" w:color="auto"/>
            <w:bottom w:val="none" w:sz="0" w:space="0" w:color="auto"/>
            <w:right w:val="none" w:sz="0" w:space="0" w:color="auto"/>
          </w:divBdr>
        </w:div>
        <w:div w:id="1243563448">
          <w:marLeft w:val="0"/>
          <w:marRight w:val="0"/>
          <w:marTop w:val="0"/>
          <w:marBottom w:val="0"/>
          <w:divBdr>
            <w:top w:val="none" w:sz="0" w:space="0" w:color="auto"/>
            <w:left w:val="none" w:sz="0" w:space="0" w:color="auto"/>
            <w:bottom w:val="none" w:sz="0" w:space="0" w:color="auto"/>
            <w:right w:val="none" w:sz="0" w:space="0" w:color="auto"/>
          </w:divBdr>
        </w:div>
        <w:div w:id="1257321346">
          <w:marLeft w:val="0"/>
          <w:marRight w:val="0"/>
          <w:marTop w:val="0"/>
          <w:marBottom w:val="0"/>
          <w:divBdr>
            <w:top w:val="none" w:sz="0" w:space="0" w:color="auto"/>
            <w:left w:val="none" w:sz="0" w:space="0" w:color="auto"/>
            <w:bottom w:val="none" w:sz="0" w:space="0" w:color="auto"/>
            <w:right w:val="none" w:sz="0" w:space="0" w:color="auto"/>
          </w:divBdr>
        </w:div>
      </w:divsChild>
    </w:div>
    <w:div w:id="2072388230">
      <w:bodyDiv w:val="1"/>
      <w:marLeft w:val="0"/>
      <w:marRight w:val="0"/>
      <w:marTop w:val="0"/>
      <w:marBottom w:val="0"/>
      <w:divBdr>
        <w:top w:val="none" w:sz="0" w:space="0" w:color="auto"/>
        <w:left w:val="none" w:sz="0" w:space="0" w:color="auto"/>
        <w:bottom w:val="none" w:sz="0" w:space="0" w:color="auto"/>
        <w:right w:val="none" w:sz="0" w:space="0" w:color="auto"/>
      </w:divBdr>
    </w:div>
    <w:div w:id="2077123288">
      <w:bodyDiv w:val="1"/>
      <w:marLeft w:val="0"/>
      <w:marRight w:val="0"/>
      <w:marTop w:val="0"/>
      <w:marBottom w:val="0"/>
      <w:divBdr>
        <w:top w:val="none" w:sz="0" w:space="0" w:color="auto"/>
        <w:left w:val="none" w:sz="0" w:space="0" w:color="auto"/>
        <w:bottom w:val="none" w:sz="0" w:space="0" w:color="auto"/>
        <w:right w:val="none" w:sz="0" w:space="0" w:color="auto"/>
      </w:divBdr>
    </w:div>
    <w:div w:id="2080710908">
      <w:bodyDiv w:val="1"/>
      <w:marLeft w:val="0"/>
      <w:marRight w:val="0"/>
      <w:marTop w:val="0"/>
      <w:marBottom w:val="0"/>
      <w:divBdr>
        <w:top w:val="none" w:sz="0" w:space="0" w:color="auto"/>
        <w:left w:val="none" w:sz="0" w:space="0" w:color="auto"/>
        <w:bottom w:val="none" w:sz="0" w:space="0" w:color="auto"/>
        <w:right w:val="none" w:sz="0" w:space="0" w:color="auto"/>
      </w:divBdr>
    </w:div>
    <w:div w:id="210942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oticias.paginas.ufsc.br/files/2019/04/Of%C3%ADcio-n%C2%B0-6950-2019-2019-04-CPAD00190.103337-CMPAD-CRG-CGU.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EE74-E917-43BF-96F7-22D15E64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 Universidade Federal de Santa Catarina em articulações com a Federação das Indústrias do Estado de Santa Catarina construíram umas proposta de projeto de desenvolvimento tecnológico do Estado de Santa Catarina onde se tem como objetivo fundamental qual</vt:lpstr>
    </vt:vector>
  </TitlesOfParts>
  <Company>Hewlett-Packard Company</Company>
  <LinksUpToDate>false</LinksUpToDate>
  <CharactersWithSpaces>8126</CharactersWithSpaces>
  <SharedDoc>false</SharedDoc>
  <HLinks>
    <vt:vector size="6" baseType="variant">
      <vt:variant>
        <vt:i4>3670121</vt:i4>
      </vt:variant>
      <vt:variant>
        <vt:i4>0</vt:i4>
      </vt:variant>
      <vt:variant>
        <vt:i4>0</vt:i4>
      </vt:variant>
      <vt:variant>
        <vt:i4>5</vt:i4>
      </vt:variant>
      <vt:variant>
        <vt:lpwstr>http://noticias.paginas.ufsc.br/files/2019/04/Of%C3%ADcio-n%C2%B0-6950-2019-2019-04-CPAD00190.103337-CMPAD-CRG-CGU.pdf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Universidade Federal de Santa Catarina em articulações com a Federação das Indústrias do Estado de Santa Catarina construíram umas proposta de projeto de desenvolvimento tecnológico do Estado de Santa Catarina onde se tem como objetivo fundamental qual</dc:title>
  <dc:creator>Conselhos</dc:creator>
  <cp:lastModifiedBy>UFSC-208629</cp:lastModifiedBy>
  <cp:revision>2</cp:revision>
  <cp:lastPrinted>2018-12-07T17:53:00Z</cp:lastPrinted>
  <dcterms:created xsi:type="dcterms:W3CDTF">2019-05-17T14:53:00Z</dcterms:created>
  <dcterms:modified xsi:type="dcterms:W3CDTF">2019-05-17T14:53:00Z</dcterms:modified>
</cp:coreProperties>
</file>